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A7257DB" w14:textId="77777777" w:rsidR="00373E56" w:rsidRPr="00BE7A22" w:rsidRDefault="00373E56" w:rsidP="00373E56">
      <w:pPr>
        <w:widowControl/>
        <w:suppressAutoHyphens w:val="0"/>
        <w:spacing w:line="256" w:lineRule="auto"/>
        <w:ind w:left="10" w:hanging="10"/>
        <w:jc w:val="center"/>
        <w:rPr>
          <w:rFonts w:ascii="Trebuchet MS" w:eastAsia="Times New Roman" w:hAnsi="Trebuchet MS" w:cs="Arial"/>
          <w:b/>
          <w:i/>
          <w:color w:val="000000"/>
          <w:kern w:val="0"/>
          <w:szCs w:val="22"/>
          <w:lang w:val="ro-RO" w:eastAsia="en-US" w:bidi="ar-SA"/>
        </w:rPr>
      </w:pPr>
      <w:r w:rsidRPr="00BE7A22">
        <w:rPr>
          <w:rFonts w:ascii="Trebuchet MS" w:eastAsia="Times New Roman" w:hAnsi="Trebuchet MS" w:cs="Arial"/>
          <w:b/>
          <w:i/>
          <w:color w:val="000000"/>
          <w:kern w:val="0"/>
          <w:szCs w:val="22"/>
          <w:lang w:val="ro-RO" w:eastAsia="en-US" w:bidi="ar-SA"/>
        </w:rPr>
        <w:t>LISTA MODELE FORMULARELOR</w:t>
      </w:r>
    </w:p>
    <w:p w14:paraId="1FA1596F" w14:textId="77777777" w:rsidR="00373E56" w:rsidRPr="00BE7A22" w:rsidRDefault="00373E56" w:rsidP="00373E56">
      <w:pPr>
        <w:widowControl/>
        <w:suppressAutoHyphens w:val="0"/>
        <w:spacing w:line="256" w:lineRule="auto"/>
        <w:ind w:left="10" w:hanging="10"/>
        <w:jc w:val="center"/>
        <w:rPr>
          <w:rFonts w:ascii="Trebuchet MS" w:eastAsia="Times New Roman" w:hAnsi="Trebuchet MS" w:cs="Arial"/>
          <w:color w:val="000000"/>
          <w:kern w:val="0"/>
          <w:szCs w:val="22"/>
          <w:lang w:val="ro-RO" w:eastAsia="en-US" w:bidi="ar-SA"/>
        </w:rPr>
      </w:pPr>
    </w:p>
    <w:p w14:paraId="0BF0A7E2" w14:textId="77777777" w:rsidR="00373E56" w:rsidRPr="00BE7A22" w:rsidRDefault="00373E56" w:rsidP="00373E56">
      <w:pPr>
        <w:widowControl/>
        <w:suppressAutoHyphens w:val="0"/>
        <w:spacing w:line="256" w:lineRule="auto"/>
        <w:ind w:left="10" w:hanging="10"/>
        <w:jc w:val="center"/>
        <w:rPr>
          <w:rFonts w:ascii="Trebuchet MS" w:eastAsia="Times New Roman" w:hAnsi="Trebuchet MS" w:cs="Arial"/>
          <w:i/>
          <w:color w:val="000000"/>
          <w:kern w:val="0"/>
          <w:szCs w:val="22"/>
          <w:lang w:val="ro-RO" w:eastAsia="en-US" w:bidi="ar-SA"/>
        </w:rPr>
      </w:pPr>
    </w:p>
    <w:p w14:paraId="2A653131" w14:textId="77777777" w:rsidR="00373E56" w:rsidRPr="00BE7A22" w:rsidRDefault="00373E56" w:rsidP="00373E56">
      <w:pPr>
        <w:widowControl/>
        <w:suppressAutoHyphens w:val="0"/>
        <w:spacing w:line="256" w:lineRule="auto"/>
        <w:ind w:left="10" w:hanging="10"/>
        <w:jc w:val="both"/>
        <w:rPr>
          <w:rFonts w:ascii="Trebuchet MS" w:eastAsia="Times New Roman" w:hAnsi="Trebuchet MS" w:cs="Arial"/>
          <w:i/>
          <w:color w:val="000000"/>
          <w:kern w:val="0"/>
          <w:szCs w:val="22"/>
          <w:lang w:val="ro-RO" w:eastAsia="en-US" w:bidi="ar-SA"/>
        </w:rPr>
      </w:pPr>
    </w:p>
    <w:p w14:paraId="071CDF19" w14:textId="77777777" w:rsidR="00373E56" w:rsidRPr="00BE7A22" w:rsidRDefault="00AE6D1B" w:rsidP="00373E56">
      <w:pPr>
        <w:widowControl/>
        <w:suppressAutoHyphens w:val="0"/>
        <w:spacing w:line="256" w:lineRule="auto"/>
        <w:ind w:left="10" w:hanging="10"/>
        <w:jc w:val="both"/>
        <w:rPr>
          <w:rFonts w:ascii="Trebuchet MS" w:eastAsia="Times New Roman" w:hAnsi="Trebuchet MS" w:cs="Arial"/>
          <w:i/>
          <w:color w:val="000000"/>
          <w:kern w:val="0"/>
          <w:szCs w:val="22"/>
          <w:lang w:val="ro-RO" w:eastAsia="en-US" w:bidi="ar-SA"/>
        </w:rPr>
      </w:pPr>
      <w:r w:rsidRPr="00BE7A22">
        <w:rPr>
          <w:rFonts w:ascii="Trebuchet MS" w:eastAsia="Times New Roman" w:hAnsi="Trebuchet MS" w:cs="Arial"/>
          <w:i/>
          <w:color w:val="000000"/>
          <w:kern w:val="0"/>
          <w:szCs w:val="22"/>
          <w:lang w:val="ro-RO" w:eastAsia="en-US" w:bidi="ar-SA"/>
        </w:rPr>
        <w:t xml:space="preserve">Formular – 1  </w:t>
      </w:r>
      <w:proofErr w:type="spellStart"/>
      <w:r w:rsidR="00373E56" w:rsidRPr="00BE7A22">
        <w:rPr>
          <w:rFonts w:ascii="Trebuchet MS" w:eastAsia="Times New Roman" w:hAnsi="Trebuchet MS" w:cs="Arial"/>
          <w:bCs/>
          <w:i/>
          <w:color w:val="000000"/>
          <w:spacing w:val="-1"/>
          <w:kern w:val="0"/>
          <w:szCs w:val="22"/>
          <w:lang w:val="en-US" w:eastAsia="en-US" w:bidi="ar-SA"/>
        </w:rPr>
        <w:t>Scr</w:t>
      </w:r>
      <w:r w:rsidR="00373E56" w:rsidRPr="00BE7A22">
        <w:rPr>
          <w:rFonts w:ascii="Trebuchet MS" w:eastAsia="Times New Roman" w:hAnsi="Trebuchet MS" w:cs="Arial"/>
          <w:bCs/>
          <w:i/>
          <w:color w:val="000000"/>
          <w:spacing w:val="1"/>
          <w:kern w:val="0"/>
          <w:szCs w:val="22"/>
          <w:lang w:val="en-US" w:eastAsia="en-US" w:bidi="ar-SA"/>
        </w:rPr>
        <w:t>i</w:t>
      </w:r>
      <w:r w:rsidR="00373E56" w:rsidRPr="00BE7A22">
        <w:rPr>
          <w:rFonts w:ascii="Trebuchet MS" w:eastAsia="Times New Roman" w:hAnsi="Trebuchet MS" w:cs="Arial"/>
          <w:bCs/>
          <w:i/>
          <w:color w:val="000000"/>
          <w:spacing w:val="-3"/>
          <w:kern w:val="0"/>
          <w:szCs w:val="22"/>
          <w:lang w:val="en-US" w:eastAsia="en-US" w:bidi="ar-SA"/>
        </w:rPr>
        <w:t>s</w:t>
      </w:r>
      <w:r w:rsidR="00373E56" w:rsidRPr="00BE7A22">
        <w:rPr>
          <w:rFonts w:ascii="Trebuchet MS" w:eastAsia="Times New Roman" w:hAnsi="Trebuchet MS" w:cs="Arial"/>
          <w:bCs/>
          <w:i/>
          <w:color w:val="000000"/>
          <w:spacing w:val="3"/>
          <w:kern w:val="0"/>
          <w:szCs w:val="22"/>
          <w:lang w:val="en-US" w:eastAsia="en-US" w:bidi="ar-SA"/>
        </w:rPr>
        <w:t>o</w:t>
      </w:r>
      <w:r w:rsidR="00373E56" w:rsidRPr="00BE7A22">
        <w:rPr>
          <w:rFonts w:ascii="Trebuchet MS" w:eastAsia="Times New Roman" w:hAnsi="Trebuchet MS" w:cs="Arial"/>
          <w:bCs/>
          <w:i/>
          <w:color w:val="000000"/>
          <w:spacing w:val="-6"/>
          <w:kern w:val="0"/>
          <w:szCs w:val="22"/>
          <w:lang w:val="en-US" w:eastAsia="en-US" w:bidi="ar-SA"/>
        </w:rPr>
        <w:t>a</w:t>
      </w:r>
      <w:r w:rsidR="00373E56" w:rsidRPr="00BE7A22">
        <w:rPr>
          <w:rFonts w:ascii="Trebuchet MS" w:eastAsia="Times New Roman" w:hAnsi="Trebuchet MS" w:cs="Arial"/>
          <w:bCs/>
          <w:i/>
          <w:color w:val="000000"/>
          <w:spacing w:val="-1"/>
          <w:kern w:val="0"/>
          <w:szCs w:val="22"/>
          <w:lang w:val="en-US" w:eastAsia="en-US" w:bidi="ar-SA"/>
        </w:rPr>
        <w:t>r</w:t>
      </w:r>
      <w:r w:rsidR="00373E56" w:rsidRPr="00BE7A22">
        <w:rPr>
          <w:rFonts w:ascii="Trebuchet MS" w:eastAsia="Times New Roman" w:hAnsi="Trebuchet MS" w:cs="Arial"/>
          <w:bCs/>
          <w:i/>
          <w:color w:val="000000"/>
          <w:kern w:val="0"/>
          <w:szCs w:val="22"/>
          <w:lang w:val="en-US" w:eastAsia="en-US" w:bidi="ar-SA"/>
        </w:rPr>
        <w:t>e</w:t>
      </w:r>
      <w:proofErr w:type="spellEnd"/>
      <w:r w:rsidR="00373E56" w:rsidRPr="00BE7A22">
        <w:rPr>
          <w:rFonts w:ascii="Trebuchet MS" w:eastAsia="Times New Roman" w:hAnsi="Trebuchet MS" w:cs="Arial"/>
          <w:bCs/>
          <w:i/>
          <w:color w:val="000000"/>
          <w:kern w:val="0"/>
          <w:szCs w:val="22"/>
          <w:lang w:val="en-US" w:eastAsia="en-US" w:bidi="ar-SA"/>
        </w:rPr>
        <w:t xml:space="preserve"> </w:t>
      </w:r>
      <w:r w:rsidR="00373E56" w:rsidRPr="00BE7A22">
        <w:rPr>
          <w:rFonts w:ascii="Trebuchet MS" w:eastAsia="Times New Roman" w:hAnsi="Trebuchet MS" w:cs="Arial"/>
          <w:bCs/>
          <w:i/>
          <w:color w:val="000000"/>
          <w:spacing w:val="-1"/>
          <w:kern w:val="0"/>
          <w:szCs w:val="22"/>
          <w:lang w:val="en-US" w:eastAsia="en-US" w:bidi="ar-SA"/>
        </w:rPr>
        <w:t>d</w:t>
      </w:r>
      <w:r w:rsidR="00373E56" w:rsidRPr="00BE7A22">
        <w:rPr>
          <w:rFonts w:ascii="Trebuchet MS" w:eastAsia="Times New Roman" w:hAnsi="Trebuchet MS" w:cs="Arial"/>
          <w:bCs/>
          <w:i/>
          <w:color w:val="000000"/>
          <w:kern w:val="0"/>
          <w:szCs w:val="22"/>
          <w:lang w:val="en-US" w:eastAsia="en-US" w:bidi="ar-SA"/>
        </w:rPr>
        <w:t xml:space="preserve">e </w:t>
      </w:r>
      <w:proofErr w:type="spellStart"/>
      <w:r w:rsidR="00373E56" w:rsidRPr="00BE7A22">
        <w:rPr>
          <w:rFonts w:ascii="Trebuchet MS" w:eastAsia="Times New Roman" w:hAnsi="Trebuchet MS" w:cs="Arial"/>
          <w:bCs/>
          <w:i/>
          <w:color w:val="000000"/>
          <w:spacing w:val="1"/>
          <w:kern w:val="0"/>
          <w:szCs w:val="22"/>
          <w:lang w:val="en-US" w:eastAsia="en-US" w:bidi="ar-SA"/>
        </w:rPr>
        <w:t>in</w:t>
      </w:r>
      <w:r w:rsidR="00373E56" w:rsidRPr="00BE7A22">
        <w:rPr>
          <w:rFonts w:ascii="Trebuchet MS" w:eastAsia="Times New Roman" w:hAnsi="Trebuchet MS" w:cs="Arial"/>
          <w:bCs/>
          <w:i/>
          <w:color w:val="000000"/>
          <w:spacing w:val="-8"/>
          <w:kern w:val="0"/>
          <w:szCs w:val="22"/>
          <w:lang w:val="en-US" w:eastAsia="en-US" w:bidi="ar-SA"/>
        </w:rPr>
        <w:t>a</w:t>
      </w:r>
      <w:r w:rsidR="00373E56" w:rsidRPr="00BE7A22">
        <w:rPr>
          <w:rFonts w:ascii="Trebuchet MS" w:eastAsia="Times New Roman" w:hAnsi="Trebuchet MS" w:cs="Arial"/>
          <w:bCs/>
          <w:i/>
          <w:color w:val="000000"/>
          <w:spacing w:val="1"/>
          <w:kern w:val="0"/>
          <w:szCs w:val="22"/>
          <w:lang w:val="en-US" w:eastAsia="en-US" w:bidi="ar-SA"/>
        </w:rPr>
        <w:t>in</w:t>
      </w:r>
      <w:r w:rsidR="00373E56" w:rsidRPr="00BE7A22">
        <w:rPr>
          <w:rFonts w:ascii="Trebuchet MS" w:eastAsia="Times New Roman" w:hAnsi="Trebuchet MS" w:cs="Arial"/>
          <w:bCs/>
          <w:i/>
          <w:color w:val="000000"/>
          <w:spacing w:val="2"/>
          <w:kern w:val="0"/>
          <w:szCs w:val="22"/>
          <w:lang w:val="en-US" w:eastAsia="en-US" w:bidi="ar-SA"/>
        </w:rPr>
        <w:t>t</w:t>
      </w:r>
      <w:r w:rsidR="00373E56" w:rsidRPr="00BE7A22">
        <w:rPr>
          <w:rFonts w:ascii="Trebuchet MS" w:eastAsia="Times New Roman" w:hAnsi="Trebuchet MS" w:cs="Arial"/>
          <w:bCs/>
          <w:i/>
          <w:color w:val="000000"/>
          <w:spacing w:val="-3"/>
          <w:kern w:val="0"/>
          <w:szCs w:val="22"/>
          <w:lang w:val="en-US" w:eastAsia="en-US" w:bidi="ar-SA"/>
        </w:rPr>
        <w:t>a</w:t>
      </w:r>
      <w:r w:rsidR="00373E56" w:rsidRPr="00BE7A22">
        <w:rPr>
          <w:rFonts w:ascii="Trebuchet MS" w:eastAsia="Times New Roman" w:hAnsi="Trebuchet MS" w:cs="Arial"/>
          <w:bCs/>
          <w:i/>
          <w:color w:val="000000"/>
          <w:spacing w:val="1"/>
          <w:kern w:val="0"/>
          <w:szCs w:val="22"/>
          <w:lang w:val="en-US" w:eastAsia="en-US" w:bidi="ar-SA"/>
        </w:rPr>
        <w:t>re</w:t>
      </w:r>
      <w:proofErr w:type="spellEnd"/>
    </w:p>
    <w:p w14:paraId="79A781B1" w14:textId="77777777" w:rsidR="00373E56" w:rsidRPr="00BE7A22" w:rsidRDefault="00373E56" w:rsidP="00373E56">
      <w:pPr>
        <w:widowControl/>
        <w:suppressAutoHyphens w:val="0"/>
        <w:spacing w:line="256" w:lineRule="auto"/>
        <w:ind w:left="10" w:hanging="10"/>
        <w:jc w:val="both"/>
        <w:rPr>
          <w:rFonts w:ascii="Trebuchet MS" w:eastAsia="Times New Roman" w:hAnsi="Trebuchet MS" w:cs="Arial"/>
          <w:i/>
          <w:color w:val="000000"/>
          <w:kern w:val="0"/>
          <w:szCs w:val="22"/>
          <w:lang w:val="ro-RO" w:eastAsia="en-US" w:bidi="ar-SA"/>
        </w:rPr>
      </w:pPr>
    </w:p>
    <w:p w14:paraId="2A276BAC" w14:textId="77777777" w:rsidR="00373E56" w:rsidRPr="00BE7A22" w:rsidRDefault="00573755" w:rsidP="00373E56">
      <w:pPr>
        <w:widowControl/>
        <w:suppressAutoHyphens w:val="0"/>
        <w:autoSpaceDE w:val="0"/>
        <w:autoSpaceDN w:val="0"/>
        <w:adjustRightInd w:val="0"/>
        <w:spacing w:line="256" w:lineRule="auto"/>
        <w:ind w:left="10" w:hanging="10"/>
        <w:jc w:val="both"/>
        <w:rPr>
          <w:rFonts w:ascii="Trebuchet MS" w:eastAsia="Times New Roman" w:hAnsi="Trebuchet MS" w:cs="Arial"/>
          <w:i/>
          <w:color w:val="000000"/>
          <w:kern w:val="0"/>
          <w:szCs w:val="22"/>
          <w:lang w:val="ro-RO" w:eastAsia="en-US" w:bidi="ar-SA"/>
        </w:rPr>
      </w:pPr>
      <w:r w:rsidRPr="00BE7A22">
        <w:rPr>
          <w:rFonts w:ascii="Trebuchet MS" w:eastAsia="Times New Roman" w:hAnsi="Trebuchet MS" w:cs="Arial"/>
          <w:i/>
          <w:color w:val="000000"/>
          <w:kern w:val="0"/>
          <w:szCs w:val="22"/>
          <w:lang w:val="ro-RO" w:eastAsia="en-US" w:bidi="ar-SA"/>
        </w:rPr>
        <w:t>Formular - 2</w:t>
      </w:r>
      <w:r w:rsidR="00373E56" w:rsidRPr="00BE7A22">
        <w:rPr>
          <w:rFonts w:ascii="Trebuchet MS" w:eastAsia="Times New Roman" w:hAnsi="Trebuchet MS" w:cs="Arial"/>
          <w:i/>
          <w:color w:val="000000"/>
          <w:kern w:val="0"/>
          <w:szCs w:val="22"/>
          <w:lang w:val="ro-RO" w:eastAsia="en-US" w:bidi="ar-SA"/>
        </w:rPr>
        <w:t xml:space="preserve"> Formular de oferta</w:t>
      </w:r>
    </w:p>
    <w:p w14:paraId="455A6F70" w14:textId="77777777" w:rsidR="00373E56" w:rsidRPr="00BE7A22" w:rsidRDefault="00373E56" w:rsidP="00373E56">
      <w:pPr>
        <w:widowControl/>
        <w:suppressAutoHyphens w:val="0"/>
        <w:spacing w:line="256" w:lineRule="auto"/>
        <w:ind w:left="10" w:hanging="10"/>
        <w:jc w:val="both"/>
        <w:rPr>
          <w:rFonts w:ascii="Trebuchet MS" w:eastAsia="Times New Roman" w:hAnsi="Trebuchet MS" w:cs="Arial"/>
          <w:i/>
          <w:color w:val="000000"/>
          <w:kern w:val="0"/>
          <w:szCs w:val="22"/>
          <w:lang w:val="ro-RO" w:eastAsia="en-US" w:bidi="ar-SA"/>
        </w:rPr>
      </w:pPr>
    </w:p>
    <w:p w14:paraId="3972003E" w14:textId="77777777" w:rsidR="00373E56" w:rsidRPr="00BE7A22" w:rsidRDefault="00373E56" w:rsidP="00373E56">
      <w:pPr>
        <w:widowControl/>
        <w:suppressAutoHyphens w:val="0"/>
        <w:autoSpaceDE w:val="0"/>
        <w:autoSpaceDN w:val="0"/>
        <w:adjustRightInd w:val="0"/>
        <w:spacing w:line="256" w:lineRule="auto"/>
        <w:ind w:left="10" w:hanging="10"/>
        <w:jc w:val="both"/>
        <w:rPr>
          <w:rFonts w:ascii="Trebuchet MS" w:eastAsia="Times New Roman" w:hAnsi="Trebuchet MS" w:cs="Arial"/>
          <w:bCs/>
          <w:i/>
          <w:color w:val="000000"/>
          <w:kern w:val="0"/>
          <w:szCs w:val="22"/>
          <w:lang w:val="ro-RO" w:eastAsia="en-US" w:bidi="ar-SA"/>
        </w:rPr>
      </w:pPr>
      <w:r w:rsidRPr="00BE7A22">
        <w:rPr>
          <w:rFonts w:ascii="Trebuchet MS" w:eastAsia="Times New Roman" w:hAnsi="Trebuchet MS" w:cs="Arial"/>
          <w:i/>
          <w:color w:val="000000"/>
          <w:kern w:val="0"/>
          <w:szCs w:val="22"/>
          <w:lang w:val="ro-RO" w:eastAsia="en-US" w:bidi="ar-SA"/>
        </w:rPr>
        <w:t xml:space="preserve">Formular - </w:t>
      </w:r>
      <w:r w:rsidR="00573755" w:rsidRPr="00BE7A22">
        <w:rPr>
          <w:rFonts w:ascii="Trebuchet MS" w:eastAsia="Times New Roman" w:hAnsi="Trebuchet MS" w:cs="Arial"/>
          <w:i/>
          <w:color w:val="000000"/>
          <w:kern w:val="0"/>
          <w:szCs w:val="22"/>
          <w:lang w:val="ro-RO" w:eastAsia="en-US" w:bidi="ar-SA"/>
        </w:rPr>
        <w:t>3</w:t>
      </w:r>
      <w:r w:rsidRPr="00BE7A22">
        <w:rPr>
          <w:rFonts w:ascii="Trebuchet MS" w:eastAsia="Times New Roman" w:hAnsi="Trebuchet MS" w:cs="Arial"/>
          <w:i/>
          <w:color w:val="000000"/>
          <w:kern w:val="0"/>
          <w:szCs w:val="22"/>
          <w:lang w:val="ro-RO" w:eastAsia="en-US" w:bidi="ar-SA"/>
        </w:rPr>
        <w:t xml:space="preserve">  Declaraţie </w:t>
      </w:r>
      <w:r w:rsidRPr="00BE7A22">
        <w:rPr>
          <w:rFonts w:ascii="Trebuchet MS" w:eastAsia="Times New Roman" w:hAnsi="Trebuchet MS" w:cs="Arial"/>
          <w:bCs/>
          <w:i/>
          <w:color w:val="000000"/>
          <w:kern w:val="0"/>
          <w:szCs w:val="22"/>
          <w:lang w:val="ro-RO" w:eastAsia="en-US" w:bidi="ar-SA"/>
        </w:rPr>
        <w:t>privind neîncadrarea in prevederile art.164</w:t>
      </w:r>
    </w:p>
    <w:p w14:paraId="65801B38" w14:textId="77777777" w:rsidR="00373E56" w:rsidRPr="00BE7A22" w:rsidRDefault="00373E56" w:rsidP="00373E56">
      <w:pPr>
        <w:widowControl/>
        <w:suppressAutoHyphens w:val="0"/>
        <w:autoSpaceDE w:val="0"/>
        <w:autoSpaceDN w:val="0"/>
        <w:adjustRightInd w:val="0"/>
        <w:spacing w:line="256" w:lineRule="auto"/>
        <w:ind w:left="10" w:hanging="10"/>
        <w:jc w:val="both"/>
        <w:rPr>
          <w:rFonts w:ascii="Trebuchet MS" w:eastAsia="Times New Roman" w:hAnsi="Trebuchet MS" w:cs="Arial"/>
          <w:i/>
          <w:color w:val="000000"/>
          <w:kern w:val="0"/>
          <w:szCs w:val="22"/>
          <w:lang w:val="ro-RO" w:eastAsia="en-US" w:bidi="ar-SA"/>
        </w:rPr>
      </w:pPr>
    </w:p>
    <w:p w14:paraId="7EA1253B" w14:textId="77777777" w:rsidR="00373E56" w:rsidRPr="00BE7A22" w:rsidRDefault="00373E56" w:rsidP="00373E56">
      <w:pPr>
        <w:widowControl/>
        <w:suppressAutoHyphens w:val="0"/>
        <w:autoSpaceDE w:val="0"/>
        <w:autoSpaceDN w:val="0"/>
        <w:adjustRightInd w:val="0"/>
        <w:spacing w:line="256" w:lineRule="auto"/>
        <w:ind w:left="10" w:hanging="10"/>
        <w:jc w:val="both"/>
        <w:rPr>
          <w:rFonts w:ascii="Trebuchet MS" w:eastAsia="Times New Roman" w:hAnsi="Trebuchet MS" w:cs="Arial"/>
          <w:bCs/>
          <w:i/>
          <w:color w:val="000000"/>
          <w:kern w:val="0"/>
          <w:szCs w:val="22"/>
          <w:lang w:val="ro-RO" w:eastAsia="en-US" w:bidi="ar-SA"/>
        </w:rPr>
      </w:pPr>
      <w:r w:rsidRPr="00BE7A22">
        <w:rPr>
          <w:rFonts w:ascii="Trebuchet MS" w:eastAsia="Times New Roman" w:hAnsi="Trebuchet MS" w:cs="Arial"/>
          <w:i/>
          <w:color w:val="000000"/>
          <w:kern w:val="0"/>
          <w:szCs w:val="22"/>
          <w:lang w:val="ro-RO" w:eastAsia="en-US" w:bidi="ar-SA"/>
        </w:rPr>
        <w:t xml:space="preserve">Formular - </w:t>
      </w:r>
      <w:r w:rsidR="00573755" w:rsidRPr="00BE7A22">
        <w:rPr>
          <w:rFonts w:ascii="Trebuchet MS" w:eastAsia="Times New Roman" w:hAnsi="Trebuchet MS" w:cs="Arial"/>
          <w:i/>
          <w:color w:val="000000"/>
          <w:kern w:val="0"/>
          <w:szCs w:val="22"/>
          <w:lang w:val="ro-RO" w:eastAsia="en-US" w:bidi="ar-SA"/>
        </w:rPr>
        <w:t>4</w:t>
      </w:r>
      <w:r w:rsidRPr="00BE7A22">
        <w:rPr>
          <w:rFonts w:ascii="Trebuchet MS" w:eastAsia="Times New Roman" w:hAnsi="Trebuchet MS" w:cs="Arial"/>
          <w:i/>
          <w:color w:val="000000"/>
          <w:kern w:val="0"/>
          <w:szCs w:val="22"/>
          <w:lang w:val="ro-RO" w:eastAsia="en-US" w:bidi="ar-SA"/>
        </w:rPr>
        <w:t xml:space="preserve">  Declaraţie </w:t>
      </w:r>
      <w:r w:rsidRPr="00BE7A22">
        <w:rPr>
          <w:rFonts w:ascii="Trebuchet MS" w:eastAsia="Times New Roman" w:hAnsi="Trebuchet MS" w:cs="Arial"/>
          <w:bCs/>
          <w:i/>
          <w:color w:val="000000"/>
          <w:kern w:val="0"/>
          <w:szCs w:val="22"/>
          <w:lang w:val="ro-RO" w:eastAsia="en-US" w:bidi="ar-SA"/>
        </w:rPr>
        <w:t>privind neîncadrarea in prevederile art.165</w:t>
      </w:r>
    </w:p>
    <w:p w14:paraId="071E4C3C" w14:textId="77777777" w:rsidR="00373E56" w:rsidRPr="00BE7A22" w:rsidRDefault="00373E56" w:rsidP="00373E56">
      <w:pPr>
        <w:widowControl/>
        <w:suppressAutoHyphens w:val="0"/>
        <w:autoSpaceDE w:val="0"/>
        <w:autoSpaceDN w:val="0"/>
        <w:adjustRightInd w:val="0"/>
        <w:spacing w:line="256" w:lineRule="auto"/>
        <w:ind w:left="10" w:hanging="10"/>
        <w:jc w:val="both"/>
        <w:rPr>
          <w:rFonts w:ascii="Trebuchet MS" w:eastAsia="Times New Roman" w:hAnsi="Trebuchet MS" w:cs="Arial"/>
          <w:bCs/>
          <w:i/>
          <w:color w:val="000000"/>
          <w:kern w:val="0"/>
          <w:szCs w:val="22"/>
          <w:lang w:val="ro-RO" w:eastAsia="en-US" w:bidi="ar-SA"/>
        </w:rPr>
      </w:pPr>
    </w:p>
    <w:p w14:paraId="305F60C1" w14:textId="77777777" w:rsidR="00373E56" w:rsidRPr="00BE7A22" w:rsidRDefault="00373E56" w:rsidP="00373E56">
      <w:pPr>
        <w:widowControl/>
        <w:suppressAutoHyphens w:val="0"/>
        <w:autoSpaceDE w:val="0"/>
        <w:autoSpaceDN w:val="0"/>
        <w:adjustRightInd w:val="0"/>
        <w:spacing w:line="256" w:lineRule="auto"/>
        <w:ind w:left="10" w:hanging="10"/>
        <w:jc w:val="both"/>
        <w:rPr>
          <w:rFonts w:ascii="Trebuchet MS" w:eastAsia="Times New Roman" w:hAnsi="Trebuchet MS" w:cs="Arial"/>
          <w:bCs/>
          <w:i/>
          <w:color w:val="000000"/>
          <w:kern w:val="0"/>
          <w:szCs w:val="22"/>
          <w:lang w:val="ro-RO" w:eastAsia="en-US" w:bidi="ar-SA"/>
        </w:rPr>
      </w:pPr>
      <w:r w:rsidRPr="00BE7A22">
        <w:rPr>
          <w:rFonts w:ascii="Trebuchet MS" w:eastAsia="Times New Roman" w:hAnsi="Trebuchet MS" w:cs="Arial"/>
          <w:i/>
          <w:color w:val="000000"/>
          <w:kern w:val="0"/>
          <w:szCs w:val="22"/>
          <w:lang w:val="ro-RO" w:eastAsia="en-US" w:bidi="ar-SA"/>
        </w:rPr>
        <w:t xml:space="preserve">Formular - </w:t>
      </w:r>
      <w:r w:rsidR="00573755" w:rsidRPr="00BE7A22">
        <w:rPr>
          <w:rFonts w:ascii="Trebuchet MS" w:eastAsia="Times New Roman" w:hAnsi="Trebuchet MS" w:cs="Arial"/>
          <w:i/>
          <w:color w:val="000000"/>
          <w:kern w:val="0"/>
          <w:szCs w:val="22"/>
          <w:lang w:val="ro-RO" w:eastAsia="en-US" w:bidi="ar-SA"/>
        </w:rPr>
        <w:t>5</w:t>
      </w:r>
      <w:r w:rsidRPr="00BE7A22">
        <w:rPr>
          <w:rFonts w:ascii="Trebuchet MS" w:eastAsia="Times New Roman" w:hAnsi="Trebuchet MS" w:cs="Arial"/>
          <w:i/>
          <w:color w:val="000000"/>
          <w:kern w:val="0"/>
          <w:szCs w:val="22"/>
          <w:lang w:val="ro-RO" w:eastAsia="en-US" w:bidi="ar-SA"/>
        </w:rPr>
        <w:t xml:space="preserve">  Declaraţie </w:t>
      </w:r>
      <w:r w:rsidRPr="00BE7A22">
        <w:rPr>
          <w:rFonts w:ascii="Trebuchet MS" w:eastAsia="Times New Roman" w:hAnsi="Trebuchet MS" w:cs="Arial"/>
          <w:bCs/>
          <w:i/>
          <w:color w:val="000000"/>
          <w:kern w:val="0"/>
          <w:szCs w:val="22"/>
          <w:lang w:val="ro-RO" w:eastAsia="en-US" w:bidi="ar-SA"/>
        </w:rPr>
        <w:t>privind neîncadrarea in prevederile art.167</w:t>
      </w:r>
    </w:p>
    <w:p w14:paraId="560FA67A" w14:textId="77777777" w:rsidR="00573755" w:rsidRPr="00BE7A22" w:rsidRDefault="00573755" w:rsidP="00373E56">
      <w:pPr>
        <w:widowControl/>
        <w:suppressAutoHyphens w:val="0"/>
        <w:autoSpaceDE w:val="0"/>
        <w:autoSpaceDN w:val="0"/>
        <w:adjustRightInd w:val="0"/>
        <w:spacing w:line="256" w:lineRule="auto"/>
        <w:ind w:left="10" w:hanging="10"/>
        <w:jc w:val="both"/>
        <w:rPr>
          <w:rFonts w:ascii="Trebuchet MS" w:eastAsia="Times New Roman" w:hAnsi="Trebuchet MS" w:cs="Arial"/>
          <w:bCs/>
          <w:i/>
          <w:color w:val="000000"/>
          <w:kern w:val="0"/>
          <w:szCs w:val="22"/>
          <w:lang w:val="ro-RO" w:eastAsia="en-US" w:bidi="ar-SA"/>
        </w:rPr>
      </w:pPr>
    </w:p>
    <w:p w14:paraId="31727269" w14:textId="77777777" w:rsidR="00573755" w:rsidRPr="00BE7A22" w:rsidRDefault="00573755" w:rsidP="00573755">
      <w:pPr>
        <w:widowControl/>
        <w:suppressAutoHyphens w:val="0"/>
        <w:autoSpaceDE w:val="0"/>
        <w:autoSpaceDN w:val="0"/>
        <w:adjustRightInd w:val="0"/>
        <w:spacing w:line="256" w:lineRule="auto"/>
        <w:ind w:left="10" w:hanging="10"/>
        <w:jc w:val="both"/>
        <w:rPr>
          <w:rFonts w:ascii="Trebuchet MS" w:eastAsia="Times New Roman" w:hAnsi="Trebuchet MS" w:cs="Arial"/>
          <w:bCs/>
          <w:i/>
          <w:color w:val="000000"/>
          <w:kern w:val="0"/>
          <w:szCs w:val="22"/>
          <w:lang w:val="ro-RO" w:eastAsia="en-US" w:bidi="ar-SA"/>
        </w:rPr>
      </w:pPr>
      <w:r w:rsidRPr="00BE7A22">
        <w:rPr>
          <w:rFonts w:ascii="Trebuchet MS" w:eastAsia="Times New Roman" w:hAnsi="Trebuchet MS" w:cs="Arial"/>
          <w:i/>
          <w:color w:val="000000"/>
          <w:kern w:val="0"/>
          <w:szCs w:val="22"/>
          <w:lang w:val="ro-RO" w:eastAsia="en-US" w:bidi="ar-SA"/>
        </w:rPr>
        <w:t xml:space="preserve">Formular - 6  Declaraţie </w:t>
      </w:r>
      <w:r w:rsidRPr="00BE7A22">
        <w:rPr>
          <w:rFonts w:ascii="Trebuchet MS" w:eastAsia="Times New Roman" w:hAnsi="Trebuchet MS" w:cs="Arial"/>
          <w:bCs/>
          <w:i/>
          <w:color w:val="000000"/>
          <w:kern w:val="0"/>
          <w:szCs w:val="22"/>
          <w:lang w:val="ro-RO" w:eastAsia="en-US" w:bidi="ar-SA"/>
        </w:rPr>
        <w:t>privind neîncadrarea in prevederile</w:t>
      </w:r>
      <w:r w:rsidR="000D0E9F" w:rsidRPr="00BE7A22">
        <w:rPr>
          <w:rFonts w:ascii="Trebuchet MS" w:eastAsia="Times New Roman" w:hAnsi="Trebuchet MS" w:cs="Arial"/>
          <w:bCs/>
          <w:i/>
          <w:color w:val="000000"/>
          <w:kern w:val="0"/>
          <w:szCs w:val="22"/>
          <w:lang w:val="ro-RO" w:eastAsia="en-US" w:bidi="ar-SA"/>
        </w:rPr>
        <w:t xml:space="preserve"> art</w:t>
      </w:r>
      <w:r w:rsidR="004775B2" w:rsidRPr="00BE7A22">
        <w:rPr>
          <w:rFonts w:ascii="Trebuchet MS" w:eastAsia="Times New Roman" w:hAnsi="Trebuchet MS" w:cs="Arial"/>
          <w:bCs/>
          <w:i/>
          <w:color w:val="000000"/>
          <w:kern w:val="0"/>
          <w:szCs w:val="22"/>
          <w:lang w:val="ro-RO" w:eastAsia="en-US" w:bidi="ar-SA"/>
        </w:rPr>
        <w:t>.</w:t>
      </w:r>
      <w:r w:rsidR="000D0E9F" w:rsidRPr="00BE7A22">
        <w:rPr>
          <w:rFonts w:ascii="Trebuchet MS" w:eastAsia="Times New Roman" w:hAnsi="Trebuchet MS" w:cs="Arial"/>
          <w:bCs/>
          <w:i/>
          <w:color w:val="000000"/>
          <w:kern w:val="0"/>
          <w:szCs w:val="22"/>
          <w:lang w:val="ro-RO" w:eastAsia="en-US" w:bidi="ar-SA"/>
        </w:rPr>
        <w:t>59 si</w:t>
      </w:r>
      <w:r w:rsidRPr="00BE7A22">
        <w:rPr>
          <w:rFonts w:ascii="Trebuchet MS" w:eastAsia="Times New Roman" w:hAnsi="Trebuchet MS" w:cs="Arial"/>
          <w:bCs/>
          <w:i/>
          <w:color w:val="000000"/>
          <w:kern w:val="0"/>
          <w:szCs w:val="22"/>
          <w:lang w:val="ro-RO" w:eastAsia="en-US" w:bidi="ar-SA"/>
        </w:rPr>
        <w:t xml:space="preserve"> art.60</w:t>
      </w:r>
    </w:p>
    <w:p w14:paraId="0E9BE2B1" w14:textId="77777777" w:rsidR="00373E56" w:rsidRPr="00BE7A22" w:rsidRDefault="00373E56" w:rsidP="00373E56">
      <w:pPr>
        <w:widowControl/>
        <w:suppressAutoHyphens w:val="0"/>
        <w:autoSpaceDE w:val="0"/>
        <w:autoSpaceDN w:val="0"/>
        <w:adjustRightInd w:val="0"/>
        <w:spacing w:line="256" w:lineRule="auto"/>
        <w:ind w:left="10" w:hanging="10"/>
        <w:jc w:val="both"/>
        <w:rPr>
          <w:rFonts w:ascii="Trebuchet MS" w:eastAsia="Times New Roman" w:hAnsi="Trebuchet MS" w:cs="Arial"/>
          <w:bCs/>
          <w:i/>
          <w:color w:val="000000"/>
          <w:kern w:val="0"/>
          <w:szCs w:val="22"/>
          <w:lang w:val="ro-RO" w:eastAsia="en-US" w:bidi="ar-SA"/>
        </w:rPr>
      </w:pPr>
    </w:p>
    <w:p w14:paraId="0D544ACA" w14:textId="77777777" w:rsidR="00373E56" w:rsidRPr="00BE7A22" w:rsidRDefault="00373E56" w:rsidP="00373E56">
      <w:pPr>
        <w:widowControl/>
        <w:suppressAutoHyphens w:val="0"/>
        <w:spacing w:line="256" w:lineRule="auto"/>
        <w:ind w:left="10" w:hanging="10"/>
        <w:jc w:val="both"/>
        <w:rPr>
          <w:rFonts w:ascii="Trebuchet MS" w:eastAsia="Times New Roman" w:hAnsi="Trebuchet MS" w:cs="Arial"/>
          <w:i/>
          <w:color w:val="000000"/>
          <w:kern w:val="0"/>
          <w:szCs w:val="22"/>
          <w:lang w:val="ro-RO" w:eastAsia="en-US" w:bidi="ar-SA"/>
        </w:rPr>
      </w:pPr>
      <w:r w:rsidRPr="00BE7A22">
        <w:rPr>
          <w:rFonts w:ascii="Trebuchet MS" w:eastAsia="Times New Roman" w:hAnsi="Trebuchet MS" w:cs="Arial"/>
          <w:i/>
          <w:color w:val="000000"/>
          <w:kern w:val="0"/>
          <w:szCs w:val="22"/>
          <w:lang w:val="ro-RO" w:eastAsia="en-US" w:bidi="ar-SA"/>
        </w:rPr>
        <w:t xml:space="preserve">Formular </w:t>
      </w:r>
      <w:r w:rsidR="00CC3C0F" w:rsidRPr="00BE7A22">
        <w:rPr>
          <w:rFonts w:ascii="Trebuchet MS" w:eastAsia="Times New Roman" w:hAnsi="Trebuchet MS" w:cs="Arial"/>
          <w:i/>
          <w:color w:val="000000"/>
          <w:kern w:val="0"/>
          <w:szCs w:val="22"/>
          <w:lang w:val="ro-RO" w:eastAsia="en-US" w:bidi="ar-SA"/>
        </w:rPr>
        <w:t>- 7</w:t>
      </w:r>
      <w:r w:rsidRPr="00BE7A22">
        <w:rPr>
          <w:rFonts w:ascii="Trebuchet MS" w:eastAsia="Times New Roman" w:hAnsi="Trebuchet MS" w:cs="Arial"/>
          <w:i/>
          <w:color w:val="000000"/>
          <w:kern w:val="0"/>
          <w:szCs w:val="22"/>
          <w:lang w:val="ro-RO" w:eastAsia="en-US" w:bidi="ar-SA"/>
        </w:rPr>
        <w:t xml:space="preserve">  Declaraţie privind lista principalelor servicii </w:t>
      </w:r>
      <w:r w:rsidR="00B17F93" w:rsidRPr="00BE7A22">
        <w:rPr>
          <w:rFonts w:ascii="Trebuchet MS" w:eastAsia="Times New Roman" w:hAnsi="Trebuchet MS" w:cs="Arial"/>
          <w:i/>
          <w:color w:val="000000"/>
          <w:kern w:val="0"/>
          <w:szCs w:val="22"/>
          <w:lang w:val="ro-RO" w:eastAsia="en-US" w:bidi="ar-SA"/>
        </w:rPr>
        <w:t>prestate</w:t>
      </w:r>
      <w:r w:rsidR="00CC3C0F" w:rsidRPr="00BE7A22">
        <w:rPr>
          <w:rFonts w:ascii="Trebuchet MS" w:eastAsia="Times New Roman" w:hAnsi="Trebuchet MS" w:cs="Arial"/>
          <w:i/>
          <w:color w:val="000000"/>
          <w:kern w:val="0"/>
          <w:szCs w:val="22"/>
          <w:lang w:val="ro-RO" w:eastAsia="en-US" w:bidi="ar-SA"/>
        </w:rPr>
        <w:t xml:space="preserve"> în ultimii 3 </w:t>
      </w:r>
      <w:r w:rsidRPr="00BE7A22">
        <w:rPr>
          <w:rFonts w:ascii="Trebuchet MS" w:eastAsia="Times New Roman" w:hAnsi="Trebuchet MS" w:cs="Arial"/>
          <w:i/>
          <w:color w:val="000000"/>
          <w:kern w:val="0"/>
          <w:szCs w:val="22"/>
          <w:lang w:val="ro-RO" w:eastAsia="en-US" w:bidi="ar-SA"/>
        </w:rPr>
        <w:t>ani</w:t>
      </w:r>
    </w:p>
    <w:p w14:paraId="75C5DA7B" w14:textId="77777777" w:rsidR="00373E56" w:rsidRPr="00BE7A22" w:rsidRDefault="00373E56" w:rsidP="00373E56">
      <w:pPr>
        <w:widowControl/>
        <w:suppressAutoHyphens w:val="0"/>
        <w:spacing w:line="256" w:lineRule="auto"/>
        <w:ind w:left="10" w:hanging="10"/>
        <w:jc w:val="both"/>
        <w:rPr>
          <w:rFonts w:ascii="Trebuchet MS" w:eastAsia="Times New Roman" w:hAnsi="Trebuchet MS" w:cs="Arial"/>
          <w:i/>
          <w:color w:val="000000"/>
          <w:kern w:val="0"/>
          <w:szCs w:val="22"/>
          <w:lang w:val="ro-RO" w:eastAsia="en-US" w:bidi="ar-SA"/>
        </w:rPr>
      </w:pPr>
    </w:p>
    <w:p w14:paraId="425B9C3E" w14:textId="77777777" w:rsidR="00373E56" w:rsidRPr="00BE7A22" w:rsidRDefault="00373E56" w:rsidP="00373E56">
      <w:pPr>
        <w:widowControl/>
        <w:suppressAutoHyphens w:val="0"/>
        <w:spacing w:line="256" w:lineRule="auto"/>
        <w:ind w:left="10" w:hanging="10"/>
        <w:jc w:val="both"/>
        <w:rPr>
          <w:rFonts w:ascii="Trebuchet MS" w:eastAsia="Times New Roman" w:hAnsi="Trebuchet MS" w:cs="Arial"/>
          <w:i/>
          <w:color w:val="000000"/>
          <w:kern w:val="0"/>
          <w:szCs w:val="22"/>
          <w:lang w:val="ro-RO" w:eastAsia="en-US" w:bidi="ar-SA"/>
        </w:rPr>
      </w:pPr>
      <w:r w:rsidRPr="00BE7A22">
        <w:rPr>
          <w:rFonts w:ascii="Trebuchet MS" w:eastAsia="Times New Roman" w:hAnsi="Trebuchet MS" w:cs="Arial"/>
          <w:i/>
          <w:color w:val="000000"/>
          <w:kern w:val="0"/>
          <w:szCs w:val="22"/>
          <w:lang w:val="ro-RO" w:eastAsia="en-US" w:bidi="ar-SA"/>
        </w:rPr>
        <w:t xml:space="preserve">Formular -  </w:t>
      </w:r>
      <w:r w:rsidR="00014046" w:rsidRPr="00BE7A22">
        <w:rPr>
          <w:rFonts w:ascii="Trebuchet MS" w:eastAsia="Times New Roman" w:hAnsi="Trebuchet MS" w:cs="Arial"/>
          <w:i/>
          <w:color w:val="000000"/>
          <w:kern w:val="0"/>
          <w:szCs w:val="22"/>
          <w:lang w:val="ro-RO" w:eastAsia="en-US" w:bidi="ar-SA"/>
        </w:rPr>
        <w:t xml:space="preserve">8 </w:t>
      </w:r>
      <w:r w:rsidR="00CC3C0F" w:rsidRPr="00BE7A22">
        <w:rPr>
          <w:rFonts w:ascii="Trebuchet MS" w:eastAsia="Times New Roman" w:hAnsi="Trebuchet MS" w:cs="Arial"/>
          <w:i/>
          <w:color w:val="000000"/>
          <w:kern w:val="0"/>
          <w:szCs w:val="22"/>
          <w:lang w:val="ro-RO" w:eastAsia="en-US" w:bidi="ar-SA"/>
        </w:rPr>
        <w:t xml:space="preserve"> Model solicitare de clarificari catre Autoritatea Contractanta</w:t>
      </w:r>
    </w:p>
    <w:p w14:paraId="4F85BE3B" w14:textId="77777777" w:rsidR="00CC3C0F" w:rsidRPr="00BE7A22" w:rsidRDefault="00CC3C0F" w:rsidP="00373E56">
      <w:pPr>
        <w:widowControl/>
        <w:suppressAutoHyphens w:val="0"/>
        <w:spacing w:line="256" w:lineRule="auto"/>
        <w:ind w:left="10" w:hanging="10"/>
        <w:jc w:val="both"/>
        <w:rPr>
          <w:rFonts w:ascii="Trebuchet MS" w:eastAsia="Times New Roman" w:hAnsi="Trebuchet MS" w:cs="Arial"/>
          <w:i/>
          <w:color w:val="000000"/>
          <w:kern w:val="0"/>
          <w:szCs w:val="22"/>
          <w:lang w:val="ro-RO" w:eastAsia="en-US" w:bidi="ar-SA"/>
        </w:rPr>
      </w:pPr>
    </w:p>
    <w:p w14:paraId="58DFB0C1" w14:textId="77777777" w:rsidR="00373E56" w:rsidRPr="00BE7A22" w:rsidRDefault="00373E56" w:rsidP="00373E56">
      <w:pPr>
        <w:widowControl/>
        <w:suppressAutoHyphens w:val="0"/>
        <w:spacing w:line="256" w:lineRule="auto"/>
        <w:ind w:left="10" w:hanging="10"/>
        <w:jc w:val="both"/>
        <w:rPr>
          <w:rFonts w:ascii="Trebuchet MS" w:eastAsia="Times New Roman" w:hAnsi="Trebuchet MS" w:cs="Arial"/>
          <w:i/>
          <w:color w:val="000000"/>
          <w:kern w:val="0"/>
          <w:szCs w:val="22"/>
          <w:lang w:val="ro-RO" w:eastAsia="en-US" w:bidi="ar-SA"/>
        </w:rPr>
      </w:pPr>
      <w:r w:rsidRPr="00BE7A22">
        <w:rPr>
          <w:rFonts w:ascii="Trebuchet MS" w:eastAsia="Times New Roman" w:hAnsi="Trebuchet MS" w:cs="Arial"/>
          <w:i/>
          <w:color w:val="000000"/>
          <w:kern w:val="0"/>
          <w:szCs w:val="22"/>
          <w:lang w:val="ro-RO" w:eastAsia="en-US" w:bidi="ar-SA"/>
        </w:rPr>
        <w:t>Formular -</w:t>
      </w:r>
      <w:r w:rsidR="00014046" w:rsidRPr="00BE7A22">
        <w:rPr>
          <w:rFonts w:ascii="Trebuchet MS" w:eastAsia="Times New Roman" w:hAnsi="Trebuchet MS" w:cs="Arial"/>
          <w:i/>
          <w:color w:val="000000"/>
          <w:kern w:val="0"/>
          <w:szCs w:val="22"/>
          <w:lang w:val="ro-RO" w:eastAsia="en-US" w:bidi="ar-SA"/>
        </w:rPr>
        <w:t xml:space="preserve"> 9</w:t>
      </w:r>
      <w:r w:rsidRPr="00BE7A22">
        <w:rPr>
          <w:rFonts w:ascii="Trebuchet MS" w:eastAsia="Times New Roman" w:hAnsi="Trebuchet MS" w:cs="Arial"/>
          <w:i/>
          <w:color w:val="000000"/>
          <w:kern w:val="0"/>
          <w:szCs w:val="22"/>
          <w:lang w:val="ro-RO" w:eastAsia="en-US" w:bidi="ar-SA"/>
        </w:rPr>
        <w:t xml:space="preserve">  Declaratie privind respectarea reglementãrilor din domeniul  mediului si protectiei mediului</w:t>
      </w:r>
    </w:p>
    <w:p w14:paraId="188CB55B" w14:textId="77777777" w:rsidR="00CC3C0F" w:rsidRPr="00BE7A22" w:rsidRDefault="00CC3C0F" w:rsidP="00373E56">
      <w:pPr>
        <w:widowControl/>
        <w:suppressAutoHyphens w:val="0"/>
        <w:spacing w:line="256" w:lineRule="auto"/>
        <w:ind w:left="10" w:hanging="10"/>
        <w:jc w:val="both"/>
        <w:rPr>
          <w:rFonts w:ascii="Trebuchet MS" w:eastAsia="Times New Roman" w:hAnsi="Trebuchet MS" w:cs="Arial"/>
          <w:i/>
          <w:color w:val="000000"/>
          <w:kern w:val="0"/>
          <w:szCs w:val="22"/>
          <w:lang w:val="ro-RO" w:eastAsia="en-US" w:bidi="ar-SA"/>
        </w:rPr>
      </w:pPr>
    </w:p>
    <w:p w14:paraId="69162458" w14:textId="77777777" w:rsidR="00373E56" w:rsidRPr="00BE7A22" w:rsidRDefault="00373E56" w:rsidP="00373E56">
      <w:pPr>
        <w:widowControl/>
        <w:suppressAutoHyphens w:val="0"/>
        <w:spacing w:line="256" w:lineRule="auto"/>
        <w:ind w:left="10" w:hanging="10"/>
        <w:jc w:val="both"/>
        <w:rPr>
          <w:rFonts w:ascii="Trebuchet MS" w:eastAsia="Times New Roman" w:hAnsi="Trebuchet MS" w:cs="Arial"/>
          <w:i/>
          <w:color w:val="000000"/>
          <w:kern w:val="0"/>
          <w:szCs w:val="22"/>
          <w:lang w:val="ro-RO" w:eastAsia="en-US" w:bidi="ar-SA"/>
        </w:rPr>
      </w:pPr>
      <w:r w:rsidRPr="00BE7A22">
        <w:rPr>
          <w:rFonts w:ascii="Trebuchet MS" w:eastAsia="Times New Roman" w:hAnsi="Trebuchet MS" w:cs="Arial"/>
          <w:i/>
          <w:color w:val="000000"/>
          <w:kern w:val="0"/>
          <w:szCs w:val="22"/>
          <w:lang w:val="ro-RO" w:eastAsia="en-US" w:bidi="ar-SA"/>
        </w:rPr>
        <w:t>Formular – 1</w:t>
      </w:r>
      <w:r w:rsidR="00014046" w:rsidRPr="00BE7A22">
        <w:rPr>
          <w:rFonts w:ascii="Trebuchet MS" w:eastAsia="Times New Roman" w:hAnsi="Trebuchet MS" w:cs="Arial"/>
          <w:i/>
          <w:color w:val="000000"/>
          <w:kern w:val="0"/>
          <w:szCs w:val="22"/>
          <w:lang w:val="ro-RO" w:eastAsia="en-US" w:bidi="ar-SA"/>
        </w:rPr>
        <w:t>0</w:t>
      </w:r>
      <w:r w:rsidR="00CC3C0F" w:rsidRPr="00BE7A22">
        <w:rPr>
          <w:rFonts w:ascii="Trebuchet MS" w:eastAsia="Times New Roman" w:hAnsi="Trebuchet MS" w:cs="Arial"/>
          <w:i/>
          <w:color w:val="000000"/>
          <w:kern w:val="0"/>
          <w:szCs w:val="22"/>
          <w:lang w:val="ro-RO" w:eastAsia="en-US" w:bidi="ar-SA"/>
        </w:rPr>
        <w:t xml:space="preserve"> </w:t>
      </w:r>
      <w:r w:rsidRPr="00BE7A22">
        <w:rPr>
          <w:rFonts w:ascii="Trebuchet MS" w:eastAsia="Times New Roman" w:hAnsi="Trebuchet MS" w:cs="Arial"/>
          <w:color w:val="000000"/>
          <w:kern w:val="0"/>
          <w:szCs w:val="22"/>
          <w:lang w:val="en-US" w:eastAsia="en-US" w:bidi="ar-SA"/>
        </w:rPr>
        <w:t xml:space="preserve"> </w:t>
      </w:r>
      <w:r w:rsidRPr="00BE7A22">
        <w:rPr>
          <w:rFonts w:ascii="Trebuchet MS" w:eastAsia="Times New Roman" w:hAnsi="Trebuchet MS" w:cs="Arial"/>
          <w:i/>
          <w:color w:val="000000"/>
          <w:kern w:val="0"/>
          <w:szCs w:val="22"/>
          <w:lang w:val="ro-RO" w:eastAsia="en-US" w:bidi="ar-SA"/>
        </w:rPr>
        <w:t>Declaratie privind respectarea reglementãrilor din domeniul social si al relatiilor de munca</w:t>
      </w:r>
    </w:p>
    <w:p w14:paraId="117D3E54" w14:textId="77777777" w:rsidR="00373E56" w:rsidRPr="00BE7A22" w:rsidRDefault="00373E56" w:rsidP="00373E56">
      <w:pPr>
        <w:widowControl/>
        <w:suppressAutoHyphens w:val="0"/>
        <w:spacing w:line="256" w:lineRule="auto"/>
        <w:ind w:left="10" w:hanging="10"/>
        <w:jc w:val="both"/>
        <w:rPr>
          <w:rFonts w:ascii="Trebuchet MS" w:eastAsia="Times New Roman" w:hAnsi="Trebuchet MS" w:cs="Arial"/>
          <w:i/>
          <w:color w:val="000000"/>
          <w:kern w:val="0"/>
          <w:szCs w:val="22"/>
          <w:lang w:val="ro-RO" w:eastAsia="en-US" w:bidi="ar-SA"/>
        </w:rPr>
      </w:pPr>
    </w:p>
    <w:p w14:paraId="0CCCE7BF" w14:textId="77777777" w:rsidR="00E81B8A" w:rsidRPr="00BE7A22" w:rsidRDefault="00E81B8A" w:rsidP="00E81B8A">
      <w:pPr>
        <w:jc w:val="both"/>
        <w:rPr>
          <w:rFonts w:ascii="Trebuchet MS" w:eastAsia="Times New Roman" w:hAnsi="Trebuchet MS" w:cs="Arial"/>
          <w:i/>
          <w:szCs w:val="22"/>
        </w:rPr>
      </w:pPr>
      <w:r w:rsidRPr="00BE7A22">
        <w:rPr>
          <w:rFonts w:ascii="Trebuchet MS" w:eastAsia="Times New Roman" w:hAnsi="Trebuchet MS" w:cs="Arial"/>
          <w:i/>
          <w:noProof/>
          <w:kern w:val="0"/>
          <w:szCs w:val="22"/>
          <w:lang w:val="fr-FR" w:eastAsia="en-US" w:bidi="ar-SA"/>
        </w:rPr>
        <w:t xml:space="preserve">Formular – </w:t>
      </w:r>
      <w:proofErr w:type="gramStart"/>
      <w:r w:rsidRPr="00BE7A22">
        <w:rPr>
          <w:rFonts w:ascii="Trebuchet MS" w:eastAsia="Times New Roman" w:hAnsi="Trebuchet MS" w:cs="Arial"/>
          <w:i/>
          <w:noProof/>
          <w:kern w:val="0"/>
          <w:szCs w:val="22"/>
          <w:lang w:val="fr-FR" w:eastAsia="en-US" w:bidi="ar-SA"/>
        </w:rPr>
        <w:t>11</w:t>
      </w:r>
      <w:r w:rsidRPr="00BE7A22">
        <w:rPr>
          <w:rFonts w:ascii="Trebuchet MS" w:eastAsia="Times New Roman" w:hAnsi="Trebuchet MS" w:cs="Arial"/>
          <w:noProof/>
          <w:kern w:val="0"/>
          <w:szCs w:val="22"/>
          <w:lang w:val="fr-FR" w:eastAsia="en-US" w:bidi="ar-SA"/>
        </w:rPr>
        <w:t xml:space="preserve"> </w:t>
      </w:r>
      <w:r w:rsidR="00373E56" w:rsidRPr="00BE7A22">
        <w:rPr>
          <w:rFonts w:ascii="Trebuchet MS" w:eastAsia="Times New Roman" w:hAnsi="Trebuchet MS" w:cs="Arial"/>
          <w:noProof/>
          <w:kern w:val="0"/>
          <w:szCs w:val="22"/>
          <w:lang w:val="fr-FR" w:eastAsia="en-US" w:bidi="ar-SA"/>
        </w:rPr>
        <w:t> </w:t>
      </w:r>
      <w:proofErr w:type="spellStart"/>
      <w:r w:rsidRPr="00BE7A22">
        <w:rPr>
          <w:rFonts w:ascii="Trebuchet MS" w:eastAsia="Times New Roman" w:hAnsi="Trebuchet MS" w:cs="Arial"/>
          <w:i/>
          <w:szCs w:val="22"/>
        </w:rPr>
        <w:t>Observaţii</w:t>
      </w:r>
      <w:proofErr w:type="spellEnd"/>
      <w:proofErr w:type="gramEnd"/>
      <w:r w:rsidRPr="00BE7A22">
        <w:rPr>
          <w:rFonts w:ascii="Trebuchet MS" w:eastAsia="Times New Roman" w:hAnsi="Trebuchet MS" w:cs="Arial"/>
          <w:i/>
          <w:szCs w:val="22"/>
        </w:rPr>
        <w:t xml:space="preserve"> </w:t>
      </w:r>
      <w:proofErr w:type="spellStart"/>
      <w:r w:rsidRPr="00BE7A22">
        <w:rPr>
          <w:rFonts w:ascii="Trebuchet MS" w:eastAsia="Times New Roman" w:hAnsi="Trebuchet MS" w:cs="Arial"/>
          <w:i/>
          <w:szCs w:val="22"/>
        </w:rPr>
        <w:t>şi</w:t>
      </w:r>
      <w:proofErr w:type="spellEnd"/>
      <w:r w:rsidRPr="00BE7A22">
        <w:rPr>
          <w:rFonts w:ascii="Trebuchet MS" w:eastAsia="Times New Roman" w:hAnsi="Trebuchet MS" w:cs="Arial"/>
          <w:i/>
          <w:szCs w:val="22"/>
        </w:rPr>
        <w:t xml:space="preserve"> </w:t>
      </w:r>
      <w:proofErr w:type="spellStart"/>
      <w:r w:rsidRPr="00BE7A22">
        <w:rPr>
          <w:rFonts w:ascii="Trebuchet MS" w:eastAsia="Times New Roman" w:hAnsi="Trebuchet MS" w:cs="Arial"/>
          <w:i/>
          <w:szCs w:val="22"/>
        </w:rPr>
        <w:t>m</w:t>
      </w:r>
      <w:r w:rsidRPr="00BE7A22">
        <w:rPr>
          <w:rFonts w:ascii="Calibri" w:eastAsia="Times New Roman" w:hAnsi="Calibri" w:cs="Calibri"/>
          <w:i/>
          <w:szCs w:val="22"/>
        </w:rPr>
        <w:t>ǎ</w:t>
      </w:r>
      <w:r w:rsidRPr="00BE7A22">
        <w:rPr>
          <w:rFonts w:ascii="Trebuchet MS" w:eastAsia="Times New Roman" w:hAnsi="Trebuchet MS" w:cs="Arial"/>
          <w:i/>
          <w:szCs w:val="22"/>
        </w:rPr>
        <w:t>sur</w:t>
      </w:r>
      <w:r w:rsidRPr="00BE7A22">
        <w:rPr>
          <w:rFonts w:ascii="Calibri" w:eastAsia="Times New Roman" w:hAnsi="Calibri" w:cs="Calibri"/>
          <w:i/>
          <w:szCs w:val="22"/>
        </w:rPr>
        <w:t>ǎ</w:t>
      </w:r>
      <w:r w:rsidRPr="00BE7A22">
        <w:rPr>
          <w:rFonts w:ascii="Trebuchet MS" w:eastAsia="Times New Roman" w:hAnsi="Trebuchet MS" w:cs="Arial"/>
          <w:i/>
          <w:szCs w:val="22"/>
        </w:rPr>
        <w:t>tori</w:t>
      </w:r>
      <w:proofErr w:type="spellEnd"/>
      <w:r w:rsidRPr="00BE7A22">
        <w:rPr>
          <w:rFonts w:ascii="Trebuchet MS" w:eastAsia="Times New Roman" w:hAnsi="Trebuchet MS" w:cs="Arial"/>
          <w:i/>
          <w:szCs w:val="22"/>
        </w:rPr>
        <w:t xml:space="preserve"> </w:t>
      </w:r>
      <w:proofErr w:type="spellStart"/>
      <w:r w:rsidRPr="00BE7A22">
        <w:rPr>
          <w:rFonts w:ascii="Trebuchet MS" w:eastAsia="Times New Roman" w:hAnsi="Trebuchet MS" w:cs="Arial"/>
          <w:i/>
          <w:szCs w:val="22"/>
        </w:rPr>
        <w:t>lunare</w:t>
      </w:r>
      <w:proofErr w:type="spellEnd"/>
      <w:r w:rsidRPr="00BE7A22">
        <w:rPr>
          <w:rFonts w:ascii="Trebuchet MS" w:eastAsia="Times New Roman" w:hAnsi="Trebuchet MS" w:cs="Arial"/>
          <w:i/>
          <w:szCs w:val="22"/>
        </w:rPr>
        <w:t xml:space="preserve"> </w:t>
      </w:r>
      <w:proofErr w:type="spellStart"/>
      <w:r w:rsidRPr="00BE7A22">
        <w:rPr>
          <w:rFonts w:ascii="Trebuchet MS" w:eastAsia="Times New Roman" w:hAnsi="Trebuchet MS" w:cs="Arial"/>
          <w:i/>
          <w:szCs w:val="22"/>
        </w:rPr>
        <w:t>pentru</w:t>
      </w:r>
      <w:proofErr w:type="spellEnd"/>
      <w:r w:rsidRPr="00BE7A22">
        <w:rPr>
          <w:rFonts w:ascii="Trebuchet MS" w:eastAsia="Times New Roman" w:hAnsi="Trebuchet MS" w:cs="Arial"/>
          <w:i/>
          <w:szCs w:val="22"/>
        </w:rPr>
        <w:t xml:space="preserve"> </w:t>
      </w:r>
      <w:proofErr w:type="spellStart"/>
      <w:r w:rsidRPr="00BE7A22">
        <w:rPr>
          <w:rFonts w:ascii="Trebuchet MS" w:eastAsia="Times New Roman" w:hAnsi="Trebuchet MS" w:cs="Arial"/>
          <w:i/>
          <w:szCs w:val="22"/>
        </w:rPr>
        <w:t>activitatea</w:t>
      </w:r>
      <w:proofErr w:type="spellEnd"/>
      <w:r w:rsidRPr="00BE7A22">
        <w:rPr>
          <w:rFonts w:ascii="Trebuchet MS" w:eastAsia="Times New Roman" w:hAnsi="Trebuchet MS" w:cs="Arial"/>
          <w:i/>
          <w:szCs w:val="22"/>
        </w:rPr>
        <w:t xml:space="preserve"> de </w:t>
      </w:r>
      <w:proofErr w:type="spellStart"/>
      <w:r w:rsidRPr="00BE7A22">
        <w:rPr>
          <w:rFonts w:ascii="Trebuchet MS" w:eastAsia="Times New Roman" w:hAnsi="Trebuchet MS" w:cs="Arial"/>
          <w:i/>
          <w:szCs w:val="22"/>
        </w:rPr>
        <w:t>hidrometrie</w:t>
      </w:r>
      <w:proofErr w:type="spellEnd"/>
      <w:r w:rsidRPr="00BE7A22">
        <w:rPr>
          <w:rFonts w:ascii="Trebuchet MS" w:eastAsia="Times New Roman" w:hAnsi="Trebuchet MS" w:cs="Arial"/>
          <w:i/>
          <w:szCs w:val="22"/>
        </w:rPr>
        <w:t xml:space="preserve">, </w:t>
      </w:r>
      <w:proofErr w:type="spellStart"/>
      <w:r w:rsidRPr="00BE7A22">
        <w:rPr>
          <w:rFonts w:ascii="Trebuchet MS" w:eastAsia="Times New Roman" w:hAnsi="Trebuchet MS" w:cs="Arial"/>
          <w:i/>
          <w:szCs w:val="22"/>
        </w:rPr>
        <w:t>pluviometrie</w:t>
      </w:r>
      <w:proofErr w:type="spellEnd"/>
      <w:r w:rsidRPr="00BE7A22">
        <w:rPr>
          <w:rFonts w:ascii="Trebuchet MS" w:eastAsia="Times New Roman" w:hAnsi="Trebuchet MS" w:cs="Arial"/>
          <w:i/>
          <w:szCs w:val="22"/>
        </w:rPr>
        <w:t xml:space="preserve">, </w:t>
      </w:r>
      <w:proofErr w:type="spellStart"/>
      <w:r w:rsidRPr="00BE7A22">
        <w:rPr>
          <w:rFonts w:ascii="Trebuchet MS" w:eastAsia="Times New Roman" w:hAnsi="Trebuchet MS" w:cs="Arial"/>
          <w:i/>
          <w:szCs w:val="22"/>
        </w:rPr>
        <w:t>evaporimetrie</w:t>
      </w:r>
      <w:proofErr w:type="spellEnd"/>
      <w:r w:rsidRPr="00BE7A22">
        <w:rPr>
          <w:rFonts w:ascii="Trebuchet MS" w:eastAsia="Times New Roman" w:hAnsi="Trebuchet MS" w:cs="Arial"/>
          <w:i/>
          <w:szCs w:val="22"/>
        </w:rPr>
        <w:t xml:space="preserve"> </w:t>
      </w:r>
      <w:r w:rsidRPr="00BE7A22">
        <w:rPr>
          <w:rFonts w:ascii="Trebuchet MS" w:eastAsia="Times New Roman" w:hAnsi="Trebuchet MS" w:cs="Arial"/>
          <w:i/>
          <w:szCs w:val="22"/>
          <w:lang w:val="ro-RO"/>
        </w:rPr>
        <w:t>și hidrogeologice</w:t>
      </w:r>
      <w:r w:rsidRPr="00BE7A22">
        <w:rPr>
          <w:rFonts w:ascii="Trebuchet MS" w:eastAsia="Times New Roman" w:hAnsi="Trebuchet MS" w:cs="Arial"/>
          <w:i/>
          <w:szCs w:val="22"/>
        </w:rPr>
        <w:t xml:space="preserve"> de la </w:t>
      </w:r>
      <w:proofErr w:type="spellStart"/>
      <w:r w:rsidRPr="00BE7A22">
        <w:rPr>
          <w:rFonts w:ascii="Trebuchet MS" w:eastAsia="Times New Roman" w:hAnsi="Trebuchet MS" w:cs="Arial"/>
          <w:i/>
          <w:szCs w:val="22"/>
        </w:rPr>
        <w:t>stațiile</w:t>
      </w:r>
      <w:proofErr w:type="spellEnd"/>
      <w:r w:rsidRPr="00BE7A22">
        <w:rPr>
          <w:rFonts w:ascii="Trebuchet MS" w:eastAsia="Times New Roman" w:hAnsi="Trebuchet MS" w:cs="Arial"/>
          <w:i/>
          <w:szCs w:val="22"/>
        </w:rPr>
        <w:t xml:space="preserve"> </w:t>
      </w:r>
      <w:proofErr w:type="spellStart"/>
      <w:r w:rsidRPr="00BE7A22">
        <w:rPr>
          <w:rFonts w:ascii="Trebuchet MS" w:eastAsia="Times New Roman" w:hAnsi="Trebuchet MS" w:cs="Arial"/>
          <w:i/>
          <w:szCs w:val="22"/>
        </w:rPr>
        <w:t>hidrometrice</w:t>
      </w:r>
      <w:proofErr w:type="spellEnd"/>
      <w:r w:rsidRPr="00BE7A22">
        <w:rPr>
          <w:rFonts w:ascii="Trebuchet MS" w:eastAsia="Times New Roman" w:hAnsi="Trebuchet MS" w:cs="Arial"/>
          <w:i/>
          <w:szCs w:val="22"/>
        </w:rPr>
        <w:t xml:space="preserve">, </w:t>
      </w:r>
      <w:proofErr w:type="spellStart"/>
      <w:r w:rsidRPr="00BE7A22">
        <w:rPr>
          <w:rFonts w:ascii="Trebuchet MS" w:eastAsia="Times New Roman" w:hAnsi="Trebuchet MS" w:cs="Arial"/>
          <w:i/>
          <w:szCs w:val="22"/>
        </w:rPr>
        <w:t>pluviometrice</w:t>
      </w:r>
      <w:proofErr w:type="spellEnd"/>
      <w:r w:rsidRPr="00BE7A22">
        <w:rPr>
          <w:rFonts w:ascii="Trebuchet MS" w:eastAsia="Times New Roman" w:hAnsi="Trebuchet MS" w:cs="Arial"/>
          <w:i/>
          <w:szCs w:val="22"/>
        </w:rPr>
        <w:t xml:space="preserve">, </w:t>
      </w:r>
      <w:proofErr w:type="spellStart"/>
      <w:r w:rsidRPr="00BE7A22">
        <w:rPr>
          <w:rFonts w:ascii="Trebuchet MS" w:eastAsia="Times New Roman" w:hAnsi="Trebuchet MS" w:cs="Arial"/>
          <w:i/>
          <w:szCs w:val="22"/>
        </w:rPr>
        <w:t>evaporimetrice</w:t>
      </w:r>
      <w:proofErr w:type="spellEnd"/>
      <w:r w:rsidRPr="00BE7A22">
        <w:rPr>
          <w:rFonts w:ascii="Trebuchet MS" w:eastAsia="Times New Roman" w:hAnsi="Trebuchet MS" w:cs="Arial"/>
          <w:i/>
          <w:szCs w:val="22"/>
        </w:rPr>
        <w:t xml:space="preserve"> </w:t>
      </w:r>
      <w:proofErr w:type="spellStart"/>
      <w:r w:rsidRPr="00BE7A22">
        <w:rPr>
          <w:rFonts w:ascii="Trebuchet MS" w:eastAsia="Times New Roman" w:hAnsi="Trebuchet MS" w:cs="Arial"/>
          <w:i/>
          <w:szCs w:val="22"/>
        </w:rPr>
        <w:t>și</w:t>
      </w:r>
      <w:proofErr w:type="spellEnd"/>
      <w:r w:rsidRPr="00BE7A22">
        <w:rPr>
          <w:rFonts w:ascii="Trebuchet MS" w:eastAsia="Times New Roman" w:hAnsi="Trebuchet MS" w:cs="Arial"/>
          <w:i/>
          <w:szCs w:val="22"/>
        </w:rPr>
        <w:t>/</w:t>
      </w:r>
      <w:proofErr w:type="spellStart"/>
      <w:r w:rsidRPr="00BE7A22">
        <w:rPr>
          <w:rFonts w:ascii="Trebuchet MS" w:eastAsia="Times New Roman" w:hAnsi="Trebuchet MS" w:cs="Arial"/>
          <w:i/>
          <w:szCs w:val="22"/>
        </w:rPr>
        <w:t>sau</w:t>
      </w:r>
      <w:proofErr w:type="spellEnd"/>
      <w:r w:rsidRPr="00BE7A22">
        <w:rPr>
          <w:rFonts w:ascii="Trebuchet MS" w:eastAsia="Times New Roman" w:hAnsi="Trebuchet MS" w:cs="Arial"/>
          <w:i/>
          <w:szCs w:val="22"/>
        </w:rPr>
        <w:t xml:space="preserve"> hidrogeologice</w:t>
      </w:r>
    </w:p>
    <w:p w14:paraId="2BE34BF3" w14:textId="77777777" w:rsidR="00373E56" w:rsidRPr="00BE7A22" w:rsidRDefault="00373E56" w:rsidP="00E81B8A">
      <w:pPr>
        <w:widowControl/>
        <w:suppressAutoHyphens w:val="0"/>
        <w:jc w:val="both"/>
        <w:rPr>
          <w:rFonts w:ascii="Trebuchet MS" w:eastAsia="Times New Roman" w:hAnsi="Trebuchet MS" w:cs="Arial"/>
          <w:noProof/>
          <w:kern w:val="0"/>
          <w:szCs w:val="22"/>
          <w:lang w:val="fr-FR" w:eastAsia="en-US" w:bidi="ar-SA"/>
        </w:rPr>
      </w:pPr>
    </w:p>
    <w:p w14:paraId="49E580A5" w14:textId="77777777" w:rsidR="00373E56" w:rsidRPr="00BE7A22" w:rsidRDefault="00373E56" w:rsidP="00373E56">
      <w:pPr>
        <w:suppressAutoHyphens w:val="0"/>
        <w:autoSpaceDE w:val="0"/>
        <w:spacing w:before="9" w:line="260" w:lineRule="exact"/>
        <w:ind w:left="10" w:hanging="10"/>
        <w:jc w:val="both"/>
        <w:rPr>
          <w:rFonts w:ascii="Trebuchet MS" w:eastAsia="Times New Roman" w:hAnsi="Trebuchet MS" w:cs="Arial"/>
          <w:color w:val="000000"/>
          <w:kern w:val="0"/>
          <w:szCs w:val="22"/>
          <w:lang w:val="en-US" w:eastAsia="en-US" w:bidi="ar-SA"/>
        </w:rPr>
      </w:pPr>
    </w:p>
    <w:p w14:paraId="04850BD8" w14:textId="77777777" w:rsidR="00373E56" w:rsidRPr="00BE7A22" w:rsidRDefault="00373E56" w:rsidP="00373E56">
      <w:pPr>
        <w:pageBreakBefore/>
        <w:widowControl/>
        <w:suppressAutoHyphens w:val="0"/>
        <w:spacing w:before="113" w:after="113" w:line="256" w:lineRule="auto"/>
        <w:ind w:left="10" w:hanging="10"/>
        <w:jc w:val="both"/>
        <w:rPr>
          <w:rFonts w:ascii="Trebuchet MS" w:eastAsia="Times New Roman" w:hAnsi="Trebuchet MS" w:cs="Arial"/>
          <w:b/>
          <w:i/>
          <w:color w:val="000000"/>
          <w:kern w:val="0"/>
          <w:szCs w:val="22"/>
          <w:lang w:val="it-IT" w:eastAsia="en-US" w:bidi="ar-SA"/>
        </w:rPr>
      </w:pPr>
      <w:r w:rsidRPr="00BE7A22">
        <w:rPr>
          <w:rFonts w:ascii="Trebuchet MS" w:eastAsia="Times New Roman" w:hAnsi="Trebuchet MS" w:cs="Arial"/>
          <w:b/>
          <w:i/>
          <w:color w:val="000000"/>
          <w:kern w:val="0"/>
          <w:szCs w:val="22"/>
          <w:lang w:val="it-IT" w:eastAsia="en-US" w:bidi="ar-SA"/>
        </w:rPr>
        <w:lastRenderedPageBreak/>
        <w:t xml:space="preserve">                                                                                                                                                                                  Instrucţiun</w:t>
      </w:r>
      <w:r w:rsidR="006608FB" w:rsidRPr="00BE7A22">
        <w:rPr>
          <w:rFonts w:ascii="Trebuchet MS" w:eastAsia="Times New Roman" w:hAnsi="Trebuchet MS" w:cs="Arial"/>
          <w:b/>
          <w:i/>
          <w:color w:val="000000"/>
          <w:kern w:val="0"/>
          <w:szCs w:val="22"/>
          <w:lang w:val="it-IT" w:eastAsia="en-US" w:bidi="ar-SA"/>
        </w:rPr>
        <w:t>i de completare a documentelor/declaraţiilor/</w:t>
      </w:r>
      <w:r w:rsidRPr="00BE7A22">
        <w:rPr>
          <w:rFonts w:ascii="Trebuchet MS" w:eastAsia="Times New Roman" w:hAnsi="Trebuchet MS" w:cs="Arial"/>
          <w:b/>
          <w:i/>
          <w:color w:val="000000"/>
          <w:kern w:val="0"/>
          <w:szCs w:val="22"/>
          <w:lang w:val="it-IT" w:eastAsia="en-US" w:bidi="ar-SA"/>
        </w:rPr>
        <w:t>formularelor solicitate pentru demonstrarea îndeplinirii criteriilor de calificare şi selecţie de către ofertanţi/candidaţi şi a conformităţii ofertei cu cerinţele din documentaţia de atribuire</w:t>
      </w:r>
    </w:p>
    <w:p w14:paraId="7F23FF08" w14:textId="77777777" w:rsidR="00373E56" w:rsidRPr="00BE7A22" w:rsidRDefault="00373E56" w:rsidP="00373E56">
      <w:pPr>
        <w:widowControl/>
        <w:suppressAutoHyphens w:val="0"/>
        <w:spacing w:before="113" w:after="113" w:line="256" w:lineRule="auto"/>
        <w:ind w:left="10" w:hanging="10"/>
        <w:jc w:val="both"/>
        <w:rPr>
          <w:rFonts w:ascii="Trebuchet MS" w:eastAsia="Times New Roman" w:hAnsi="Trebuchet MS" w:cs="Arial"/>
          <w:i/>
          <w:color w:val="000000"/>
          <w:kern w:val="0"/>
          <w:szCs w:val="22"/>
          <w:lang w:val="it-IT" w:eastAsia="en-US" w:bidi="ar-SA"/>
        </w:rPr>
      </w:pPr>
      <w:r w:rsidRPr="00BE7A22">
        <w:rPr>
          <w:rFonts w:ascii="Trebuchet MS" w:eastAsia="Times New Roman" w:hAnsi="Trebuchet MS" w:cs="Arial"/>
          <w:i/>
          <w:color w:val="000000"/>
          <w:kern w:val="0"/>
          <w:szCs w:val="22"/>
          <w:lang w:val="it-IT" w:eastAsia="en-US" w:bidi="ar-SA"/>
        </w:rPr>
        <w:t>Orice document/declaraţie/formular solicitat a fi completat şi prezentat numai în original de ofertant/candidat şi va fi semnat de reprezentantul legal al acestuia, sau după caz, de către altă persoană autorizată să reprezinte ofertantul. În acest ultim caz, persoana autorizată va depune şi împuternicirea reprezentantului legal.</w:t>
      </w:r>
    </w:p>
    <w:p w14:paraId="22FBE47F" w14:textId="77777777" w:rsidR="00373E56" w:rsidRPr="00BE7A22" w:rsidRDefault="00373E56" w:rsidP="00373E56">
      <w:pPr>
        <w:widowControl/>
        <w:suppressAutoHyphens w:val="0"/>
        <w:spacing w:before="113" w:after="113" w:line="256" w:lineRule="auto"/>
        <w:ind w:left="10" w:hanging="10"/>
        <w:jc w:val="both"/>
        <w:rPr>
          <w:rFonts w:ascii="Trebuchet MS" w:eastAsia="Times New Roman" w:hAnsi="Trebuchet MS" w:cs="Arial"/>
          <w:i/>
          <w:color w:val="000000"/>
          <w:kern w:val="0"/>
          <w:szCs w:val="22"/>
          <w:lang w:val="it-IT" w:eastAsia="en-US" w:bidi="ar-SA"/>
        </w:rPr>
      </w:pPr>
      <w:r w:rsidRPr="00BE7A22">
        <w:rPr>
          <w:rFonts w:ascii="Trebuchet MS" w:eastAsia="Times New Roman" w:hAnsi="Trebuchet MS" w:cs="Arial"/>
          <w:i/>
          <w:color w:val="000000"/>
          <w:kern w:val="0"/>
          <w:szCs w:val="22"/>
          <w:lang w:val="it-IT" w:eastAsia="en-US" w:bidi="ar-SA"/>
        </w:rPr>
        <w:t>În cazul ofertelor în asociere depuse de un grup de operatori,  orice document/declaraţie/formular solicitat va fi completat şi prezentat de către fiecare membru al grupului de operatori.</w:t>
      </w:r>
    </w:p>
    <w:p w14:paraId="3479A917" w14:textId="77777777" w:rsidR="00373E56" w:rsidRPr="00BE7A22" w:rsidRDefault="00373E56" w:rsidP="00373E56">
      <w:pPr>
        <w:widowControl/>
        <w:suppressAutoHyphens w:val="0"/>
        <w:spacing w:before="113" w:after="113" w:line="256" w:lineRule="auto"/>
        <w:ind w:left="10" w:hanging="10"/>
        <w:jc w:val="both"/>
        <w:rPr>
          <w:rFonts w:ascii="Trebuchet MS" w:eastAsia="Times New Roman" w:hAnsi="Trebuchet MS" w:cs="Arial"/>
          <w:i/>
          <w:color w:val="000000"/>
          <w:kern w:val="0"/>
          <w:szCs w:val="22"/>
          <w:lang w:val="it-IT" w:eastAsia="en-US" w:bidi="ar-SA"/>
        </w:rPr>
      </w:pPr>
      <w:r w:rsidRPr="00BE7A22">
        <w:rPr>
          <w:rFonts w:ascii="Trebuchet MS" w:eastAsia="Times New Roman" w:hAnsi="Trebuchet MS" w:cs="Arial"/>
          <w:i/>
          <w:color w:val="000000"/>
          <w:kern w:val="0"/>
          <w:szCs w:val="22"/>
          <w:lang w:val="it-IT" w:eastAsia="en-US" w:bidi="ar-SA"/>
        </w:rPr>
        <w:t xml:space="preserve">Formularele conţin o secţiune distinctă pentru  situaţiilor în care ofertanţii/candidaţii sunt constituiţi într-un grup. </w:t>
      </w:r>
    </w:p>
    <w:p w14:paraId="3A589FBD" w14:textId="77777777" w:rsidR="00373E56" w:rsidRPr="00BE7A22" w:rsidRDefault="006608FB" w:rsidP="00373E56">
      <w:pPr>
        <w:widowControl/>
        <w:suppressAutoHyphens w:val="0"/>
        <w:spacing w:before="113" w:after="113" w:line="256" w:lineRule="auto"/>
        <w:ind w:left="10" w:hanging="10"/>
        <w:jc w:val="both"/>
        <w:rPr>
          <w:rFonts w:ascii="Trebuchet MS" w:eastAsia="Times New Roman" w:hAnsi="Trebuchet MS" w:cs="Arial"/>
          <w:i/>
          <w:color w:val="000000"/>
          <w:kern w:val="0"/>
          <w:szCs w:val="22"/>
          <w:lang w:val="it-IT" w:eastAsia="en-US" w:bidi="ar-SA"/>
        </w:rPr>
      </w:pPr>
      <w:r w:rsidRPr="00BE7A22">
        <w:rPr>
          <w:rFonts w:ascii="Trebuchet MS" w:eastAsia="Times New Roman" w:hAnsi="Trebuchet MS" w:cs="Arial"/>
          <w:i/>
          <w:color w:val="000000"/>
          <w:kern w:val="0"/>
          <w:szCs w:val="22"/>
          <w:lang w:val="it-IT" w:eastAsia="en-US" w:bidi="ar-SA"/>
        </w:rPr>
        <w:t>Documentele/declaraţiile/certificatele</w:t>
      </w:r>
      <w:r w:rsidR="00373E56" w:rsidRPr="00BE7A22">
        <w:rPr>
          <w:rFonts w:ascii="Trebuchet MS" w:eastAsia="Times New Roman" w:hAnsi="Trebuchet MS" w:cs="Arial"/>
          <w:i/>
          <w:color w:val="000000"/>
          <w:kern w:val="0"/>
          <w:szCs w:val="22"/>
          <w:lang w:val="it-IT" w:eastAsia="en-US" w:bidi="ar-SA"/>
        </w:rPr>
        <w:t>/emise de terţă parte (instituţii competente) vor fi prezentate  în limba română şi vor îndeplini una din următoarele condiţii de formă :  original, copie legalizat</w:t>
      </w:r>
      <w:r w:rsidR="00373E56" w:rsidRPr="00BE7A22">
        <w:rPr>
          <w:rFonts w:ascii="Trebuchet MS" w:eastAsia="Times New Roman" w:hAnsi="Trebuchet MS" w:cs="Arial"/>
          <w:i/>
          <w:color w:val="000000"/>
          <w:kern w:val="0"/>
          <w:szCs w:val="22"/>
          <w:lang w:val="en-US" w:eastAsia="en-US" w:bidi="ar-SA"/>
        </w:rPr>
        <w:t xml:space="preserve">ă </w:t>
      </w:r>
      <w:r w:rsidR="00373E56" w:rsidRPr="00BE7A22">
        <w:rPr>
          <w:rFonts w:ascii="Trebuchet MS" w:eastAsia="Times New Roman" w:hAnsi="Trebuchet MS" w:cs="Arial"/>
          <w:i/>
          <w:color w:val="000000"/>
          <w:kern w:val="0"/>
          <w:szCs w:val="22"/>
          <w:lang w:val="it-IT" w:eastAsia="en-US" w:bidi="ar-SA"/>
        </w:rPr>
        <w:t xml:space="preserve">sau copie conform cu originalul. Autoritatea contractantă îşi rezervă dreptul de a solicita ofertantilor declarati câştigători prezentarea acestor documente în forma original, în cazul în care acestea au fost depunse în procedură în forma </w:t>
      </w:r>
      <w:r w:rsidR="00373E56" w:rsidRPr="00BE7A22">
        <w:rPr>
          <w:rFonts w:ascii="Trebuchet MS" w:eastAsia="Times New Roman" w:hAnsi="Trebuchet MS" w:cs="Arial"/>
          <w:i/>
          <w:color w:val="000000"/>
          <w:kern w:val="0"/>
          <w:szCs w:val="22"/>
          <w:lang w:val="en-US" w:eastAsia="en-US" w:bidi="ar-SA"/>
        </w:rPr>
        <w:t>“</w:t>
      </w:r>
      <w:r w:rsidR="00373E56" w:rsidRPr="00BE7A22">
        <w:rPr>
          <w:rFonts w:ascii="Trebuchet MS" w:eastAsia="Times New Roman" w:hAnsi="Trebuchet MS" w:cs="Arial"/>
          <w:i/>
          <w:color w:val="000000"/>
          <w:kern w:val="0"/>
          <w:szCs w:val="22"/>
          <w:lang w:val="it-IT" w:eastAsia="en-US" w:bidi="ar-SA"/>
        </w:rPr>
        <w:t xml:space="preserve">copie conform cu originalul”. </w:t>
      </w:r>
    </w:p>
    <w:p w14:paraId="74F4DAF7" w14:textId="77777777" w:rsidR="00373E56" w:rsidRPr="00BE7A22" w:rsidRDefault="006608FB" w:rsidP="00373E56">
      <w:pPr>
        <w:widowControl/>
        <w:suppressAutoHyphens w:val="0"/>
        <w:spacing w:before="113" w:after="113" w:line="256" w:lineRule="auto"/>
        <w:ind w:left="10" w:hanging="10"/>
        <w:jc w:val="both"/>
        <w:rPr>
          <w:rFonts w:ascii="Trebuchet MS" w:eastAsia="Times New Roman" w:hAnsi="Trebuchet MS" w:cs="Arial"/>
          <w:bCs/>
          <w:i/>
          <w:color w:val="000000"/>
          <w:kern w:val="0"/>
          <w:szCs w:val="22"/>
          <w:lang w:val="it-IT" w:eastAsia="en-US" w:bidi="ar-SA"/>
        </w:rPr>
      </w:pPr>
      <w:r w:rsidRPr="00BE7A22">
        <w:rPr>
          <w:rFonts w:ascii="Trebuchet MS" w:eastAsia="Times New Roman" w:hAnsi="Trebuchet MS" w:cs="Arial"/>
          <w:i/>
          <w:color w:val="000000"/>
          <w:kern w:val="0"/>
          <w:szCs w:val="22"/>
          <w:lang w:val="it-IT" w:eastAsia="en-US" w:bidi="ar-SA"/>
        </w:rPr>
        <w:t>Persoanele fizice/</w:t>
      </w:r>
      <w:r w:rsidR="00373E56" w:rsidRPr="00BE7A22">
        <w:rPr>
          <w:rFonts w:ascii="Trebuchet MS" w:eastAsia="Times New Roman" w:hAnsi="Trebuchet MS" w:cs="Arial"/>
          <w:i/>
          <w:color w:val="000000"/>
          <w:kern w:val="0"/>
          <w:szCs w:val="22"/>
          <w:lang w:val="it-IT" w:eastAsia="en-US" w:bidi="ar-SA"/>
        </w:rPr>
        <w:t>juridice s</w:t>
      </w:r>
      <w:r w:rsidRPr="00BE7A22">
        <w:rPr>
          <w:rFonts w:ascii="Trebuchet MS" w:eastAsia="Times New Roman" w:hAnsi="Trebuchet MS" w:cs="Arial"/>
          <w:i/>
          <w:color w:val="000000"/>
          <w:kern w:val="0"/>
          <w:szCs w:val="22"/>
          <w:lang w:val="it-IT" w:eastAsia="en-US" w:bidi="ar-SA"/>
        </w:rPr>
        <w:t>trăine vor prezenta documentele/</w:t>
      </w:r>
      <w:r w:rsidR="00373E56" w:rsidRPr="00BE7A22">
        <w:rPr>
          <w:rFonts w:ascii="Trebuchet MS" w:eastAsia="Times New Roman" w:hAnsi="Trebuchet MS" w:cs="Arial"/>
          <w:i/>
          <w:color w:val="000000"/>
          <w:kern w:val="0"/>
          <w:szCs w:val="22"/>
          <w:lang w:val="it-IT" w:eastAsia="en-US" w:bidi="ar-SA"/>
        </w:rPr>
        <w:t>declaraţiile</w:t>
      </w:r>
      <w:r w:rsidRPr="00BE7A22">
        <w:rPr>
          <w:rFonts w:ascii="Trebuchet MS" w:eastAsia="Times New Roman" w:hAnsi="Trebuchet MS" w:cs="Arial"/>
          <w:i/>
          <w:color w:val="000000"/>
          <w:kern w:val="0"/>
          <w:szCs w:val="22"/>
          <w:lang w:val="it-IT" w:eastAsia="en-US" w:bidi="ar-SA"/>
        </w:rPr>
        <w:t>/</w:t>
      </w:r>
      <w:r w:rsidR="00373E56" w:rsidRPr="00BE7A22">
        <w:rPr>
          <w:rFonts w:ascii="Trebuchet MS" w:eastAsia="Times New Roman" w:hAnsi="Trebuchet MS" w:cs="Arial"/>
          <w:i/>
          <w:color w:val="000000"/>
          <w:kern w:val="0"/>
          <w:szCs w:val="22"/>
          <w:lang w:val="it-IT" w:eastAsia="en-US" w:bidi="ar-SA"/>
        </w:rPr>
        <w:t xml:space="preserve">certificatele în </w:t>
      </w:r>
      <w:r w:rsidR="00373E56" w:rsidRPr="00BE7A22">
        <w:rPr>
          <w:rFonts w:ascii="Trebuchet MS" w:eastAsia="Times New Roman" w:hAnsi="Trebuchet MS" w:cs="Arial"/>
          <w:bCs/>
          <w:i/>
          <w:color w:val="000000"/>
          <w:kern w:val="0"/>
          <w:szCs w:val="22"/>
          <w:lang w:val="it-IT" w:eastAsia="en-US" w:bidi="ar-SA"/>
        </w:rPr>
        <w:t>copie conform cu originalul, însoţite de traducerea autorizată şi legalizată în limba romană.</w:t>
      </w:r>
    </w:p>
    <w:p w14:paraId="7081369B" w14:textId="77777777" w:rsidR="00373E56" w:rsidRPr="00BE7A22" w:rsidRDefault="00373E56" w:rsidP="00373E56">
      <w:pPr>
        <w:widowControl/>
        <w:suppressAutoHyphens w:val="0"/>
        <w:spacing w:after="5" w:line="256" w:lineRule="auto"/>
        <w:ind w:left="10" w:hanging="10"/>
        <w:jc w:val="both"/>
        <w:rPr>
          <w:rFonts w:ascii="Trebuchet MS" w:eastAsia="Times New Roman" w:hAnsi="Trebuchet MS" w:cs="Arial"/>
          <w:color w:val="000000"/>
          <w:kern w:val="0"/>
          <w:szCs w:val="22"/>
          <w:lang w:val="en-US" w:eastAsia="en-US" w:bidi="ar-SA"/>
        </w:rPr>
        <w:sectPr w:rsidR="00373E56" w:rsidRPr="00BE7A22">
          <w:footerReference w:type="default" r:id="rId11"/>
          <w:pgSz w:w="11920" w:h="16838"/>
          <w:pgMar w:top="1100" w:right="740" w:bottom="250" w:left="1320" w:header="720" w:footer="194" w:gutter="0"/>
          <w:pgNumType w:start="1"/>
          <w:cols w:space="720"/>
          <w:docGrid w:linePitch="600" w:charSpace="36864"/>
        </w:sectPr>
      </w:pPr>
      <w:r w:rsidRPr="00BE7A22">
        <w:rPr>
          <w:rFonts w:ascii="Trebuchet MS" w:eastAsia="Times New Roman" w:hAnsi="Trebuchet MS" w:cs="Arial"/>
          <w:bCs/>
          <w:i/>
          <w:iCs/>
          <w:color w:val="000000"/>
          <w:kern w:val="0"/>
          <w:szCs w:val="22"/>
          <w:lang w:val="it-IT" w:eastAsia="en-US" w:bidi="ar-SA"/>
        </w:rPr>
        <w:t>Completarea formularelor se va face respectând instrucţiunile din subsol, astfel încât informaţiile să fie complete şi fără echivoc pentru a permite verificarea concordanţei acestora cu documentele de confirmare care vor fi depuse  ulterior la solicitarea autorităţii contractante.</w:t>
      </w:r>
    </w:p>
    <w:p w14:paraId="2818C255" w14:textId="77777777" w:rsidR="00373E56" w:rsidRPr="00BE7A22" w:rsidRDefault="00373E56" w:rsidP="00BB443A">
      <w:pPr>
        <w:jc w:val="right"/>
        <w:rPr>
          <w:rFonts w:ascii="Trebuchet MS" w:hAnsi="Trebuchet MS" w:cs="Arial"/>
          <w:szCs w:val="22"/>
        </w:rPr>
      </w:pPr>
    </w:p>
    <w:p w14:paraId="58E4119E" w14:textId="77777777" w:rsidR="00373E56" w:rsidRPr="00BE7A22" w:rsidRDefault="00373E56" w:rsidP="00BB443A">
      <w:pPr>
        <w:jc w:val="right"/>
        <w:rPr>
          <w:rFonts w:ascii="Trebuchet MS" w:hAnsi="Trebuchet MS" w:cs="Arial"/>
          <w:szCs w:val="22"/>
        </w:rPr>
      </w:pPr>
    </w:p>
    <w:p w14:paraId="4084B2F7" w14:textId="77777777" w:rsidR="009B49E7" w:rsidRPr="00BE7A22" w:rsidRDefault="009B49E7" w:rsidP="00BB443A">
      <w:pPr>
        <w:jc w:val="right"/>
        <w:rPr>
          <w:rFonts w:ascii="Trebuchet MS" w:hAnsi="Trebuchet MS" w:cs="Arial"/>
          <w:b/>
          <w:szCs w:val="22"/>
        </w:rPr>
      </w:pPr>
      <w:r w:rsidRPr="00BE7A22">
        <w:rPr>
          <w:rFonts w:ascii="Trebuchet MS" w:hAnsi="Trebuchet MS" w:cs="Arial"/>
          <w:szCs w:val="22"/>
        </w:rPr>
        <w:t xml:space="preserve">                                                                                                                               </w:t>
      </w:r>
      <w:r w:rsidRPr="00BE7A22">
        <w:rPr>
          <w:rFonts w:ascii="Trebuchet MS" w:hAnsi="Trebuchet MS" w:cs="Arial"/>
          <w:b/>
          <w:szCs w:val="22"/>
        </w:rPr>
        <w:t>Formular nr. 1</w:t>
      </w:r>
    </w:p>
    <w:p w14:paraId="3DD27C08" w14:textId="77777777" w:rsidR="009B49E7" w:rsidRPr="00BE7A22" w:rsidRDefault="009B49E7" w:rsidP="0004359D">
      <w:pPr>
        <w:jc w:val="both"/>
        <w:rPr>
          <w:rFonts w:ascii="Trebuchet MS" w:hAnsi="Trebuchet MS" w:cs="Arial"/>
          <w:b/>
          <w:szCs w:val="22"/>
        </w:rPr>
      </w:pPr>
    </w:p>
    <w:p w14:paraId="4EED11A0" w14:textId="77777777" w:rsidR="009B49E7" w:rsidRPr="00BE7A22" w:rsidRDefault="009B49E7" w:rsidP="0004359D">
      <w:pPr>
        <w:jc w:val="both"/>
        <w:rPr>
          <w:rFonts w:ascii="Trebuchet MS" w:hAnsi="Trebuchet MS" w:cs="Arial"/>
          <w:szCs w:val="22"/>
        </w:rPr>
      </w:pPr>
      <w:proofErr w:type="gramStart"/>
      <w:r w:rsidRPr="00BE7A22">
        <w:rPr>
          <w:rFonts w:ascii="Trebuchet MS" w:hAnsi="Trebuchet MS" w:cs="Arial"/>
          <w:szCs w:val="22"/>
        </w:rPr>
        <w:t>Operator  economic</w:t>
      </w:r>
      <w:proofErr w:type="gramEnd"/>
    </w:p>
    <w:p w14:paraId="77CA1557" w14:textId="77777777" w:rsidR="009B49E7" w:rsidRPr="00BE7A22" w:rsidRDefault="009B49E7" w:rsidP="0004359D">
      <w:pPr>
        <w:jc w:val="both"/>
        <w:rPr>
          <w:rFonts w:ascii="Trebuchet MS" w:hAnsi="Trebuchet MS" w:cs="Arial"/>
          <w:szCs w:val="22"/>
        </w:rPr>
      </w:pPr>
      <w:r w:rsidRPr="00BE7A22">
        <w:rPr>
          <w:rFonts w:ascii="Trebuchet MS" w:hAnsi="Trebuchet MS" w:cs="Arial"/>
          <w:szCs w:val="22"/>
        </w:rPr>
        <w:t>.................................................................................</w:t>
      </w:r>
    </w:p>
    <w:p w14:paraId="1EA1B23A" w14:textId="77777777" w:rsidR="009B49E7" w:rsidRPr="00BE7A22" w:rsidRDefault="009B49E7" w:rsidP="0004359D">
      <w:pPr>
        <w:jc w:val="both"/>
        <w:rPr>
          <w:rFonts w:ascii="Trebuchet MS" w:hAnsi="Trebuchet MS" w:cs="Arial"/>
          <w:szCs w:val="22"/>
        </w:rPr>
      </w:pPr>
      <w:r w:rsidRPr="00BE7A22">
        <w:rPr>
          <w:rFonts w:ascii="Trebuchet MS" w:hAnsi="Trebuchet MS" w:cs="Arial"/>
          <w:szCs w:val="22"/>
        </w:rPr>
        <w:t>(</w:t>
      </w:r>
      <w:proofErr w:type="spellStart"/>
      <w:r w:rsidRPr="00BE7A22">
        <w:rPr>
          <w:rFonts w:ascii="Trebuchet MS" w:hAnsi="Trebuchet MS" w:cs="Arial"/>
          <w:szCs w:val="22"/>
        </w:rPr>
        <w:t>denumirea</w:t>
      </w:r>
      <w:proofErr w:type="spellEnd"/>
      <w:r w:rsidRPr="00BE7A22">
        <w:rPr>
          <w:rFonts w:ascii="Trebuchet MS" w:hAnsi="Trebuchet MS" w:cs="Arial"/>
          <w:szCs w:val="22"/>
        </w:rPr>
        <w:t>/</w:t>
      </w:r>
      <w:proofErr w:type="spellStart"/>
      <w:r w:rsidRPr="00BE7A22">
        <w:rPr>
          <w:rFonts w:ascii="Trebuchet MS" w:hAnsi="Trebuchet MS" w:cs="Arial"/>
          <w:szCs w:val="22"/>
        </w:rPr>
        <w:t>numele</w:t>
      </w:r>
      <w:proofErr w:type="spellEnd"/>
      <w:r w:rsidRPr="00BE7A22">
        <w:rPr>
          <w:rFonts w:ascii="Trebuchet MS" w:hAnsi="Trebuchet MS" w:cs="Arial"/>
          <w:szCs w:val="22"/>
        </w:rPr>
        <w:t>)</w:t>
      </w:r>
    </w:p>
    <w:p w14:paraId="3C3F2C38" w14:textId="77777777" w:rsidR="009B49E7" w:rsidRPr="00BE7A22" w:rsidRDefault="009B49E7" w:rsidP="0004359D">
      <w:pPr>
        <w:jc w:val="both"/>
        <w:rPr>
          <w:rFonts w:ascii="Trebuchet MS" w:hAnsi="Trebuchet MS" w:cs="Arial"/>
          <w:szCs w:val="22"/>
        </w:rPr>
      </w:pPr>
    </w:p>
    <w:p w14:paraId="5E902F51" w14:textId="77777777" w:rsidR="003325C2" w:rsidRPr="00BE7A22" w:rsidRDefault="003325C2" w:rsidP="0004359D">
      <w:pPr>
        <w:jc w:val="both"/>
        <w:rPr>
          <w:rFonts w:ascii="Trebuchet MS" w:hAnsi="Trebuchet MS" w:cs="Arial"/>
          <w:szCs w:val="22"/>
        </w:rPr>
      </w:pPr>
    </w:p>
    <w:p w14:paraId="5C74217F" w14:textId="77777777" w:rsidR="003325C2" w:rsidRPr="00BE7A22" w:rsidRDefault="003325C2" w:rsidP="0004359D">
      <w:pPr>
        <w:jc w:val="both"/>
        <w:rPr>
          <w:rFonts w:ascii="Trebuchet MS" w:hAnsi="Trebuchet MS" w:cs="Arial"/>
          <w:szCs w:val="22"/>
        </w:rPr>
      </w:pPr>
    </w:p>
    <w:p w14:paraId="6E35F4A1" w14:textId="77777777" w:rsidR="009B49E7" w:rsidRPr="00BE7A22" w:rsidRDefault="009B49E7" w:rsidP="0004359D">
      <w:pPr>
        <w:jc w:val="center"/>
        <w:rPr>
          <w:rFonts w:ascii="Trebuchet MS" w:hAnsi="Trebuchet MS" w:cs="Arial"/>
          <w:b/>
          <w:szCs w:val="22"/>
        </w:rPr>
      </w:pPr>
      <w:proofErr w:type="spellStart"/>
      <w:r w:rsidRPr="00BE7A22">
        <w:rPr>
          <w:rFonts w:ascii="Trebuchet MS" w:hAnsi="Trebuchet MS" w:cs="Arial"/>
          <w:b/>
          <w:szCs w:val="22"/>
        </w:rPr>
        <w:t>Scrisoare</w:t>
      </w:r>
      <w:proofErr w:type="spellEnd"/>
      <w:r w:rsidRPr="00BE7A22">
        <w:rPr>
          <w:rFonts w:ascii="Trebuchet MS" w:hAnsi="Trebuchet MS" w:cs="Arial"/>
          <w:b/>
          <w:szCs w:val="22"/>
        </w:rPr>
        <w:t xml:space="preserve"> de </w:t>
      </w:r>
      <w:proofErr w:type="spellStart"/>
      <w:r w:rsidRPr="00BE7A22">
        <w:rPr>
          <w:rFonts w:ascii="Trebuchet MS" w:hAnsi="Trebuchet MS" w:cs="Arial"/>
          <w:b/>
          <w:szCs w:val="22"/>
        </w:rPr>
        <w:t>înaintare</w:t>
      </w:r>
      <w:proofErr w:type="spellEnd"/>
      <w:r w:rsidRPr="00BE7A22">
        <w:rPr>
          <w:rFonts w:ascii="Trebuchet MS" w:hAnsi="Trebuchet MS" w:cs="Arial"/>
          <w:b/>
          <w:szCs w:val="22"/>
        </w:rPr>
        <w:t xml:space="preserve"> </w:t>
      </w:r>
      <w:proofErr w:type="gramStart"/>
      <w:r w:rsidRPr="00BE7A22">
        <w:rPr>
          <w:rFonts w:ascii="Trebuchet MS" w:hAnsi="Trebuchet MS" w:cs="Arial"/>
          <w:b/>
          <w:szCs w:val="22"/>
        </w:rPr>
        <w:t>a</w:t>
      </w:r>
      <w:proofErr w:type="gramEnd"/>
      <w:r w:rsidRPr="00BE7A22">
        <w:rPr>
          <w:rFonts w:ascii="Trebuchet MS" w:hAnsi="Trebuchet MS" w:cs="Arial"/>
          <w:b/>
          <w:szCs w:val="22"/>
        </w:rPr>
        <w:t xml:space="preserve"> </w:t>
      </w:r>
      <w:proofErr w:type="spellStart"/>
      <w:r w:rsidRPr="00BE7A22">
        <w:rPr>
          <w:rFonts w:ascii="Trebuchet MS" w:hAnsi="Trebuchet MS" w:cs="Arial"/>
          <w:b/>
          <w:szCs w:val="22"/>
        </w:rPr>
        <w:t>ofertei</w:t>
      </w:r>
      <w:proofErr w:type="spellEnd"/>
    </w:p>
    <w:p w14:paraId="26F6A91E" w14:textId="77777777" w:rsidR="009B49E7" w:rsidRPr="00BE7A22" w:rsidRDefault="009B49E7" w:rsidP="0004359D">
      <w:pPr>
        <w:jc w:val="both"/>
        <w:rPr>
          <w:rFonts w:ascii="Trebuchet MS" w:hAnsi="Trebuchet MS" w:cs="Arial"/>
          <w:b/>
          <w:szCs w:val="22"/>
        </w:rPr>
      </w:pPr>
    </w:p>
    <w:p w14:paraId="5FC2BBA3" w14:textId="77777777" w:rsidR="009B49E7" w:rsidRPr="00BE7A22" w:rsidRDefault="009B49E7" w:rsidP="0004359D">
      <w:pPr>
        <w:jc w:val="both"/>
        <w:rPr>
          <w:rFonts w:ascii="Trebuchet MS" w:hAnsi="Trebuchet MS" w:cs="Arial"/>
          <w:b/>
          <w:szCs w:val="22"/>
        </w:rPr>
      </w:pPr>
    </w:p>
    <w:p w14:paraId="4CA550F4" w14:textId="77777777" w:rsidR="009B49E7" w:rsidRPr="00BE7A22" w:rsidRDefault="009B49E7" w:rsidP="0004359D">
      <w:pPr>
        <w:jc w:val="both"/>
        <w:rPr>
          <w:rFonts w:ascii="Trebuchet MS" w:hAnsi="Trebuchet MS" w:cs="Arial"/>
          <w:szCs w:val="22"/>
        </w:rPr>
      </w:pPr>
    </w:p>
    <w:p w14:paraId="7D1F7A54" w14:textId="77777777" w:rsidR="00BB443A" w:rsidRPr="00BE7A22" w:rsidRDefault="009B49E7" w:rsidP="00BB443A">
      <w:pPr>
        <w:pStyle w:val="NoSpacing"/>
        <w:spacing w:line="276" w:lineRule="auto"/>
        <w:rPr>
          <w:rFonts w:ascii="Trebuchet MS" w:hAnsi="Trebuchet MS" w:cs="Arial"/>
          <w:color w:val="000000"/>
          <w:sz w:val="22"/>
          <w:lang w:val="en-US"/>
        </w:rPr>
      </w:pPr>
      <w:r w:rsidRPr="00BE7A22">
        <w:rPr>
          <w:rFonts w:ascii="Trebuchet MS" w:hAnsi="Trebuchet MS" w:cs="Arial"/>
          <w:sz w:val="22"/>
        </w:rPr>
        <w:t>Către</w:t>
      </w:r>
      <w:r w:rsidR="00BB443A" w:rsidRPr="00BE7A22">
        <w:rPr>
          <w:rFonts w:ascii="Trebuchet MS" w:hAnsi="Trebuchet MS" w:cs="Arial"/>
          <w:sz w:val="22"/>
        </w:rPr>
        <w:t>:</w:t>
      </w:r>
      <w:r w:rsidRPr="00BE7A22">
        <w:rPr>
          <w:rFonts w:ascii="Trebuchet MS" w:hAnsi="Trebuchet MS" w:cs="Arial"/>
          <w:sz w:val="22"/>
        </w:rPr>
        <w:t xml:space="preserve"> </w:t>
      </w:r>
      <w:r w:rsidR="00BB443A" w:rsidRPr="00BE7A22">
        <w:rPr>
          <w:rFonts w:ascii="Trebuchet MS" w:hAnsi="Trebuchet MS" w:cs="Arial"/>
          <w:b/>
          <w:color w:val="000000"/>
          <w:sz w:val="22"/>
        </w:rPr>
        <w:t xml:space="preserve">Administratia Nationala “Apele Romane”- Administratia Bazinala de Apa Buzau-Ialomita, </w:t>
      </w:r>
      <w:proofErr w:type="spellStart"/>
      <w:r w:rsidR="00BB443A" w:rsidRPr="00BE7A22">
        <w:rPr>
          <w:rFonts w:ascii="Trebuchet MS" w:hAnsi="Trebuchet MS" w:cs="Arial"/>
          <w:color w:val="000000"/>
          <w:sz w:val="22"/>
          <w:lang w:val="en-US"/>
        </w:rPr>
        <w:t>Municipiul</w:t>
      </w:r>
      <w:proofErr w:type="spellEnd"/>
      <w:r w:rsidR="00BB443A" w:rsidRPr="00BE7A22">
        <w:rPr>
          <w:rFonts w:ascii="Trebuchet MS" w:hAnsi="Trebuchet MS" w:cs="Arial"/>
          <w:color w:val="000000"/>
          <w:sz w:val="22"/>
          <w:lang w:val="en-US"/>
        </w:rPr>
        <w:t xml:space="preserve"> </w:t>
      </w:r>
      <w:proofErr w:type="spellStart"/>
      <w:r w:rsidR="00BB443A" w:rsidRPr="00BE7A22">
        <w:rPr>
          <w:rFonts w:ascii="Trebuchet MS" w:hAnsi="Trebuchet MS" w:cs="Arial"/>
          <w:color w:val="000000"/>
          <w:sz w:val="22"/>
          <w:lang w:val="en-US"/>
        </w:rPr>
        <w:t>Buzău</w:t>
      </w:r>
      <w:proofErr w:type="spellEnd"/>
      <w:r w:rsidR="00BB443A" w:rsidRPr="00BE7A22">
        <w:rPr>
          <w:rFonts w:ascii="Trebuchet MS" w:hAnsi="Trebuchet MS" w:cs="Arial"/>
          <w:color w:val="000000"/>
          <w:sz w:val="22"/>
          <w:lang w:val="en-US"/>
        </w:rPr>
        <w:t xml:space="preserve">, str. Bucegi, nr. 20bis, </w:t>
      </w:r>
      <w:proofErr w:type="spellStart"/>
      <w:r w:rsidR="00BB443A" w:rsidRPr="00BE7A22">
        <w:rPr>
          <w:rFonts w:ascii="Trebuchet MS" w:hAnsi="Trebuchet MS" w:cs="Arial"/>
          <w:color w:val="000000"/>
          <w:sz w:val="22"/>
          <w:lang w:val="en-US"/>
        </w:rPr>
        <w:t>jud</w:t>
      </w:r>
      <w:proofErr w:type="spellEnd"/>
      <w:r w:rsidR="00BB443A" w:rsidRPr="00BE7A22">
        <w:rPr>
          <w:rFonts w:ascii="Trebuchet MS" w:hAnsi="Trebuchet MS" w:cs="Arial"/>
          <w:color w:val="000000"/>
          <w:sz w:val="22"/>
          <w:lang w:val="en-US"/>
        </w:rPr>
        <w:t>. Buzau cod postal 120208.</w:t>
      </w:r>
    </w:p>
    <w:p w14:paraId="3BA4D29D" w14:textId="77777777" w:rsidR="009B49E7" w:rsidRPr="00BE7A22" w:rsidRDefault="009B49E7" w:rsidP="00BB443A">
      <w:pPr>
        <w:jc w:val="both"/>
        <w:rPr>
          <w:rFonts w:ascii="Trebuchet MS" w:hAnsi="Trebuchet MS" w:cs="Arial"/>
          <w:szCs w:val="22"/>
        </w:rPr>
      </w:pPr>
    </w:p>
    <w:p w14:paraId="3D30B2AB" w14:textId="77777777" w:rsidR="00BB443A" w:rsidRPr="00BE7A22" w:rsidRDefault="00BB443A" w:rsidP="00CD48E9">
      <w:pPr>
        <w:jc w:val="both"/>
        <w:rPr>
          <w:rFonts w:ascii="Trebuchet MS" w:hAnsi="Trebuchet MS" w:cs="Arial"/>
          <w:szCs w:val="22"/>
        </w:rPr>
      </w:pPr>
    </w:p>
    <w:p w14:paraId="1043179A" w14:textId="538294E4" w:rsidR="009B49E7" w:rsidRPr="00BE7A22" w:rsidRDefault="00CE449A" w:rsidP="00BE7A22">
      <w:pPr>
        <w:pStyle w:val="NoSpacing"/>
        <w:spacing w:line="360" w:lineRule="auto"/>
        <w:jc w:val="both"/>
        <w:rPr>
          <w:rFonts w:ascii="Trebuchet MS" w:hAnsi="Trebuchet MS" w:cs="Arial"/>
          <w:b/>
          <w:color w:val="000000"/>
          <w:sz w:val="22"/>
        </w:rPr>
      </w:pPr>
      <w:r w:rsidRPr="00BE7A22">
        <w:rPr>
          <w:rFonts w:ascii="Trebuchet MS" w:hAnsi="Trebuchet MS" w:cs="Arial"/>
          <w:sz w:val="22"/>
        </w:rPr>
        <w:t>Ca urmare a invitatiei</w:t>
      </w:r>
      <w:r w:rsidR="00BB443A" w:rsidRPr="00BE7A22">
        <w:rPr>
          <w:rFonts w:ascii="Trebuchet MS" w:hAnsi="Trebuchet MS" w:cs="Arial"/>
          <w:sz w:val="22"/>
        </w:rPr>
        <w:t xml:space="preserve"> de participare</w:t>
      </w:r>
      <w:r w:rsidR="009B49E7" w:rsidRPr="00BE7A22">
        <w:rPr>
          <w:rFonts w:ascii="Trebuchet MS" w:hAnsi="Trebuchet MS" w:cs="Arial"/>
          <w:sz w:val="22"/>
        </w:rPr>
        <w:t xml:space="preserve">  nr ............ din .........................</w:t>
      </w:r>
      <w:r w:rsidR="00BB443A" w:rsidRPr="00BE7A22">
        <w:rPr>
          <w:rFonts w:ascii="Trebuchet MS" w:hAnsi="Trebuchet MS" w:cs="Arial"/>
          <w:sz w:val="22"/>
        </w:rPr>
        <w:t xml:space="preserve"> </w:t>
      </w:r>
      <w:r w:rsidR="009B49E7" w:rsidRPr="00BE7A22">
        <w:rPr>
          <w:rFonts w:ascii="Trebuchet MS" w:hAnsi="Trebuchet MS" w:cs="Arial"/>
          <w:sz w:val="22"/>
        </w:rPr>
        <w:t xml:space="preserve"> privind aplicarea </w:t>
      </w:r>
      <w:r w:rsidR="00BB443A" w:rsidRPr="00BE7A22">
        <w:rPr>
          <w:rFonts w:ascii="Trebuchet MS" w:hAnsi="Trebuchet MS" w:cs="Arial"/>
          <w:sz w:val="22"/>
        </w:rPr>
        <w:t xml:space="preserve">procedurii </w:t>
      </w:r>
      <w:r w:rsidR="00BB443A" w:rsidRPr="00BE7A22">
        <w:rPr>
          <w:rFonts w:ascii="Trebuchet MS" w:hAnsi="Trebuchet MS" w:cs="Arial"/>
          <w:spacing w:val="2"/>
          <w:sz w:val="22"/>
          <w:lang w:val="it-IT"/>
        </w:rPr>
        <w:t>d</w:t>
      </w:r>
      <w:r w:rsidR="00BB443A" w:rsidRPr="00BE7A22">
        <w:rPr>
          <w:rFonts w:ascii="Trebuchet MS" w:hAnsi="Trebuchet MS" w:cs="Arial"/>
          <w:sz w:val="22"/>
          <w:lang w:val="it-IT"/>
        </w:rPr>
        <w:t>e</w:t>
      </w:r>
      <w:r w:rsidR="00BB443A" w:rsidRPr="00BE7A22">
        <w:rPr>
          <w:rFonts w:ascii="Trebuchet MS" w:hAnsi="Trebuchet MS" w:cs="Arial"/>
          <w:spacing w:val="1"/>
          <w:sz w:val="22"/>
          <w:lang w:val="it-IT"/>
        </w:rPr>
        <w:t xml:space="preserve"> </w:t>
      </w:r>
      <w:r w:rsidR="00BB443A" w:rsidRPr="00BE7A22">
        <w:rPr>
          <w:rFonts w:ascii="Trebuchet MS" w:hAnsi="Trebuchet MS" w:cs="Arial"/>
          <w:sz w:val="22"/>
          <w:lang w:val="it-IT"/>
        </w:rPr>
        <w:t>achiz</w:t>
      </w:r>
      <w:r w:rsidR="00BB443A" w:rsidRPr="00BE7A22">
        <w:rPr>
          <w:rFonts w:ascii="Trebuchet MS" w:hAnsi="Trebuchet MS" w:cs="Arial"/>
          <w:spacing w:val="1"/>
          <w:sz w:val="22"/>
          <w:lang w:val="it-IT"/>
        </w:rPr>
        <w:t>i</w:t>
      </w:r>
      <w:r w:rsidR="00BB443A" w:rsidRPr="00BE7A22">
        <w:rPr>
          <w:rFonts w:ascii="Trebuchet MS" w:hAnsi="Trebuchet MS" w:cs="Arial"/>
          <w:spacing w:val="-1"/>
          <w:sz w:val="22"/>
          <w:lang w:val="it-IT"/>
        </w:rPr>
        <w:t>ţ</w:t>
      </w:r>
      <w:r w:rsidR="00BB443A" w:rsidRPr="00BE7A22">
        <w:rPr>
          <w:rFonts w:ascii="Trebuchet MS" w:hAnsi="Trebuchet MS" w:cs="Arial"/>
          <w:spacing w:val="1"/>
          <w:sz w:val="22"/>
          <w:lang w:val="it-IT"/>
        </w:rPr>
        <w:t>i</w:t>
      </w:r>
      <w:r w:rsidR="00BB443A" w:rsidRPr="00BE7A22">
        <w:rPr>
          <w:rFonts w:ascii="Trebuchet MS" w:hAnsi="Trebuchet MS" w:cs="Arial"/>
          <w:sz w:val="22"/>
          <w:lang w:val="it-IT"/>
        </w:rPr>
        <w:t>e</w:t>
      </w:r>
      <w:r w:rsidR="00BB443A" w:rsidRPr="00BE7A22">
        <w:rPr>
          <w:rFonts w:ascii="Trebuchet MS" w:hAnsi="Trebuchet MS" w:cs="Arial"/>
          <w:spacing w:val="5"/>
          <w:sz w:val="22"/>
          <w:lang w:val="it-IT"/>
        </w:rPr>
        <w:t xml:space="preserve"> </w:t>
      </w:r>
      <w:r w:rsidR="00BB443A" w:rsidRPr="00BE7A22">
        <w:rPr>
          <w:rFonts w:ascii="Trebuchet MS" w:hAnsi="Trebuchet MS" w:cs="Arial"/>
          <w:sz w:val="22"/>
          <w:lang w:val="it-IT"/>
        </w:rPr>
        <w:t>pu</w:t>
      </w:r>
      <w:r w:rsidR="00BB443A" w:rsidRPr="00BE7A22">
        <w:rPr>
          <w:rFonts w:ascii="Trebuchet MS" w:hAnsi="Trebuchet MS" w:cs="Arial"/>
          <w:spacing w:val="1"/>
          <w:sz w:val="22"/>
          <w:lang w:val="it-IT"/>
        </w:rPr>
        <w:t>b</w:t>
      </w:r>
      <w:r w:rsidR="00BB443A" w:rsidRPr="00BE7A22">
        <w:rPr>
          <w:rFonts w:ascii="Trebuchet MS" w:hAnsi="Trebuchet MS" w:cs="Arial"/>
          <w:sz w:val="22"/>
          <w:lang w:val="it-IT"/>
        </w:rPr>
        <w:t>li</w:t>
      </w:r>
      <w:r w:rsidR="00BB443A" w:rsidRPr="00BE7A22">
        <w:rPr>
          <w:rFonts w:ascii="Trebuchet MS" w:hAnsi="Trebuchet MS" w:cs="Arial"/>
          <w:spacing w:val="1"/>
          <w:sz w:val="22"/>
          <w:lang w:val="it-IT"/>
        </w:rPr>
        <w:t>c</w:t>
      </w:r>
      <w:r w:rsidR="00BB443A" w:rsidRPr="00BE7A22">
        <w:rPr>
          <w:rFonts w:ascii="Trebuchet MS" w:hAnsi="Trebuchet MS" w:cs="Arial"/>
          <w:sz w:val="22"/>
          <w:lang w:val="it-IT"/>
        </w:rPr>
        <w:t>ă negociere fara publicare prealabila a unui anunt de participare</w:t>
      </w:r>
      <w:r w:rsidR="009B49E7" w:rsidRPr="00BE7A22">
        <w:rPr>
          <w:rFonts w:ascii="Trebuchet MS" w:hAnsi="Trebuchet MS" w:cs="Arial"/>
          <w:sz w:val="22"/>
        </w:rPr>
        <w:t xml:space="preserve"> </w:t>
      </w:r>
      <w:r w:rsidR="00BB443A" w:rsidRPr="00BE7A22">
        <w:rPr>
          <w:rFonts w:ascii="Trebuchet MS" w:hAnsi="Trebuchet MS" w:cs="Arial"/>
          <w:color w:val="000000"/>
          <w:sz w:val="22"/>
          <w:lang w:val="en-US"/>
        </w:rPr>
        <w:t xml:space="preserve">in </w:t>
      </w:r>
      <w:proofErr w:type="spellStart"/>
      <w:r w:rsidR="00BB443A" w:rsidRPr="00BE7A22">
        <w:rPr>
          <w:rFonts w:ascii="Trebuchet MS" w:hAnsi="Trebuchet MS" w:cs="Arial"/>
          <w:color w:val="000000"/>
          <w:sz w:val="22"/>
          <w:lang w:val="en-US"/>
        </w:rPr>
        <w:t>vederea</w:t>
      </w:r>
      <w:proofErr w:type="spellEnd"/>
      <w:r w:rsidR="00BB443A" w:rsidRPr="00BE7A22">
        <w:rPr>
          <w:rFonts w:ascii="Trebuchet MS" w:hAnsi="Trebuchet MS" w:cs="Arial"/>
          <w:color w:val="000000"/>
          <w:sz w:val="22"/>
          <w:lang w:val="en-US"/>
        </w:rPr>
        <w:t xml:space="preserve"> </w:t>
      </w:r>
      <w:proofErr w:type="spellStart"/>
      <w:r w:rsidR="0030345D" w:rsidRPr="00BE7A22">
        <w:rPr>
          <w:rFonts w:ascii="Trebuchet MS" w:hAnsi="Trebuchet MS" w:cs="Arial"/>
          <w:color w:val="000000"/>
          <w:sz w:val="22"/>
          <w:lang w:val="en-US"/>
        </w:rPr>
        <w:t>atribuirii</w:t>
      </w:r>
      <w:proofErr w:type="spellEnd"/>
      <w:r w:rsidR="0030345D" w:rsidRPr="00BE7A22">
        <w:rPr>
          <w:rFonts w:ascii="Trebuchet MS" w:hAnsi="Trebuchet MS" w:cs="Arial"/>
          <w:color w:val="000000"/>
          <w:sz w:val="22"/>
          <w:lang w:val="en-US"/>
        </w:rPr>
        <w:t xml:space="preserve"> </w:t>
      </w:r>
      <w:proofErr w:type="spellStart"/>
      <w:r w:rsidR="00BB443A" w:rsidRPr="00BE7A22">
        <w:rPr>
          <w:rFonts w:ascii="Trebuchet MS" w:hAnsi="Trebuchet MS" w:cs="Arial"/>
          <w:color w:val="000000"/>
          <w:sz w:val="22"/>
          <w:lang w:val="en-US"/>
        </w:rPr>
        <w:t>acordului</w:t>
      </w:r>
      <w:proofErr w:type="spellEnd"/>
      <w:r w:rsidR="00BB443A" w:rsidRPr="00BE7A22">
        <w:rPr>
          <w:rFonts w:ascii="Trebuchet MS" w:hAnsi="Trebuchet MS" w:cs="Arial"/>
          <w:color w:val="000000"/>
          <w:sz w:val="22"/>
          <w:lang w:val="en-US"/>
        </w:rPr>
        <w:t xml:space="preserve"> </w:t>
      </w:r>
      <w:proofErr w:type="spellStart"/>
      <w:r w:rsidR="00BB443A" w:rsidRPr="00BE7A22">
        <w:rPr>
          <w:rFonts w:ascii="Trebuchet MS" w:hAnsi="Trebuchet MS" w:cs="Arial"/>
          <w:color w:val="000000"/>
          <w:sz w:val="22"/>
          <w:lang w:val="en-US"/>
        </w:rPr>
        <w:t>cadru</w:t>
      </w:r>
      <w:proofErr w:type="spellEnd"/>
      <w:r w:rsidR="00BB443A" w:rsidRPr="00BE7A22">
        <w:rPr>
          <w:rFonts w:ascii="Trebuchet MS" w:hAnsi="Trebuchet MS" w:cs="Arial"/>
          <w:color w:val="000000"/>
          <w:sz w:val="22"/>
          <w:lang w:val="en-US"/>
        </w:rPr>
        <w:t xml:space="preserve"> de </w:t>
      </w:r>
      <w:proofErr w:type="spellStart"/>
      <w:r w:rsidR="00BB443A" w:rsidRPr="00BE7A22">
        <w:rPr>
          <w:rFonts w:ascii="Trebuchet MS" w:hAnsi="Trebuchet MS" w:cs="Arial"/>
          <w:b/>
          <w:color w:val="000000"/>
          <w:sz w:val="22"/>
          <w:lang w:val="en-US"/>
        </w:rPr>
        <w:t>servicii</w:t>
      </w:r>
      <w:proofErr w:type="spellEnd"/>
      <w:r w:rsidR="00BB443A" w:rsidRPr="00BE7A22">
        <w:rPr>
          <w:rFonts w:ascii="Trebuchet MS" w:hAnsi="Trebuchet MS" w:cs="Arial"/>
          <w:b/>
          <w:color w:val="000000"/>
          <w:sz w:val="22"/>
          <w:lang w:val="en-US"/>
        </w:rPr>
        <w:t xml:space="preserve">  </w:t>
      </w:r>
      <w:r w:rsidR="00BB443A" w:rsidRPr="00BE7A22">
        <w:rPr>
          <w:rFonts w:ascii="Trebuchet MS" w:hAnsi="Trebuchet MS" w:cs="Arial"/>
          <w:b/>
          <w:color w:val="000000"/>
          <w:sz w:val="22"/>
        </w:rPr>
        <w:t>de ,,Masuratori si observatii la statii pluviometrice si foraje hidrogeologice de observatie” aflate in patrimoniul Administratiei Bazinale de Ap</w:t>
      </w:r>
      <w:r w:rsidR="003325C2" w:rsidRPr="00BE7A22">
        <w:rPr>
          <w:rFonts w:ascii="Trebuchet MS" w:hAnsi="Trebuchet MS" w:cs="Arial"/>
          <w:b/>
          <w:color w:val="000000"/>
          <w:sz w:val="22"/>
        </w:rPr>
        <w:t>a Buzau-Ialomita pentru</w:t>
      </w:r>
      <w:r w:rsidR="00BE7A22">
        <w:rPr>
          <w:rFonts w:ascii="Trebuchet MS" w:hAnsi="Trebuchet MS" w:cs="Arial"/>
          <w:b/>
          <w:color w:val="000000"/>
          <w:sz w:val="22"/>
        </w:rPr>
        <w:t xml:space="preserve"> </w:t>
      </w:r>
      <w:r w:rsidR="003325C2" w:rsidRPr="00BE7A22">
        <w:rPr>
          <w:rFonts w:ascii="Trebuchet MS" w:hAnsi="Trebuchet MS" w:cs="Arial"/>
          <w:b/>
          <w:color w:val="000000"/>
          <w:sz w:val="22"/>
        </w:rPr>
        <w:t>Lotul..........................................................................................................................</w:t>
      </w:r>
      <w:r w:rsidR="00CD48E9" w:rsidRPr="00BE7A22">
        <w:rPr>
          <w:rFonts w:ascii="Trebuchet MS" w:hAnsi="Trebuchet MS" w:cs="Arial"/>
          <w:b/>
          <w:color w:val="000000"/>
          <w:sz w:val="22"/>
        </w:rPr>
        <w:t>............................</w:t>
      </w:r>
      <w:r w:rsidR="003325C2" w:rsidRPr="00BE7A22">
        <w:rPr>
          <w:rFonts w:ascii="Trebuchet MS" w:hAnsi="Trebuchet MS" w:cs="Arial"/>
          <w:b/>
          <w:color w:val="000000"/>
          <w:sz w:val="22"/>
        </w:rPr>
        <w:t>.....</w:t>
      </w:r>
      <w:r w:rsidR="00BB443A" w:rsidRPr="00BE7A22">
        <w:rPr>
          <w:rFonts w:ascii="Trebuchet MS" w:hAnsi="Trebuchet MS" w:cs="Arial"/>
          <w:b/>
          <w:color w:val="000000"/>
          <w:sz w:val="22"/>
        </w:rPr>
        <w:t xml:space="preserve">   </w:t>
      </w:r>
      <w:r w:rsidR="003325C2" w:rsidRPr="00BE7A22">
        <w:rPr>
          <w:rFonts w:ascii="Trebuchet MS" w:hAnsi="Trebuchet MS" w:cs="Arial"/>
          <w:b/>
          <w:color w:val="000000"/>
          <w:sz w:val="22"/>
        </w:rPr>
        <w:t>(</w:t>
      </w:r>
      <w:r w:rsidR="00BB443A" w:rsidRPr="00BE7A22">
        <w:rPr>
          <w:rFonts w:ascii="Trebuchet MS" w:hAnsi="Trebuchet MS" w:cs="Arial"/>
          <w:b/>
          <w:color w:val="000000"/>
          <w:sz w:val="22"/>
        </w:rPr>
        <w:t>Se va specifica denumirea lotului pentru care se depune oferta)</w:t>
      </w:r>
      <w:r w:rsidR="009B49E7" w:rsidRPr="00BE7A22">
        <w:rPr>
          <w:rFonts w:ascii="Trebuchet MS" w:hAnsi="Trebuchet MS" w:cs="Arial"/>
          <w:sz w:val="22"/>
        </w:rPr>
        <w:t xml:space="preserve">, noi </w:t>
      </w:r>
      <w:r w:rsidR="001E51EC" w:rsidRPr="00BE7A22">
        <w:rPr>
          <w:rFonts w:ascii="Trebuchet MS" w:hAnsi="Trebuchet MS" w:cs="Arial"/>
          <w:sz w:val="22"/>
        </w:rPr>
        <w:t xml:space="preserve"> </w:t>
      </w:r>
      <w:r w:rsidR="009B49E7" w:rsidRPr="00BE7A22">
        <w:rPr>
          <w:rFonts w:ascii="Trebuchet MS" w:hAnsi="Trebuchet MS" w:cs="Arial"/>
          <w:sz w:val="22"/>
        </w:rPr>
        <w:t>............................................................... (denumirea/numele ofertantului) vă transmitem alăturat următoarele:</w:t>
      </w:r>
    </w:p>
    <w:p w14:paraId="78ED1B60" w14:textId="77777777" w:rsidR="009B49E7" w:rsidRPr="00BE7A22" w:rsidRDefault="009B49E7" w:rsidP="0004359D">
      <w:pPr>
        <w:jc w:val="both"/>
        <w:rPr>
          <w:rFonts w:ascii="Trebuchet MS" w:hAnsi="Trebuchet MS" w:cs="Arial"/>
          <w:szCs w:val="22"/>
        </w:rPr>
      </w:pPr>
      <w:r w:rsidRPr="00BE7A22">
        <w:rPr>
          <w:rFonts w:ascii="Trebuchet MS" w:hAnsi="Trebuchet MS" w:cs="Arial"/>
          <w:szCs w:val="22"/>
        </w:rPr>
        <w:t xml:space="preserve">1.  </w:t>
      </w:r>
      <w:proofErr w:type="spellStart"/>
      <w:r w:rsidRPr="00BE7A22">
        <w:rPr>
          <w:rFonts w:ascii="Trebuchet MS" w:hAnsi="Trebuchet MS" w:cs="Arial"/>
          <w:szCs w:val="22"/>
        </w:rPr>
        <w:t>Coletul</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sigilat</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şi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marcat</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în</w:t>
      </w:r>
      <w:proofErr w:type="spellEnd"/>
      <w:r w:rsidRPr="00BE7A22">
        <w:rPr>
          <w:rFonts w:ascii="Trebuchet MS" w:hAnsi="Trebuchet MS" w:cs="Arial"/>
          <w:szCs w:val="22"/>
        </w:rPr>
        <w:t xml:space="preserve"> mod </w:t>
      </w:r>
      <w:proofErr w:type="spellStart"/>
      <w:r w:rsidRPr="00BE7A22">
        <w:rPr>
          <w:rFonts w:ascii="Trebuchet MS" w:hAnsi="Trebuchet MS" w:cs="Arial"/>
          <w:szCs w:val="22"/>
        </w:rPr>
        <w:t>vizibil</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conţinând</w:t>
      </w:r>
      <w:proofErr w:type="spellEnd"/>
      <w:r w:rsidRPr="00BE7A22">
        <w:rPr>
          <w:rFonts w:ascii="Trebuchet MS" w:hAnsi="Trebuchet MS" w:cs="Arial"/>
          <w:szCs w:val="22"/>
        </w:rPr>
        <w:t xml:space="preserve">, un original </w:t>
      </w:r>
      <w:proofErr w:type="spellStart"/>
      <w:r w:rsidRPr="00BE7A22">
        <w:rPr>
          <w:rFonts w:ascii="Trebuchet MS" w:hAnsi="Trebuchet MS" w:cs="Arial"/>
          <w:szCs w:val="22"/>
        </w:rPr>
        <w:t>şi</w:t>
      </w:r>
      <w:proofErr w:type="spellEnd"/>
      <w:r w:rsidRPr="00BE7A22">
        <w:rPr>
          <w:rFonts w:ascii="Trebuchet MS" w:hAnsi="Trebuchet MS" w:cs="Arial"/>
          <w:szCs w:val="22"/>
        </w:rPr>
        <w:t xml:space="preserve"> un </w:t>
      </w:r>
      <w:proofErr w:type="spellStart"/>
      <w:r w:rsidRPr="00BE7A22">
        <w:rPr>
          <w:rFonts w:ascii="Trebuchet MS" w:hAnsi="Trebuchet MS" w:cs="Arial"/>
          <w:szCs w:val="22"/>
        </w:rPr>
        <w:t>număr</w:t>
      </w:r>
      <w:proofErr w:type="spellEnd"/>
      <w:r w:rsidRPr="00BE7A22">
        <w:rPr>
          <w:rFonts w:ascii="Trebuchet MS" w:hAnsi="Trebuchet MS" w:cs="Arial"/>
          <w:szCs w:val="22"/>
        </w:rPr>
        <w:t xml:space="preserve"> de ............. </w:t>
      </w:r>
      <w:proofErr w:type="spellStart"/>
      <w:r w:rsidRPr="00BE7A22">
        <w:rPr>
          <w:rFonts w:ascii="Trebuchet MS" w:hAnsi="Trebuchet MS" w:cs="Arial"/>
          <w:szCs w:val="22"/>
        </w:rPr>
        <w:t>copii</w:t>
      </w:r>
      <w:proofErr w:type="spellEnd"/>
      <w:r w:rsidRPr="00BE7A22">
        <w:rPr>
          <w:rFonts w:ascii="Trebuchet MS" w:hAnsi="Trebuchet MS" w:cs="Arial"/>
          <w:szCs w:val="22"/>
        </w:rPr>
        <w:t>:</w:t>
      </w:r>
    </w:p>
    <w:p w14:paraId="3B402710" w14:textId="77777777" w:rsidR="009B49E7" w:rsidRPr="00BE7A22" w:rsidRDefault="009B49E7" w:rsidP="0004359D">
      <w:pPr>
        <w:jc w:val="both"/>
        <w:rPr>
          <w:rFonts w:ascii="Trebuchet MS" w:hAnsi="Trebuchet MS" w:cs="Arial"/>
          <w:szCs w:val="22"/>
        </w:rPr>
      </w:pPr>
      <w:r w:rsidRPr="00BE7A22">
        <w:rPr>
          <w:rFonts w:ascii="Trebuchet MS" w:hAnsi="Trebuchet MS" w:cs="Arial"/>
          <w:szCs w:val="22"/>
        </w:rPr>
        <w:t xml:space="preserve">a) </w:t>
      </w:r>
      <w:proofErr w:type="spellStart"/>
      <w:r w:rsidRPr="00BE7A22">
        <w:rPr>
          <w:rFonts w:ascii="Trebuchet MS" w:hAnsi="Trebuchet MS" w:cs="Arial"/>
          <w:szCs w:val="22"/>
        </w:rPr>
        <w:t>oferta</w:t>
      </w:r>
      <w:proofErr w:type="spellEnd"/>
      <w:r w:rsidRPr="00BE7A22">
        <w:rPr>
          <w:rFonts w:ascii="Trebuchet MS" w:hAnsi="Trebuchet MS" w:cs="Arial"/>
          <w:szCs w:val="22"/>
        </w:rPr>
        <w:t>;</w:t>
      </w:r>
    </w:p>
    <w:p w14:paraId="27276DF3" w14:textId="77777777" w:rsidR="009B49E7" w:rsidRPr="00BE7A22" w:rsidRDefault="009B49E7" w:rsidP="0004359D">
      <w:pPr>
        <w:jc w:val="both"/>
        <w:rPr>
          <w:rFonts w:ascii="Trebuchet MS" w:hAnsi="Trebuchet MS" w:cs="Arial"/>
          <w:szCs w:val="22"/>
        </w:rPr>
      </w:pPr>
      <w:r w:rsidRPr="00BE7A22">
        <w:rPr>
          <w:rFonts w:ascii="Trebuchet MS" w:hAnsi="Trebuchet MS" w:cs="Arial"/>
          <w:szCs w:val="22"/>
        </w:rPr>
        <w:t xml:space="preserve">b) </w:t>
      </w:r>
      <w:proofErr w:type="spellStart"/>
      <w:r w:rsidRPr="00BE7A22">
        <w:rPr>
          <w:rFonts w:ascii="Trebuchet MS" w:hAnsi="Trebuchet MS" w:cs="Arial"/>
          <w:szCs w:val="22"/>
        </w:rPr>
        <w:t>documentele</w:t>
      </w:r>
      <w:proofErr w:type="spellEnd"/>
      <w:r w:rsidRPr="00BE7A22">
        <w:rPr>
          <w:rFonts w:ascii="Trebuchet MS" w:hAnsi="Trebuchet MS" w:cs="Arial"/>
          <w:szCs w:val="22"/>
        </w:rPr>
        <w:t xml:space="preserve"> care </w:t>
      </w:r>
      <w:proofErr w:type="spellStart"/>
      <w:r w:rsidRPr="00BE7A22">
        <w:rPr>
          <w:rFonts w:ascii="Trebuchet MS" w:hAnsi="Trebuchet MS" w:cs="Arial"/>
          <w:szCs w:val="22"/>
        </w:rPr>
        <w:t>însoţesc</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oferta</w:t>
      </w:r>
      <w:proofErr w:type="spellEnd"/>
      <w:r w:rsidRPr="00BE7A22">
        <w:rPr>
          <w:rFonts w:ascii="Trebuchet MS" w:hAnsi="Trebuchet MS" w:cs="Arial"/>
          <w:szCs w:val="22"/>
        </w:rPr>
        <w:t>.</w:t>
      </w:r>
    </w:p>
    <w:p w14:paraId="2EB1D4A7" w14:textId="77777777" w:rsidR="009B49E7" w:rsidRPr="00BE7A22" w:rsidRDefault="009B49E7" w:rsidP="0004359D">
      <w:pPr>
        <w:jc w:val="both"/>
        <w:rPr>
          <w:rFonts w:ascii="Trebuchet MS" w:hAnsi="Trebuchet MS" w:cs="Arial"/>
          <w:szCs w:val="22"/>
        </w:rPr>
      </w:pPr>
    </w:p>
    <w:p w14:paraId="7737C82E" w14:textId="77777777" w:rsidR="009B49E7" w:rsidRPr="00BE7A22" w:rsidRDefault="009B49E7" w:rsidP="0004359D">
      <w:pPr>
        <w:jc w:val="both"/>
        <w:rPr>
          <w:rFonts w:ascii="Trebuchet MS" w:hAnsi="Trebuchet MS" w:cs="Arial"/>
          <w:szCs w:val="22"/>
        </w:rPr>
      </w:pPr>
      <w:r w:rsidRPr="00BE7A22">
        <w:rPr>
          <w:rFonts w:ascii="Trebuchet MS" w:hAnsi="Trebuchet MS" w:cs="Arial"/>
          <w:szCs w:val="22"/>
        </w:rPr>
        <w:t xml:space="preserve">2. </w:t>
      </w:r>
      <w:proofErr w:type="spellStart"/>
      <w:r w:rsidRPr="00BE7A22">
        <w:rPr>
          <w:rFonts w:ascii="Trebuchet MS" w:hAnsi="Trebuchet MS" w:cs="Arial"/>
          <w:szCs w:val="22"/>
        </w:rPr>
        <w:t>Persoana</w:t>
      </w:r>
      <w:proofErr w:type="spellEnd"/>
      <w:r w:rsidRPr="00BE7A22">
        <w:rPr>
          <w:rFonts w:ascii="Trebuchet MS" w:hAnsi="Trebuchet MS" w:cs="Arial"/>
          <w:szCs w:val="22"/>
        </w:rPr>
        <w:t xml:space="preserve"> de contact (</w:t>
      </w:r>
      <w:proofErr w:type="spellStart"/>
      <w:r w:rsidRPr="00BE7A22">
        <w:rPr>
          <w:rFonts w:ascii="Trebuchet MS" w:hAnsi="Trebuchet MS" w:cs="Arial"/>
          <w:szCs w:val="22"/>
        </w:rPr>
        <w:t>pentru</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această</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procedura</w:t>
      </w:r>
      <w:proofErr w:type="spellEnd"/>
      <w:r w:rsidRPr="00BE7A22">
        <w:rPr>
          <w:rFonts w:ascii="Trebuchet MS" w:hAnsi="Trebuchet MS" w:cs="Arial"/>
          <w:szCs w:val="22"/>
        </w:rPr>
        <w:t>)</w:t>
      </w:r>
    </w:p>
    <w:p w14:paraId="320791C9" w14:textId="77777777" w:rsidR="009B49E7" w:rsidRPr="00BE7A22" w:rsidRDefault="009B49E7" w:rsidP="0004359D">
      <w:pPr>
        <w:jc w:val="both"/>
        <w:rPr>
          <w:rFonts w:ascii="Trebuchet MS" w:hAnsi="Trebuchet MS" w:cs="Arial"/>
          <w:szCs w:val="22"/>
        </w:rPr>
      </w:pPr>
      <w:proofErr w:type="spellStart"/>
      <w:r w:rsidRPr="00BE7A22">
        <w:rPr>
          <w:rFonts w:ascii="Trebuchet MS" w:hAnsi="Trebuchet MS" w:cs="Arial"/>
          <w:szCs w:val="22"/>
        </w:rPr>
        <w:t>Nume</w:t>
      </w:r>
      <w:proofErr w:type="spellEnd"/>
      <w:r w:rsidRPr="00BE7A22">
        <w:rPr>
          <w:rFonts w:ascii="Trebuchet MS" w:hAnsi="Trebuchet MS" w:cs="Arial"/>
          <w:szCs w:val="22"/>
        </w:rPr>
        <w:tab/>
      </w:r>
    </w:p>
    <w:p w14:paraId="67709645" w14:textId="77777777" w:rsidR="009B49E7" w:rsidRPr="00BE7A22" w:rsidRDefault="009B49E7" w:rsidP="0004359D">
      <w:pPr>
        <w:jc w:val="both"/>
        <w:rPr>
          <w:rFonts w:ascii="Trebuchet MS" w:hAnsi="Trebuchet MS" w:cs="Arial"/>
          <w:szCs w:val="22"/>
        </w:rPr>
      </w:pPr>
      <w:proofErr w:type="spellStart"/>
      <w:r w:rsidRPr="00BE7A22">
        <w:rPr>
          <w:rFonts w:ascii="Trebuchet MS" w:hAnsi="Trebuchet MS" w:cs="Arial"/>
          <w:szCs w:val="22"/>
        </w:rPr>
        <w:t>Adresă</w:t>
      </w:r>
      <w:proofErr w:type="spellEnd"/>
      <w:r w:rsidRPr="00BE7A22">
        <w:rPr>
          <w:rFonts w:ascii="Trebuchet MS" w:hAnsi="Trebuchet MS" w:cs="Arial"/>
          <w:szCs w:val="22"/>
        </w:rPr>
        <w:tab/>
      </w:r>
    </w:p>
    <w:p w14:paraId="6541D57E" w14:textId="77777777" w:rsidR="009B49E7" w:rsidRPr="00BE7A22" w:rsidRDefault="009B49E7" w:rsidP="0004359D">
      <w:pPr>
        <w:jc w:val="both"/>
        <w:rPr>
          <w:rFonts w:ascii="Trebuchet MS" w:hAnsi="Trebuchet MS" w:cs="Arial"/>
          <w:szCs w:val="22"/>
        </w:rPr>
      </w:pPr>
      <w:proofErr w:type="spellStart"/>
      <w:r w:rsidRPr="00BE7A22">
        <w:rPr>
          <w:rFonts w:ascii="Trebuchet MS" w:hAnsi="Trebuchet MS" w:cs="Arial"/>
          <w:szCs w:val="22"/>
        </w:rPr>
        <w:t>Telefon</w:t>
      </w:r>
      <w:proofErr w:type="spellEnd"/>
      <w:r w:rsidRPr="00BE7A22">
        <w:rPr>
          <w:rFonts w:ascii="Trebuchet MS" w:hAnsi="Trebuchet MS" w:cs="Arial"/>
          <w:szCs w:val="22"/>
        </w:rPr>
        <w:tab/>
      </w:r>
    </w:p>
    <w:p w14:paraId="29A8295A" w14:textId="77777777" w:rsidR="009B49E7" w:rsidRPr="00BE7A22" w:rsidRDefault="009B49E7" w:rsidP="0004359D">
      <w:pPr>
        <w:jc w:val="both"/>
        <w:rPr>
          <w:rFonts w:ascii="Trebuchet MS" w:hAnsi="Trebuchet MS" w:cs="Arial"/>
          <w:szCs w:val="22"/>
        </w:rPr>
      </w:pPr>
      <w:r w:rsidRPr="00BE7A22">
        <w:rPr>
          <w:rFonts w:ascii="Trebuchet MS" w:hAnsi="Trebuchet MS" w:cs="Arial"/>
          <w:szCs w:val="22"/>
        </w:rPr>
        <w:t>Fax</w:t>
      </w:r>
      <w:r w:rsidRPr="00BE7A22">
        <w:rPr>
          <w:rFonts w:ascii="Trebuchet MS" w:hAnsi="Trebuchet MS" w:cs="Arial"/>
          <w:szCs w:val="22"/>
        </w:rPr>
        <w:tab/>
      </w:r>
    </w:p>
    <w:p w14:paraId="33472EB9" w14:textId="77777777" w:rsidR="009B49E7" w:rsidRPr="00BE7A22" w:rsidRDefault="009B49E7" w:rsidP="0004359D">
      <w:pPr>
        <w:jc w:val="both"/>
        <w:rPr>
          <w:rFonts w:ascii="Trebuchet MS" w:hAnsi="Trebuchet MS" w:cs="Arial"/>
          <w:szCs w:val="22"/>
        </w:rPr>
      </w:pPr>
      <w:r w:rsidRPr="00BE7A22">
        <w:rPr>
          <w:rFonts w:ascii="Trebuchet MS" w:hAnsi="Trebuchet MS" w:cs="Arial"/>
          <w:szCs w:val="22"/>
        </w:rPr>
        <w:t>E-mail</w:t>
      </w:r>
      <w:r w:rsidRPr="00BE7A22">
        <w:rPr>
          <w:rFonts w:ascii="Trebuchet MS" w:hAnsi="Trebuchet MS" w:cs="Arial"/>
          <w:szCs w:val="22"/>
        </w:rPr>
        <w:tab/>
      </w:r>
    </w:p>
    <w:p w14:paraId="4CD83E8E" w14:textId="77777777" w:rsidR="009B49E7" w:rsidRPr="00BE7A22" w:rsidRDefault="009B49E7" w:rsidP="0004359D">
      <w:pPr>
        <w:jc w:val="both"/>
        <w:rPr>
          <w:rFonts w:ascii="Trebuchet MS" w:hAnsi="Trebuchet MS" w:cs="Arial"/>
          <w:szCs w:val="22"/>
        </w:rPr>
      </w:pPr>
    </w:p>
    <w:p w14:paraId="1EE4B524" w14:textId="77777777" w:rsidR="009B49E7" w:rsidRPr="00BE7A22" w:rsidRDefault="009B49E7" w:rsidP="0004359D">
      <w:pPr>
        <w:jc w:val="both"/>
        <w:rPr>
          <w:rFonts w:ascii="Trebuchet MS" w:hAnsi="Trebuchet MS" w:cs="Arial"/>
          <w:szCs w:val="22"/>
        </w:rPr>
      </w:pPr>
      <w:proofErr w:type="spellStart"/>
      <w:r w:rsidRPr="00BE7A22">
        <w:rPr>
          <w:rFonts w:ascii="Trebuchet MS" w:hAnsi="Trebuchet MS" w:cs="Arial"/>
          <w:szCs w:val="22"/>
        </w:rPr>
        <w:t>Avem</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speranţa</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că</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oferta</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noastră</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este</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corespunzătoare</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şi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va</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satisface</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cerinţele</w:t>
      </w:r>
      <w:proofErr w:type="spellEnd"/>
      <w:r w:rsidRPr="00BE7A22">
        <w:rPr>
          <w:rFonts w:ascii="Trebuchet MS" w:hAnsi="Trebuchet MS" w:cs="Arial"/>
          <w:szCs w:val="22"/>
        </w:rPr>
        <w:t>.</w:t>
      </w:r>
    </w:p>
    <w:p w14:paraId="4705DA9A" w14:textId="77777777" w:rsidR="009B49E7" w:rsidRPr="00BE7A22" w:rsidRDefault="009B49E7" w:rsidP="0004359D">
      <w:pPr>
        <w:jc w:val="both"/>
        <w:rPr>
          <w:rFonts w:ascii="Trebuchet MS" w:hAnsi="Trebuchet MS" w:cs="Arial"/>
          <w:szCs w:val="22"/>
        </w:rPr>
      </w:pPr>
    </w:p>
    <w:p w14:paraId="46A02C72" w14:textId="77777777" w:rsidR="009B49E7" w:rsidRPr="00BE7A22" w:rsidRDefault="009B49E7" w:rsidP="0004359D">
      <w:pPr>
        <w:jc w:val="both"/>
        <w:rPr>
          <w:rFonts w:ascii="Trebuchet MS" w:hAnsi="Trebuchet MS" w:cs="Arial"/>
          <w:szCs w:val="22"/>
        </w:rPr>
      </w:pPr>
      <w:r w:rsidRPr="00BE7A22">
        <w:rPr>
          <w:rFonts w:ascii="Trebuchet MS" w:hAnsi="Trebuchet MS" w:cs="Arial"/>
          <w:szCs w:val="22"/>
        </w:rPr>
        <w:t xml:space="preserve">Data </w:t>
      </w:r>
      <w:proofErr w:type="spellStart"/>
      <w:r w:rsidRPr="00BE7A22">
        <w:rPr>
          <w:rFonts w:ascii="Trebuchet MS" w:hAnsi="Trebuchet MS" w:cs="Arial"/>
          <w:szCs w:val="22"/>
        </w:rPr>
        <w:t>completării</w:t>
      </w:r>
      <w:proofErr w:type="spellEnd"/>
      <w:r w:rsidRPr="00BE7A22">
        <w:rPr>
          <w:rFonts w:ascii="Trebuchet MS" w:hAnsi="Trebuchet MS" w:cs="Arial"/>
          <w:szCs w:val="22"/>
        </w:rPr>
        <w:t xml:space="preserve"> ................................ </w:t>
      </w:r>
    </w:p>
    <w:p w14:paraId="09D5FDD7" w14:textId="77777777" w:rsidR="009B49E7" w:rsidRPr="00BE7A22" w:rsidRDefault="009B49E7" w:rsidP="0004359D">
      <w:pPr>
        <w:jc w:val="both"/>
        <w:rPr>
          <w:rFonts w:ascii="Trebuchet MS" w:hAnsi="Trebuchet MS" w:cs="Arial"/>
          <w:szCs w:val="22"/>
        </w:rPr>
      </w:pPr>
    </w:p>
    <w:p w14:paraId="7177CE36" w14:textId="77777777" w:rsidR="009B49E7" w:rsidRPr="00BE7A22" w:rsidRDefault="009B49E7" w:rsidP="0004359D">
      <w:pPr>
        <w:jc w:val="both"/>
        <w:rPr>
          <w:rFonts w:ascii="Trebuchet MS" w:hAnsi="Trebuchet MS" w:cs="Arial"/>
          <w:szCs w:val="22"/>
        </w:rPr>
      </w:pPr>
      <w:r w:rsidRPr="00BE7A22">
        <w:rPr>
          <w:rFonts w:ascii="Trebuchet MS" w:hAnsi="Trebuchet MS" w:cs="Arial"/>
          <w:szCs w:val="22"/>
        </w:rPr>
        <w:t xml:space="preserve">Cu </w:t>
      </w:r>
      <w:proofErr w:type="spellStart"/>
      <w:r w:rsidRPr="00BE7A22">
        <w:rPr>
          <w:rFonts w:ascii="Trebuchet MS" w:hAnsi="Trebuchet MS" w:cs="Arial"/>
          <w:szCs w:val="22"/>
        </w:rPr>
        <w:t>stimă</w:t>
      </w:r>
      <w:proofErr w:type="spellEnd"/>
      <w:r w:rsidRPr="00BE7A22">
        <w:rPr>
          <w:rFonts w:ascii="Trebuchet MS" w:hAnsi="Trebuchet MS" w:cs="Arial"/>
          <w:szCs w:val="22"/>
        </w:rPr>
        <w:t>,</w:t>
      </w:r>
    </w:p>
    <w:p w14:paraId="1C2ED4CC" w14:textId="77777777" w:rsidR="009B49E7" w:rsidRPr="00BE7A22" w:rsidRDefault="009B49E7" w:rsidP="0004359D">
      <w:pPr>
        <w:jc w:val="both"/>
        <w:rPr>
          <w:rFonts w:ascii="Trebuchet MS" w:hAnsi="Trebuchet MS" w:cs="Arial"/>
          <w:szCs w:val="22"/>
        </w:rPr>
      </w:pPr>
      <w:r w:rsidRPr="00BE7A22">
        <w:rPr>
          <w:rFonts w:ascii="Trebuchet MS" w:hAnsi="Trebuchet MS" w:cs="Arial"/>
          <w:szCs w:val="22"/>
        </w:rPr>
        <w:t>Operator economic,</w:t>
      </w:r>
    </w:p>
    <w:p w14:paraId="4BA64E3B" w14:textId="77777777" w:rsidR="009B49E7" w:rsidRPr="00BE7A22" w:rsidRDefault="009B49E7" w:rsidP="0004359D">
      <w:pPr>
        <w:jc w:val="both"/>
        <w:rPr>
          <w:rFonts w:ascii="Trebuchet MS" w:hAnsi="Trebuchet MS" w:cs="Arial"/>
          <w:szCs w:val="22"/>
        </w:rPr>
      </w:pPr>
      <w:r w:rsidRPr="00BE7A22">
        <w:rPr>
          <w:rFonts w:ascii="Trebuchet MS" w:hAnsi="Trebuchet MS" w:cs="Arial"/>
          <w:szCs w:val="22"/>
        </w:rPr>
        <w:t>..................................................................................................................</w:t>
      </w:r>
    </w:p>
    <w:p w14:paraId="46140925" w14:textId="77777777" w:rsidR="009B49E7" w:rsidRPr="00BE7A22" w:rsidRDefault="009B49E7" w:rsidP="0004359D">
      <w:pPr>
        <w:jc w:val="both"/>
        <w:rPr>
          <w:rFonts w:ascii="Trebuchet MS" w:hAnsi="Trebuchet MS" w:cs="Arial"/>
          <w:szCs w:val="22"/>
        </w:rPr>
      </w:pPr>
      <w:r w:rsidRPr="00BE7A22">
        <w:rPr>
          <w:rFonts w:ascii="Trebuchet MS" w:hAnsi="Trebuchet MS" w:cs="Arial"/>
          <w:szCs w:val="22"/>
        </w:rPr>
        <w:t>(</w:t>
      </w:r>
      <w:proofErr w:type="spellStart"/>
      <w:r w:rsidRPr="00BE7A22">
        <w:rPr>
          <w:rFonts w:ascii="Trebuchet MS" w:hAnsi="Trebuchet MS" w:cs="Arial"/>
          <w:szCs w:val="22"/>
        </w:rPr>
        <w:t>semnătura</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autorizata</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şi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stampila</w:t>
      </w:r>
      <w:proofErr w:type="spellEnd"/>
      <w:r w:rsidRPr="00BE7A22">
        <w:rPr>
          <w:rFonts w:ascii="Trebuchet MS" w:hAnsi="Trebuchet MS" w:cs="Arial"/>
          <w:szCs w:val="22"/>
        </w:rPr>
        <w:t>)</w:t>
      </w:r>
    </w:p>
    <w:p w14:paraId="09AFB6DF" w14:textId="77777777" w:rsidR="006A25A5" w:rsidRPr="00BE7A22" w:rsidRDefault="006A25A5" w:rsidP="0004359D">
      <w:pPr>
        <w:jc w:val="both"/>
        <w:rPr>
          <w:rFonts w:ascii="Trebuchet MS" w:hAnsi="Trebuchet MS" w:cs="Arial"/>
          <w:szCs w:val="22"/>
        </w:rPr>
      </w:pPr>
    </w:p>
    <w:p w14:paraId="3507481A" w14:textId="77777777" w:rsidR="006A25A5" w:rsidRPr="00BE7A22" w:rsidRDefault="006A25A5" w:rsidP="0004359D">
      <w:pPr>
        <w:jc w:val="both"/>
        <w:rPr>
          <w:rFonts w:ascii="Trebuchet MS" w:hAnsi="Trebuchet MS" w:cs="Arial"/>
          <w:szCs w:val="22"/>
        </w:rPr>
      </w:pPr>
    </w:p>
    <w:p w14:paraId="7365E509" w14:textId="77777777" w:rsidR="006A25A5" w:rsidRPr="00BE7A22" w:rsidRDefault="006A25A5" w:rsidP="0004359D">
      <w:pPr>
        <w:jc w:val="both"/>
        <w:rPr>
          <w:rFonts w:ascii="Trebuchet MS" w:hAnsi="Trebuchet MS" w:cs="Arial"/>
          <w:szCs w:val="22"/>
        </w:rPr>
      </w:pPr>
    </w:p>
    <w:p w14:paraId="27107113" w14:textId="77777777" w:rsidR="006A25A5" w:rsidRPr="00BE7A22" w:rsidRDefault="006A25A5" w:rsidP="0004359D">
      <w:pPr>
        <w:jc w:val="both"/>
        <w:rPr>
          <w:rFonts w:ascii="Trebuchet MS" w:hAnsi="Trebuchet MS" w:cs="Arial"/>
          <w:szCs w:val="22"/>
        </w:rPr>
      </w:pPr>
    </w:p>
    <w:p w14:paraId="3CCEA179" w14:textId="77777777" w:rsidR="006A25A5" w:rsidRPr="00BE7A22" w:rsidRDefault="006A25A5" w:rsidP="0004359D">
      <w:pPr>
        <w:jc w:val="both"/>
        <w:rPr>
          <w:rFonts w:ascii="Trebuchet MS" w:hAnsi="Trebuchet MS" w:cs="Arial"/>
          <w:szCs w:val="22"/>
        </w:rPr>
      </w:pPr>
    </w:p>
    <w:p w14:paraId="5E1561F1" w14:textId="77777777" w:rsidR="006A25A5" w:rsidRPr="00BE7A22" w:rsidRDefault="006A25A5" w:rsidP="0004359D">
      <w:pPr>
        <w:jc w:val="both"/>
        <w:rPr>
          <w:rFonts w:ascii="Trebuchet MS" w:hAnsi="Trebuchet MS" w:cs="Arial"/>
          <w:szCs w:val="22"/>
        </w:rPr>
      </w:pPr>
    </w:p>
    <w:p w14:paraId="755B4339" w14:textId="77777777" w:rsidR="004A3B34" w:rsidRPr="00BE7A22" w:rsidRDefault="004A3B34" w:rsidP="004A3B34">
      <w:pPr>
        <w:pageBreakBefore/>
        <w:jc w:val="right"/>
        <w:rPr>
          <w:rFonts w:ascii="Trebuchet MS" w:hAnsi="Trebuchet MS" w:cs="Arial"/>
          <w:b/>
          <w:iCs/>
          <w:szCs w:val="22"/>
          <w:lang w:val="ro-RO"/>
        </w:rPr>
      </w:pPr>
      <w:r w:rsidRPr="00BE7A22">
        <w:rPr>
          <w:rFonts w:ascii="Trebuchet MS" w:hAnsi="Trebuchet MS" w:cs="Arial"/>
          <w:b/>
          <w:iCs/>
          <w:szCs w:val="22"/>
          <w:lang w:val="ro-RO"/>
        </w:rPr>
        <w:lastRenderedPageBreak/>
        <w:t>F</w:t>
      </w:r>
      <w:r w:rsidR="0030345D" w:rsidRPr="00BE7A22">
        <w:rPr>
          <w:rFonts w:ascii="Trebuchet MS" w:hAnsi="Trebuchet MS" w:cs="Arial"/>
          <w:b/>
          <w:iCs/>
          <w:szCs w:val="22"/>
          <w:lang w:val="ro-RO"/>
        </w:rPr>
        <w:t>ormular nr. 2</w:t>
      </w:r>
    </w:p>
    <w:p w14:paraId="492ED865" w14:textId="77777777" w:rsidR="004A3B34" w:rsidRPr="00BE7A22" w:rsidRDefault="004A3B34" w:rsidP="004A3B34">
      <w:pPr>
        <w:jc w:val="both"/>
        <w:rPr>
          <w:rFonts w:ascii="Trebuchet MS" w:hAnsi="Trebuchet MS" w:cs="Arial"/>
          <w:i/>
          <w:caps/>
          <w:szCs w:val="22"/>
          <w:lang w:val="en-US"/>
        </w:rPr>
      </w:pPr>
      <w:r w:rsidRPr="00BE7A22">
        <w:rPr>
          <w:rFonts w:ascii="Trebuchet MS" w:hAnsi="Trebuchet MS" w:cs="Arial"/>
          <w:i/>
          <w:caps/>
          <w:szCs w:val="22"/>
          <w:lang w:val="en-US"/>
        </w:rPr>
        <w:t>OPERATOR ECONOMIC</w:t>
      </w:r>
    </w:p>
    <w:p w14:paraId="253069BE" w14:textId="77777777" w:rsidR="004A3B34" w:rsidRPr="00BE7A22" w:rsidRDefault="004A3B34" w:rsidP="004A3B34">
      <w:pPr>
        <w:jc w:val="both"/>
        <w:rPr>
          <w:rFonts w:ascii="Trebuchet MS" w:hAnsi="Trebuchet MS" w:cs="Arial"/>
          <w:color w:val="000000"/>
          <w:szCs w:val="22"/>
          <w:lang w:val="en-US"/>
        </w:rPr>
      </w:pPr>
      <w:r w:rsidRPr="00BE7A22">
        <w:rPr>
          <w:rFonts w:ascii="Trebuchet MS" w:hAnsi="Trebuchet MS" w:cs="Arial"/>
          <w:color w:val="000000"/>
          <w:szCs w:val="22"/>
          <w:lang w:val="en-US"/>
        </w:rPr>
        <w:t>__________________</w:t>
      </w:r>
    </w:p>
    <w:p w14:paraId="4D5569B3" w14:textId="77777777" w:rsidR="004A3B34" w:rsidRPr="00BE7A22" w:rsidRDefault="004A3B34" w:rsidP="004A3B34">
      <w:pPr>
        <w:jc w:val="both"/>
        <w:rPr>
          <w:rFonts w:ascii="Trebuchet MS" w:hAnsi="Trebuchet MS" w:cs="Arial"/>
          <w:i/>
          <w:color w:val="000000"/>
          <w:szCs w:val="22"/>
          <w:lang w:val="en-US"/>
        </w:rPr>
      </w:pPr>
      <w:r w:rsidRPr="00BE7A22">
        <w:rPr>
          <w:rFonts w:ascii="Trebuchet MS" w:hAnsi="Trebuchet MS" w:cs="Arial"/>
          <w:color w:val="000000"/>
          <w:szCs w:val="22"/>
          <w:lang w:val="en-US"/>
        </w:rPr>
        <w:t xml:space="preserve">   </w:t>
      </w:r>
      <w:r w:rsidRPr="00BE7A22">
        <w:rPr>
          <w:rFonts w:ascii="Trebuchet MS" w:hAnsi="Trebuchet MS" w:cs="Arial"/>
          <w:i/>
          <w:color w:val="000000"/>
          <w:szCs w:val="22"/>
          <w:lang w:val="en-US"/>
        </w:rPr>
        <w:t>(</w:t>
      </w:r>
      <w:proofErr w:type="spellStart"/>
      <w:r w:rsidRPr="00BE7A22">
        <w:rPr>
          <w:rFonts w:ascii="Trebuchet MS" w:hAnsi="Trebuchet MS" w:cs="Arial"/>
          <w:i/>
          <w:color w:val="000000"/>
          <w:szCs w:val="22"/>
          <w:lang w:val="en-US"/>
        </w:rPr>
        <w:t>denumirea</w:t>
      </w:r>
      <w:proofErr w:type="spellEnd"/>
      <w:r w:rsidRPr="00BE7A22">
        <w:rPr>
          <w:rFonts w:ascii="Trebuchet MS" w:hAnsi="Trebuchet MS" w:cs="Arial"/>
          <w:i/>
          <w:color w:val="000000"/>
          <w:szCs w:val="22"/>
          <w:lang w:val="en-US"/>
        </w:rPr>
        <w:t>/</w:t>
      </w:r>
      <w:proofErr w:type="spellStart"/>
      <w:r w:rsidRPr="00BE7A22">
        <w:rPr>
          <w:rFonts w:ascii="Trebuchet MS" w:hAnsi="Trebuchet MS" w:cs="Arial"/>
          <w:i/>
          <w:color w:val="000000"/>
          <w:szCs w:val="22"/>
          <w:lang w:val="en-US"/>
        </w:rPr>
        <w:t>numele</w:t>
      </w:r>
      <w:proofErr w:type="spellEnd"/>
      <w:r w:rsidRPr="00BE7A22">
        <w:rPr>
          <w:rFonts w:ascii="Trebuchet MS" w:hAnsi="Trebuchet MS" w:cs="Arial"/>
          <w:i/>
          <w:color w:val="000000"/>
          <w:szCs w:val="22"/>
          <w:lang w:val="en-US"/>
        </w:rPr>
        <w:t>)</w:t>
      </w:r>
    </w:p>
    <w:p w14:paraId="60C4E366" w14:textId="77777777" w:rsidR="004A3B34" w:rsidRPr="00BE7A22" w:rsidRDefault="004A3B34" w:rsidP="004A3B34">
      <w:pPr>
        <w:jc w:val="both"/>
        <w:rPr>
          <w:rFonts w:ascii="Trebuchet MS" w:hAnsi="Trebuchet MS" w:cs="Arial"/>
          <w:color w:val="000000"/>
          <w:szCs w:val="22"/>
          <w:lang w:val="en-US"/>
        </w:rPr>
      </w:pPr>
    </w:p>
    <w:p w14:paraId="7C54A50E" w14:textId="77777777" w:rsidR="004A3B34" w:rsidRPr="00BE7A22" w:rsidRDefault="004A3B34" w:rsidP="004A3B34">
      <w:pPr>
        <w:widowControl/>
        <w:suppressAutoHyphens w:val="0"/>
        <w:jc w:val="center"/>
        <w:rPr>
          <w:rFonts w:ascii="Trebuchet MS" w:eastAsia="Calibri" w:hAnsi="Trebuchet MS" w:cs="Arial"/>
          <w:b/>
          <w:bCs/>
          <w:kern w:val="0"/>
          <w:szCs w:val="22"/>
          <w:lang w:val="en-US" w:eastAsia="en-US" w:bidi="ar-SA"/>
        </w:rPr>
      </w:pPr>
      <w:r w:rsidRPr="00BE7A22">
        <w:rPr>
          <w:rFonts w:ascii="Trebuchet MS" w:eastAsia="Calibri" w:hAnsi="Trebuchet MS" w:cs="Arial"/>
          <w:b/>
          <w:bCs/>
          <w:kern w:val="0"/>
          <w:szCs w:val="22"/>
          <w:lang w:val="en-US" w:eastAsia="en-US" w:bidi="ar-SA"/>
        </w:rPr>
        <w:t>FORMULAR DE OFERTA</w:t>
      </w:r>
    </w:p>
    <w:p w14:paraId="564D0498" w14:textId="77777777" w:rsidR="004A3B34" w:rsidRPr="00BE7A22" w:rsidRDefault="004A3B34" w:rsidP="004A3B34">
      <w:pPr>
        <w:widowControl/>
        <w:suppressAutoHyphens w:val="0"/>
        <w:jc w:val="center"/>
        <w:rPr>
          <w:rFonts w:ascii="Trebuchet MS" w:eastAsia="Calibri" w:hAnsi="Trebuchet MS" w:cs="Arial"/>
          <w:b/>
          <w:bCs/>
          <w:kern w:val="0"/>
          <w:szCs w:val="22"/>
          <w:lang w:val="en-US" w:eastAsia="en-US" w:bidi="ar-SA"/>
        </w:rPr>
      </w:pPr>
    </w:p>
    <w:p w14:paraId="63B61475" w14:textId="77777777" w:rsidR="004A3B34" w:rsidRPr="00BE7A22" w:rsidRDefault="004A3B34" w:rsidP="004A3B34">
      <w:pPr>
        <w:widowControl/>
        <w:suppressAutoHyphens w:val="0"/>
        <w:rPr>
          <w:rFonts w:ascii="Trebuchet MS" w:eastAsia="Calibri" w:hAnsi="Trebuchet MS" w:cs="Arial"/>
          <w:bCs/>
          <w:kern w:val="0"/>
          <w:szCs w:val="22"/>
          <w:lang w:val="it-IT" w:eastAsia="en-US" w:bidi="ar-SA"/>
        </w:rPr>
      </w:pPr>
      <w:r w:rsidRPr="00BE7A22">
        <w:rPr>
          <w:rFonts w:ascii="Trebuchet MS" w:eastAsia="Calibri" w:hAnsi="Trebuchet MS" w:cs="Arial"/>
          <w:bCs/>
          <w:kern w:val="0"/>
          <w:szCs w:val="22"/>
          <w:lang w:val="it-IT" w:eastAsia="en-US" w:bidi="ar-SA"/>
        </w:rPr>
        <w:t>Către ....................................................................................................</w:t>
      </w:r>
    </w:p>
    <w:p w14:paraId="5B3BB328" w14:textId="77777777" w:rsidR="004A3B34" w:rsidRPr="00BE7A22" w:rsidRDefault="004A3B34" w:rsidP="004A3B34">
      <w:pPr>
        <w:widowControl/>
        <w:suppressAutoHyphens w:val="0"/>
        <w:rPr>
          <w:rFonts w:ascii="Trebuchet MS" w:eastAsia="Calibri" w:hAnsi="Trebuchet MS" w:cs="Arial"/>
          <w:bCs/>
          <w:i/>
          <w:kern w:val="0"/>
          <w:szCs w:val="22"/>
          <w:lang w:val="it-IT" w:eastAsia="en-US" w:bidi="ar-SA"/>
        </w:rPr>
      </w:pPr>
      <w:r w:rsidRPr="00BE7A22">
        <w:rPr>
          <w:rFonts w:ascii="Trebuchet MS" w:eastAsia="Calibri" w:hAnsi="Trebuchet MS" w:cs="Arial"/>
          <w:bCs/>
          <w:i/>
          <w:kern w:val="0"/>
          <w:szCs w:val="22"/>
          <w:lang w:val="it-IT" w:eastAsia="en-US" w:bidi="ar-SA"/>
        </w:rPr>
        <w:t xml:space="preserve">                     (denumirea autorităţii contractante şi adresa completă)</w:t>
      </w:r>
    </w:p>
    <w:p w14:paraId="1C54D987" w14:textId="77777777" w:rsidR="004A3B34" w:rsidRPr="00BE7A22" w:rsidRDefault="004A3B34" w:rsidP="00CD48E9">
      <w:pPr>
        <w:widowControl/>
        <w:suppressAutoHyphens w:val="0"/>
        <w:jc w:val="both"/>
        <w:rPr>
          <w:rFonts w:ascii="Trebuchet MS" w:eastAsia="Calibri" w:hAnsi="Trebuchet MS" w:cs="Arial"/>
          <w:bCs/>
          <w:i/>
          <w:kern w:val="0"/>
          <w:szCs w:val="22"/>
          <w:lang w:val="it-IT" w:eastAsia="en-US" w:bidi="ar-SA"/>
        </w:rPr>
      </w:pPr>
    </w:p>
    <w:p w14:paraId="7E29DB44" w14:textId="19AC9DCE" w:rsidR="004A3B34" w:rsidRPr="00BE7A22" w:rsidRDefault="004A3B34" w:rsidP="00BE7A22">
      <w:pPr>
        <w:widowControl/>
        <w:suppressAutoHyphens w:val="0"/>
        <w:spacing w:line="276" w:lineRule="auto"/>
        <w:jc w:val="both"/>
        <w:rPr>
          <w:rFonts w:ascii="Trebuchet MS" w:eastAsia="Calibri" w:hAnsi="Trebuchet MS" w:cs="Arial"/>
          <w:bCs/>
          <w:i/>
          <w:kern w:val="0"/>
          <w:szCs w:val="22"/>
          <w:lang w:val="it-IT" w:eastAsia="en-US" w:bidi="ar-SA"/>
        </w:rPr>
      </w:pPr>
      <w:r w:rsidRPr="00BE7A22">
        <w:rPr>
          <w:rFonts w:ascii="Trebuchet MS" w:eastAsia="Calibri" w:hAnsi="Trebuchet MS" w:cs="Arial"/>
          <w:bCs/>
          <w:kern w:val="0"/>
          <w:szCs w:val="22"/>
          <w:lang w:val="it-IT" w:eastAsia="en-US" w:bidi="ar-SA"/>
        </w:rPr>
        <w:t>1. Examinând documentaţia de atribuire, subsemnaţii,_________________________</w:t>
      </w:r>
      <w:r w:rsidR="00BE7A22">
        <w:rPr>
          <w:rFonts w:ascii="Trebuchet MS" w:eastAsia="Calibri" w:hAnsi="Trebuchet MS" w:cs="Arial"/>
          <w:bCs/>
          <w:kern w:val="0"/>
          <w:szCs w:val="22"/>
          <w:lang w:val="it-IT" w:eastAsia="en-US" w:bidi="ar-SA"/>
        </w:rPr>
        <w:t xml:space="preserve">                                                       </w:t>
      </w:r>
      <w:r w:rsidRPr="00BE7A22">
        <w:rPr>
          <w:rFonts w:ascii="Trebuchet MS" w:eastAsia="Calibri" w:hAnsi="Trebuchet MS" w:cs="Arial"/>
          <w:bCs/>
          <w:kern w:val="0"/>
          <w:szCs w:val="22"/>
          <w:lang w:val="it-IT" w:eastAsia="en-US" w:bidi="ar-SA"/>
        </w:rPr>
        <w:t>(nume si prenume), reprezentanţi ai ofertantului _______________________________________________</w:t>
      </w:r>
      <w:r w:rsidRPr="00BE7A22">
        <w:rPr>
          <w:rFonts w:ascii="Trebuchet MS" w:eastAsia="Calibri" w:hAnsi="Trebuchet MS" w:cs="Arial"/>
          <w:bCs/>
          <w:i/>
          <w:kern w:val="0"/>
          <w:szCs w:val="22"/>
          <w:lang w:val="it-IT" w:eastAsia="en-US" w:bidi="ar-SA"/>
        </w:rPr>
        <w:t>(denumirea/numele ofertantului)</w:t>
      </w:r>
      <w:r w:rsidRPr="00BE7A22">
        <w:rPr>
          <w:rFonts w:ascii="Trebuchet MS" w:eastAsia="Calibri" w:hAnsi="Trebuchet MS" w:cs="Arial"/>
          <w:bCs/>
          <w:kern w:val="0"/>
          <w:szCs w:val="22"/>
          <w:lang w:val="it-IT" w:eastAsia="en-US" w:bidi="ar-SA"/>
        </w:rPr>
        <w:t xml:space="preserve">, ne oferim ca, în conformitate cu prevederile şi cerinţele cuprinse în documentaţia mai sus menţionată, să prestam servicii de </w:t>
      </w:r>
      <w:r w:rsidRPr="00BE7A22">
        <w:rPr>
          <w:rFonts w:ascii="Trebuchet MS" w:eastAsia="Calibri" w:hAnsi="Trebuchet MS" w:cs="Arial"/>
          <w:b/>
          <w:bCs/>
          <w:kern w:val="0"/>
          <w:szCs w:val="22"/>
          <w:lang w:val="it-IT" w:eastAsia="en-US" w:bidi="ar-SA"/>
        </w:rPr>
        <w:t>,,Masuratori si observatii la statiile pluviometrice (pentru loturile unde este cazul) si forajele hidrogeologice de observatie aflate in patrimoniul  Administratiei Bazinale de Apa Buzau-Ialomita” -LOTUL ....</w:t>
      </w:r>
      <w:r w:rsidR="00910E5A">
        <w:rPr>
          <w:rFonts w:ascii="Trebuchet MS" w:eastAsia="Calibri" w:hAnsi="Trebuchet MS" w:cs="Arial"/>
          <w:b/>
          <w:bCs/>
          <w:kern w:val="0"/>
          <w:szCs w:val="22"/>
          <w:lang w:val="it-IT" w:eastAsia="en-US" w:bidi="ar-SA"/>
        </w:rPr>
        <w:t>.....................</w:t>
      </w:r>
      <w:r w:rsidRPr="00BE7A22">
        <w:rPr>
          <w:rFonts w:ascii="Trebuchet MS" w:eastAsia="Calibri" w:hAnsi="Trebuchet MS" w:cs="Arial"/>
          <w:b/>
          <w:bCs/>
          <w:kern w:val="0"/>
          <w:szCs w:val="22"/>
          <w:lang w:val="it-IT" w:eastAsia="en-US" w:bidi="ar-SA"/>
        </w:rPr>
        <w:t>...”, Statia/Foraj...........</w:t>
      </w:r>
      <w:r w:rsidR="00910E5A">
        <w:rPr>
          <w:rFonts w:ascii="Trebuchet MS" w:eastAsia="Calibri" w:hAnsi="Trebuchet MS" w:cs="Arial"/>
          <w:b/>
          <w:bCs/>
          <w:kern w:val="0"/>
          <w:szCs w:val="22"/>
          <w:lang w:val="it-IT" w:eastAsia="en-US" w:bidi="ar-SA"/>
        </w:rPr>
        <w:t>...................</w:t>
      </w:r>
      <w:r w:rsidRPr="00BE7A22">
        <w:rPr>
          <w:rFonts w:ascii="Trebuchet MS" w:eastAsia="Calibri" w:hAnsi="Trebuchet MS" w:cs="Arial"/>
          <w:b/>
          <w:bCs/>
          <w:kern w:val="0"/>
          <w:szCs w:val="22"/>
          <w:lang w:val="it-IT" w:eastAsia="en-US" w:bidi="ar-SA"/>
        </w:rPr>
        <w:t>..........”</w:t>
      </w:r>
      <w:r w:rsidRPr="00BE7A22">
        <w:rPr>
          <w:rFonts w:ascii="Trebuchet MS" w:eastAsia="Calibri" w:hAnsi="Trebuchet MS" w:cs="Arial"/>
          <w:bCs/>
          <w:kern w:val="0"/>
          <w:szCs w:val="22"/>
          <w:lang w:val="it-IT" w:eastAsia="en-US" w:bidi="ar-SA"/>
        </w:rPr>
        <w:t xml:space="preserve"> </w:t>
      </w:r>
      <w:r w:rsidRPr="00BE7A22">
        <w:rPr>
          <w:rFonts w:ascii="Trebuchet MS" w:eastAsia="Calibri" w:hAnsi="Trebuchet MS" w:cs="Arial"/>
          <w:bCs/>
          <w:i/>
          <w:kern w:val="0"/>
          <w:szCs w:val="22"/>
          <w:lang w:val="it-IT" w:eastAsia="en-US" w:bidi="ar-SA"/>
        </w:rPr>
        <w:t xml:space="preserve">, </w:t>
      </w:r>
      <w:r w:rsidRPr="00BE7A22">
        <w:rPr>
          <w:rFonts w:ascii="Trebuchet MS" w:eastAsia="Calibri" w:hAnsi="Trebuchet MS" w:cs="Arial"/>
          <w:bCs/>
          <w:kern w:val="0"/>
          <w:szCs w:val="22"/>
          <w:lang w:val="it-IT" w:eastAsia="en-US" w:bidi="ar-SA"/>
        </w:rPr>
        <w:t xml:space="preserve">pentru suma de _________________________lei/luna </w:t>
      </w:r>
      <w:r w:rsidRPr="00BE7A22">
        <w:rPr>
          <w:rFonts w:ascii="Trebuchet MS" w:eastAsia="Calibri" w:hAnsi="Trebuchet MS" w:cs="Arial"/>
          <w:bCs/>
          <w:i/>
          <w:kern w:val="0"/>
          <w:szCs w:val="22"/>
          <w:lang w:val="it-IT" w:eastAsia="en-US" w:bidi="ar-SA"/>
        </w:rPr>
        <w:t>(suma în litere şi în cifre, precum şi moneda ofertei</w:t>
      </w:r>
      <w:r w:rsidRPr="00BE7A22">
        <w:rPr>
          <w:rFonts w:ascii="Trebuchet MS" w:eastAsia="Calibri" w:hAnsi="Trebuchet MS" w:cs="Arial"/>
          <w:bCs/>
          <w:kern w:val="0"/>
          <w:szCs w:val="22"/>
          <w:lang w:val="it-IT" w:eastAsia="en-US" w:bidi="ar-SA"/>
        </w:rPr>
        <w:t xml:space="preserve">), la care se adaugă taxa pe valoarea adaugată în valoare de _________________________ </w:t>
      </w:r>
      <w:r w:rsidRPr="00BE7A22">
        <w:rPr>
          <w:rFonts w:ascii="Trebuchet MS" w:eastAsia="Calibri" w:hAnsi="Trebuchet MS" w:cs="Arial"/>
          <w:bCs/>
          <w:i/>
          <w:kern w:val="0"/>
          <w:szCs w:val="22"/>
          <w:lang w:val="it-IT" w:eastAsia="en-US" w:bidi="ar-SA"/>
        </w:rPr>
        <w:t xml:space="preserve">(suma în litere şi în cifre), </w:t>
      </w:r>
      <w:r w:rsidRPr="00BE7A22">
        <w:rPr>
          <w:rFonts w:ascii="Trebuchet MS" w:eastAsia="Calibri" w:hAnsi="Trebuchet MS" w:cs="Arial"/>
          <w:bCs/>
          <w:kern w:val="0"/>
          <w:szCs w:val="22"/>
          <w:lang w:val="it-IT" w:eastAsia="en-US" w:bidi="ar-SA"/>
        </w:rPr>
        <w:t>respectiv suma de ______________lei/acord cadru</w:t>
      </w:r>
      <w:r w:rsidRPr="00BE7A22">
        <w:rPr>
          <w:rFonts w:ascii="Trebuchet MS" w:eastAsia="Calibri" w:hAnsi="Trebuchet MS" w:cs="Arial"/>
          <w:bCs/>
          <w:i/>
          <w:kern w:val="0"/>
          <w:szCs w:val="22"/>
          <w:lang w:val="it-IT" w:eastAsia="en-US" w:bidi="ar-SA"/>
        </w:rPr>
        <w:t xml:space="preserve"> (suma în litere şi în cifre, precum şi moneda ofertei</w:t>
      </w:r>
      <w:r w:rsidRPr="00BE7A22">
        <w:rPr>
          <w:rFonts w:ascii="Trebuchet MS" w:eastAsia="Calibri" w:hAnsi="Trebuchet MS" w:cs="Arial"/>
          <w:bCs/>
          <w:kern w:val="0"/>
          <w:szCs w:val="22"/>
          <w:lang w:val="it-IT" w:eastAsia="en-US" w:bidi="ar-SA"/>
        </w:rPr>
        <w:t xml:space="preserve">), la care se adaugă taxa pe valoarea adaugată în valoare de ____________________  </w:t>
      </w:r>
      <w:r w:rsidRPr="00BE7A22">
        <w:rPr>
          <w:rFonts w:ascii="Trebuchet MS" w:eastAsia="Calibri" w:hAnsi="Trebuchet MS" w:cs="Arial"/>
          <w:bCs/>
          <w:i/>
          <w:kern w:val="0"/>
          <w:szCs w:val="22"/>
          <w:lang w:val="it-IT" w:eastAsia="en-US" w:bidi="ar-SA"/>
        </w:rPr>
        <w:t>(suma în litere şi în cifre).</w:t>
      </w:r>
    </w:p>
    <w:p w14:paraId="26CDCDFE" w14:textId="77777777" w:rsidR="004A3B34" w:rsidRPr="00BE7A22" w:rsidRDefault="004A3B34" w:rsidP="00BE7A22">
      <w:pPr>
        <w:widowControl/>
        <w:suppressAutoHyphens w:val="0"/>
        <w:spacing w:line="276" w:lineRule="auto"/>
        <w:jc w:val="both"/>
        <w:rPr>
          <w:rFonts w:ascii="Trebuchet MS" w:eastAsia="Calibri" w:hAnsi="Trebuchet MS" w:cs="Arial"/>
          <w:bCs/>
          <w:kern w:val="0"/>
          <w:szCs w:val="22"/>
          <w:lang w:val="it-IT" w:eastAsia="en-US" w:bidi="ar-SA"/>
        </w:rPr>
      </w:pPr>
      <w:r w:rsidRPr="00BE7A22">
        <w:rPr>
          <w:rFonts w:ascii="Trebuchet MS" w:eastAsia="Calibri" w:hAnsi="Trebuchet MS" w:cs="Arial"/>
          <w:bCs/>
          <w:kern w:val="0"/>
          <w:szCs w:val="22"/>
          <w:lang w:val="it-IT" w:eastAsia="en-US" w:bidi="ar-SA"/>
        </w:rPr>
        <w:t>2. Ne angajăm ca, în cazul în care oferta noastra este stabilită câştigătoare, să prestam serviciile conform caietului de sarcini.</w:t>
      </w:r>
    </w:p>
    <w:p w14:paraId="406460B7" w14:textId="77777777" w:rsidR="004A3B34" w:rsidRPr="00BE7A22" w:rsidRDefault="004A3B34" w:rsidP="00BE7A22">
      <w:pPr>
        <w:widowControl/>
        <w:suppressAutoHyphens w:val="0"/>
        <w:spacing w:line="276" w:lineRule="auto"/>
        <w:jc w:val="both"/>
        <w:rPr>
          <w:rFonts w:ascii="Trebuchet MS" w:eastAsia="Calibri" w:hAnsi="Trebuchet MS" w:cs="Arial"/>
          <w:bCs/>
          <w:kern w:val="0"/>
          <w:szCs w:val="22"/>
          <w:lang w:val="it-IT" w:eastAsia="en-US" w:bidi="ar-SA"/>
        </w:rPr>
      </w:pPr>
      <w:r w:rsidRPr="00BE7A22">
        <w:rPr>
          <w:rFonts w:ascii="Trebuchet MS" w:eastAsia="Calibri" w:hAnsi="Trebuchet MS" w:cs="Arial"/>
          <w:bCs/>
          <w:kern w:val="0"/>
          <w:szCs w:val="22"/>
          <w:lang w:val="it-IT" w:eastAsia="en-US" w:bidi="ar-SA"/>
        </w:rPr>
        <w:t xml:space="preserve">3. Ne angajăm să menţinem această ofertă valabilă pentru o durată de ________________zile </w:t>
      </w:r>
      <w:r w:rsidRPr="00BE7A22">
        <w:rPr>
          <w:rFonts w:ascii="Trebuchet MS" w:eastAsia="Calibri" w:hAnsi="Trebuchet MS" w:cs="Arial"/>
          <w:bCs/>
          <w:i/>
          <w:kern w:val="0"/>
          <w:szCs w:val="22"/>
          <w:lang w:val="it-IT" w:eastAsia="en-US" w:bidi="ar-SA"/>
        </w:rPr>
        <w:t>(durata în litere şi cifre)</w:t>
      </w:r>
      <w:r w:rsidRPr="00BE7A22">
        <w:rPr>
          <w:rFonts w:ascii="Trebuchet MS" w:eastAsia="Calibri" w:hAnsi="Trebuchet MS" w:cs="Arial"/>
          <w:bCs/>
          <w:kern w:val="0"/>
          <w:szCs w:val="22"/>
          <w:lang w:val="it-IT" w:eastAsia="en-US" w:bidi="ar-SA"/>
        </w:rPr>
        <w:t xml:space="preserve">, respectiv până la data de ___________________________ </w:t>
      </w:r>
      <w:r w:rsidRPr="00BE7A22">
        <w:rPr>
          <w:rFonts w:ascii="Trebuchet MS" w:eastAsia="Calibri" w:hAnsi="Trebuchet MS" w:cs="Arial"/>
          <w:bCs/>
          <w:i/>
          <w:kern w:val="0"/>
          <w:szCs w:val="22"/>
          <w:lang w:val="it-IT" w:eastAsia="en-US" w:bidi="ar-SA"/>
        </w:rPr>
        <w:t>(ziua/luna/anul)</w:t>
      </w:r>
      <w:r w:rsidRPr="00BE7A22">
        <w:rPr>
          <w:rFonts w:ascii="Trebuchet MS" w:eastAsia="Calibri" w:hAnsi="Trebuchet MS" w:cs="Arial"/>
          <w:bCs/>
          <w:kern w:val="0"/>
          <w:szCs w:val="22"/>
          <w:lang w:val="it-IT" w:eastAsia="en-US" w:bidi="ar-SA"/>
        </w:rPr>
        <w:t>, şi ea va rămâne obligatorie pentru noi şi poate fi acceptată oricând înainte de expirarea perioadei de valabilitate.</w:t>
      </w:r>
    </w:p>
    <w:p w14:paraId="65DF2558" w14:textId="77777777" w:rsidR="004A3B34" w:rsidRPr="00BE7A22" w:rsidRDefault="004A3B34" w:rsidP="00BE7A22">
      <w:pPr>
        <w:widowControl/>
        <w:suppressAutoHyphens w:val="0"/>
        <w:spacing w:line="276" w:lineRule="auto"/>
        <w:jc w:val="both"/>
        <w:rPr>
          <w:rFonts w:ascii="Trebuchet MS" w:eastAsia="Calibri" w:hAnsi="Trebuchet MS" w:cs="Arial"/>
          <w:bCs/>
          <w:kern w:val="0"/>
          <w:szCs w:val="22"/>
          <w:lang w:val="it-IT" w:eastAsia="en-US" w:bidi="ar-SA"/>
        </w:rPr>
      </w:pPr>
      <w:r w:rsidRPr="00BE7A22">
        <w:rPr>
          <w:rFonts w:ascii="Trebuchet MS" w:eastAsia="Calibri" w:hAnsi="Trebuchet MS" w:cs="Arial"/>
          <w:bCs/>
          <w:kern w:val="0"/>
          <w:szCs w:val="22"/>
          <w:lang w:val="it-IT" w:eastAsia="en-US" w:bidi="ar-SA"/>
        </w:rPr>
        <w:t>4. Până la încheierea şi semnarea contractului de achiziţie publică această ofertă, împreuna cu comunicarea transmisă de dumneavoastră, prin care oferta noastră este stabilită câştigătoare, vor constitui un contract angajant între noi.</w:t>
      </w:r>
    </w:p>
    <w:p w14:paraId="3CA88B25" w14:textId="77777777" w:rsidR="004A3B34" w:rsidRPr="00BE7A22" w:rsidRDefault="004A3B34" w:rsidP="00BE7A22">
      <w:pPr>
        <w:widowControl/>
        <w:suppressAutoHyphens w:val="0"/>
        <w:spacing w:line="276" w:lineRule="auto"/>
        <w:jc w:val="both"/>
        <w:rPr>
          <w:rFonts w:ascii="Trebuchet MS" w:eastAsia="Calibri" w:hAnsi="Trebuchet MS" w:cs="Arial"/>
          <w:bCs/>
          <w:kern w:val="0"/>
          <w:szCs w:val="22"/>
          <w:lang w:val="it-IT" w:eastAsia="en-US" w:bidi="ar-SA"/>
        </w:rPr>
      </w:pPr>
      <w:r w:rsidRPr="00BE7A22">
        <w:rPr>
          <w:rFonts w:ascii="Trebuchet MS" w:eastAsia="Calibri" w:hAnsi="Trebuchet MS" w:cs="Arial"/>
          <w:bCs/>
          <w:kern w:val="0"/>
          <w:szCs w:val="22"/>
          <w:lang w:val="it-IT" w:eastAsia="en-US" w:bidi="ar-SA"/>
        </w:rPr>
        <w:t>5. Precizăm că:</w:t>
      </w:r>
    </w:p>
    <w:p w14:paraId="28EECCAE" w14:textId="77777777" w:rsidR="004A3B34" w:rsidRPr="00BE7A22" w:rsidRDefault="004A3B34" w:rsidP="00BE7A22">
      <w:pPr>
        <w:widowControl/>
        <w:suppressAutoHyphens w:val="0"/>
        <w:spacing w:line="276" w:lineRule="auto"/>
        <w:jc w:val="both"/>
        <w:rPr>
          <w:rFonts w:ascii="Trebuchet MS" w:eastAsia="Calibri" w:hAnsi="Trebuchet MS" w:cs="Arial"/>
          <w:bCs/>
          <w:kern w:val="0"/>
          <w:szCs w:val="22"/>
          <w:lang w:val="it-IT" w:eastAsia="en-US" w:bidi="ar-SA"/>
        </w:rPr>
      </w:pPr>
      <w:r w:rsidRPr="00BE7A22">
        <w:rPr>
          <w:rFonts w:ascii="Trebuchet MS" w:eastAsia="Calibri" w:hAnsi="Trebuchet MS" w:cs="Arial"/>
          <w:bCs/>
          <w:kern w:val="0"/>
          <w:szCs w:val="22"/>
          <w:lang w:val="it-IT" w:eastAsia="en-US" w:bidi="ar-SA"/>
        </w:rPr>
        <w:t xml:space="preserve">    |_|   depunem ofertă alternativă, ale cărei detalii sunt prezentate într-un formular de ofertă separat, marcat în mod clar "alternativă";</w:t>
      </w:r>
    </w:p>
    <w:p w14:paraId="6C2EF890" w14:textId="77777777" w:rsidR="004A3B34" w:rsidRPr="00BE7A22" w:rsidRDefault="004A3B34" w:rsidP="00BE7A22">
      <w:pPr>
        <w:widowControl/>
        <w:suppressAutoHyphens w:val="0"/>
        <w:spacing w:line="276" w:lineRule="auto"/>
        <w:jc w:val="both"/>
        <w:rPr>
          <w:rFonts w:ascii="Trebuchet MS" w:eastAsia="Calibri" w:hAnsi="Trebuchet MS" w:cs="Arial"/>
          <w:bCs/>
          <w:kern w:val="0"/>
          <w:szCs w:val="22"/>
          <w:lang w:val="it-IT" w:eastAsia="en-US" w:bidi="ar-SA"/>
        </w:rPr>
      </w:pPr>
      <w:r w:rsidRPr="00BE7A22">
        <w:rPr>
          <w:rFonts w:ascii="Trebuchet MS" w:eastAsia="Calibri" w:hAnsi="Trebuchet MS" w:cs="Arial"/>
          <w:bCs/>
          <w:kern w:val="0"/>
          <w:szCs w:val="22"/>
          <w:lang w:val="it-IT" w:eastAsia="en-US" w:bidi="ar-SA"/>
        </w:rPr>
        <w:t xml:space="preserve">     |_|   nu depunem ofertă alternativă.</w:t>
      </w:r>
    </w:p>
    <w:p w14:paraId="6102A5D8" w14:textId="77777777" w:rsidR="004A3B34" w:rsidRPr="00BE7A22" w:rsidRDefault="004A3B34" w:rsidP="00BE7A22">
      <w:pPr>
        <w:widowControl/>
        <w:suppressAutoHyphens w:val="0"/>
        <w:spacing w:line="276" w:lineRule="auto"/>
        <w:jc w:val="both"/>
        <w:rPr>
          <w:rFonts w:ascii="Trebuchet MS" w:eastAsia="Calibri" w:hAnsi="Trebuchet MS" w:cs="Arial"/>
          <w:bCs/>
          <w:kern w:val="0"/>
          <w:szCs w:val="22"/>
          <w:lang w:val="it-IT" w:eastAsia="en-US" w:bidi="ar-SA"/>
        </w:rPr>
      </w:pPr>
      <w:r w:rsidRPr="00BE7A22">
        <w:rPr>
          <w:rFonts w:ascii="Trebuchet MS" w:eastAsia="Calibri" w:hAnsi="Trebuchet MS" w:cs="Arial"/>
          <w:bCs/>
          <w:i/>
          <w:kern w:val="0"/>
          <w:szCs w:val="22"/>
          <w:lang w:val="it-IT" w:eastAsia="en-US" w:bidi="ar-SA"/>
        </w:rPr>
        <w:t>(se bifează opţiunea corespunzătoare)</w:t>
      </w:r>
    </w:p>
    <w:p w14:paraId="3DA14149" w14:textId="77777777" w:rsidR="004A3B34" w:rsidRPr="00BE7A22" w:rsidRDefault="004A3B34" w:rsidP="00BE7A22">
      <w:pPr>
        <w:widowControl/>
        <w:suppressAutoHyphens w:val="0"/>
        <w:spacing w:line="276" w:lineRule="auto"/>
        <w:jc w:val="both"/>
        <w:rPr>
          <w:rFonts w:ascii="Trebuchet MS" w:eastAsia="Calibri" w:hAnsi="Trebuchet MS" w:cs="Arial"/>
          <w:bCs/>
          <w:kern w:val="0"/>
          <w:szCs w:val="22"/>
          <w:lang w:val="it-IT" w:eastAsia="en-US" w:bidi="ar-SA"/>
        </w:rPr>
      </w:pPr>
      <w:r w:rsidRPr="00BE7A22">
        <w:rPr>
          <w:rFonts w:ascii="Trebuchet MS" w:eastAsia="Calibri" w:hAnsi="Trebuchet MS" w:cs="Arial"/>
          <w:bCs/>
          <w:kern w:val="0"/>
          <w:szCs w:val="22"/>
          <w:lang w:val="it-IT" w:eastAsia="en-US" w:bidi="ar-SA"/>
        </w:rPr>
        <w:t>6. Întelegem că nu sunteţi obligaţi să acceptaţi oferta cu cel mai scăzut preţ sau orice altă ofertă pe care o puteţi primi.</w:t>
      </w:r>
    </w:p>
    <w:p w14:paraId="6E5263FC" w14:textId="77777777" w:rsidR="004A3B34" w:rsidRPr="00BE7A22" w:rsidRDefault="004A3B34" w:rsidP="00BE7A22">
      <w:pPr>
        <w:widowControl/>
        <w:suppressAutoHyphens w:val="0"/>
        <w:spacing w:line="276" w:lineRule="auto"/>
        <w:jc w:val="both"/>
        <w:rPr>
          <w:rFonts w:ascii="Trebuchet MS" w:eastAsia="Calibri" w:hAnsi="Trebuchet MS" w:cs="Arial"/>
          <w:bCs/>
          <w:kern w:val="0"/>
          <w:szCs w:val="22"/>
          <w:lang w:val="it-IT" w:eastAsia="en-US" w:bidi="ar-SA"/>
        </w:rPr>
      </w:pPr>
    </w:p>
    <w:p w14:paraId="69D2ABE9" w14:textId="77777777" w:rsidR="004A3B34" w:rsidRPr="00BE7A22" w:rsidRDefault="004A3B34" w:rsidP="00BE7A22">
      <w:pPr>
        <w:widowControl/>
        <w:suppressAutoHyphens w:val="0"/>
        <w:spacing w:line="276" w:lineRule="auto"/>
        <w:jc w:val="both"/>
        <w:rPr>
          <w:rFonts w:ascii="Trebuchet MS" w:eastAsia="Calibri" w:hAnsi="Trebuchet MS" w:cs="Arial"/>
          <w:b/>
          <w:bCs/>
          <w:kern w:val="0"/>
          <w:szCs w:val="22"/>
          <w:lang w:val="en-US" w:eastAsia="en-US" w:bidi="ar-SA"/>
        </w:rPr>
      </w:pPr>
      <w:r w:rsidRPr="00BE7A22">
        <w:rPr>
          <w:rFonts w:ascii="Trebuchet MS" w:eastAsia="Calibri" w:hAnsi="Trebuchet MS" w:cs="Arial"/>
          <w:b/>
          <w:noProof/>
          <w:kern w:val="0"/>
          <w:szCs w:val="22"/>
          <w:lang w:val="ro-RO" w:eastAsia="ro-RO" w:bidi="ar-SA"/>
        </w:rPr>
        <mc:AlternateContent>
          <mc:Choice Requires="wps">
            <w:drawing>
              <wp:anchor distT="0" distB="0" distL="0" distR="0" simplePos="0" relativeHeight="251659264" behindDoc="1" locked="0" layoutInCell="1" allowOverlap="1" wp14:anchorId="443A09B7" wp14:editId="019377FE">
                <wp:simplePos x="0" y="0"/>
                <wp:positionH relativeFrom="page">
                  <wp:posOffset>6657975</wp:posOffset>
                </wp:positionH>
                <wp:positionV relativeFrom="page">
                  <wp:posOffset>9824085</wp:posOffset>
                </wp:positionV>
                <wp:extent cx="262890" cy="155575"/>
                <wp:effectExtent l="0" t="3810" r="3810" b="254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F55F3" w14:textId="77777777" w:rsidR="004A3B34" w:rsidRDefault="004A3B34" w:rsidP="004A3B34">
                            <w:pPr>
                              <w:spacing w:line="239" w:lineRule="exact"/>
                              <w:textAlignment w:val="baseline"/>
                              <w:rPr>
                                <w:rFonts w:eastAsia="Times New Roman"/>
                                <w:b/>
                                <w:color w:val="000000"/>
                                <w:spacing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3A09B7" id="_x0000_t202" coordsize="21600,21600" o:spt="202" path="m,l,21600r21600,l21600,xe">
                <v:stroke joinstyle="miter"/>
                <v:path gradientshapeok="t" o:connecttype="rect"/>
              </v:shapetype>
              <v:shape id="Text Box 1" o:spid="_x0000_s1026" type="#_x0000_t202" style="position:absolute;left:0;text-align:left;margin-left:524.25pt;margin-top:773.55pt;width:20.7pt;height:12.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" filled="f" stroked="f">
                <v:textbox inset="0,0,0,0">
                  <w:txbxContent>
                    <w:p w14:paraId="04EF55F3" w14:textId="77777777" w:rsidR="004A3B34" w:rsidRDefault="004A3B34" w:rsidP="004A3B34">
                      <w:pPr>
                        <w:spacing w:line="239" w:lineRule="exact"/>
                        <w:textAlignment w:val="baseline"/>
                        <w:rPr>
                          <w:rFonts w:eastAsia="Times New Roman"/>
                          <w:b/>
                          <w:color w:val="000000"/>
                          <w:spacing w:val="28"/>
                        </w:rPr>
                      </w:pPr>
                    </w:p>
                  </w:txbxContent>
                </v:textbox>
                <w10:wrap type="square" anchorx="page" anchory="page"/>
              </v:shape>
            </w:pict>
          </mc:Fallback>
        </mc:AlternateContent>
      </w:r>
      <w:proofErr w:type="spellStart"/>
      <w:r w:rsidRPr="00BE7A22">
        <w:rPr>
          <w:rFonts w:ascii="Trebuchet MS" w:eastAsia="Calibri" w:hAnsi="Trebuchet MS" w:cs="Arial"/>
          <w:b/>
          <w:bCs/>
          <w:kern w:val="0"/>
          <w:szCs w:val="22"/>
          <w:lang w:val="en-US" w:eastAsia="en-US" w:bidi="ar-SA"/>
        </w:rPr>
        <w:t>Oferta</w:t>
      </w:r>
      <w:proofErr w:type="spellEnd"/>
      <w:r w:rsidRPr="00BE7A22">
        <w:rPr>
          <w:rFonts w:ascii="Trebuchet MS" w:eastAsia="Calibri" w:hAnsi="Trebuchet MS" w:cs="Arial"/>
          <w:b/>
          <w:bCs/>
          <w:kern w:val="0"/>
          <w:szCs w:val="22"/>
          <w:lang w:val="en-US" w:eastAsia="en-US" w:bidi="ar-SA"/>
        </w:rPr>
        <w:t xml:space="preserve"> </w:t>
      </w:r>
      <w:proofErr w:type="spellStart"/>
      <w:r w:rsidRPr="00BE7A22">
        <w:rPr>
          <w:rFonts w:ascii="Trebuchet MS" w:eastAsia="Calibri" w:hAnsi="Trebuchet MS" w:cs="Arial"/>
          <w:b/>
          <w:bCs/>
          <w:kern w:val="0"/>
          <w:szCs w:val="22"/>
          <w:lang w:val="en-US" w:eastAsia="en-US" w:bidi="ar-SA"/>
        </w:rPr>
        <w:t>financiara</w:t>
      </w:r>
      <w:proofErr w:type="spellEnd"/>
      <w:r w:rsidRPr="00BE7A22">
        <w:rPr>
          <w:rFonts w:ascii="Trebuchet MS" w:eastAsia="Calibri" w:hAnsi="Trebuchet MS" w:cs="Arial"/>
          <w:b/>
          <w:bCs/>
          <w:kern w:val="0"/>
          <w:szCs w:val="22"/>
          <w:lang w:val="en-US" w:eastAsia="en-US" w:bidi="ar-SA"/>
        </w:rPr>
        <w:t xml:space="preserve"> </w:t>
      </w:r>
      <w:proofErr w:type="spellStart"/>
      <w:r w:rsidRPr="00BE7A22">
        <w:rPr>
          <w:rFonts w:ascii="Trebuchet MS" w:eastAsia="Calibri" w:hAnsi="Trebuchet MS" w:cs="Arial"/>
          <w:b/>
          <w:bCs/>
          <w:kern w:val="0"/>
          <w:szCs w:val="22"/>
          <w:lang w:val="en-US" w:eastAsia="en-US" w:bidi="ar-SA"/>
        </w:rPr>
        <w:t>cuprinde</w:t>
      </w:r>
      <w:proofErr w:type="spellEnd"/>
      <w:r w:rsidRPr="00BE7A22">
        <w:rPr>
          <w:rFonts w:ascii="Trebuchet MS" w:eastAsia="Calibri" w:hAnsi="Trebuchet MS" w:cs="Arial"/>
          <w:b/>
          <w:bCs/>
          <w:kern w:val="0"/>
          <w:szCs w:val="22"/>
          <w:lang w:val="en-US" w:eastAsia="en-US" w:bidi="ar-SA"/>
        </w:rPr>
        <w:t xml:space="preserve"> </w:t>
      </w:r>
      <w:proofErr w:type="spellStart"/>
      <w:r w:rsidRPr="00BE7A22">
        <w:rPr>
          <w:rFonts w:ascii="Trebuchet MS" w:eastAsia="Calibri" w:hAnsi="Trebuchet MS" w:cs="Arial"/>
          <w:b/>
          <w:bCs/>
          <w:kern w:val="0"/>
          <w:szCs w:val="22"/>
          <w:lang w:val="en-US" w:eastAsia="en-US" w:bidi="ar-SA"/>
        </w:rPr>
        <w:t>valoarea</w:t>
      </w:r>
      <w:proofErr w:type="spellEnd"/>
      <w:r w:rsidRPr="00BE7A22">
        <w:rPr>
          <w:rFonts w:ascii="Trebuchet MS" w:eastAsia="Calibri" w:hAnsi="Trebuchet MS" w:cs="Arial"/>
          <w:b/>
          <w:bCs/>
          <w:kern w:val="0"/>
          <w:szCs w:val="22"/>
          <w:lang w:val="en-US" w:eastAsia="en-US" w:bidi="ar-SA"/>
        </w:rPr>
        <w:t xml:space="preserve"> </w:t>
      </w:r>
      <w:proofErr w:type="spellStart"/>
      <w:r w:rsidRPr="00BE7A22">
        <w:rPr>
          <w:rFonts w:ascii="Trebuchet MS" w:eastAsia="Calibri" w:hAnsi="Trebuchet MS" w:cs="Arial"/>
          <w:b/>
          <w:bCs/>
          <w:kern w:val="0"/>
          <w:szCs w:val="22"/>
          <w:lang w:val="en-US" w:eastAsia="en-US" w:bidi="ar-SA"/>
        </w:rPr>
        <w:t>serviciilor</w:t>
      </w:r>
      <w:proofErr w:type="spellEnd"/>
      <w:r w:rsidRPr="00BE7A22">
        <w:rPr>
          <w:rFonts w:ascii="Trebuchet MS" w:eastAsia="Calibri" w:hAnsi="Trebuchet MS" w:cs="Arial"/>
          <w:b/>
          <w:bCs/>
          <w:kern w:val="0"/>
          <w:szCs w:val="22"/>
          <w:lang w:val="en-US" w:eastAsia="en-US" w:bidi="ar-SA"/>
        </w:rPr>
        <w:t xml:space="preserve"> </w:t>
      </w:r>
      <w:proofErr w:type="spellStart"/>
      <w:r w:rsidRPr="00BE7A22">
        <w:rPr>
          <w:rFonts w:ascii="Trebuchet MS" w:eastAsia="Calibri" w:hAnsi="Trebuchet MS" w:cs="Arial"/>
          <w:b/>
          <w:bCs/>
          <w:kern w:val="0"/>
          <w:szCs w:val="22"/>
          <w:lang w:val="en-US" w:eastAsia="en-US" w:bidi="ar-SA"/>
        </w:rPr>
        <w:t>prestate</w:t>
      </w:r>
      <w:proofErr w:type="spellEnd"/>
      <w:r w:rsidRPr="00BE7A22">
        <w:rPr>
          <w:rFonts w:ascii="Trebuchet MS" w:eastAsia="Calibri" w:hAnsi="Trebuchet MS" w:cs="Arial"/>
          <w:b/>
          <w:bCs/>
          <w:kern w:val="0"/>
          <w:szCs w:val="22"/>
          <w:lang w:val="en-US" w:eastAsia="en-US" w:bidi="ar-SA"/>
        </w:rPr>
        <w:t xml:space="preserve"> </w:t>
      </w:r>
      <w:proofErr w:type="spellStart"/>
      <w:r w:rsidRPr="00BE7A22">
        <w:rPr>
          <w:rFonts w:ascii="Trebuchet MS" w:eastAsia="Calibri" w:hAnsi="Trebuchet MS" w:cs="Arial"/>
          <w:b/>
          <w:bCs/>
          <w:kern w:val="0"/>
          <w:szCs w:val="22"/>
          <w:lang w:val="en-US" w:eastAsia="en-US" w:bidi="ar-SA"/>
        </w:rPr>
        <w:t>inclusiv</w:t>
      </w:r>
      <w:proofErr w:type="spellEnd"/>
      <w:r w:rsidRPr="00BE7A22">
        <w:rPr>
          <w:rFonts w:ascii="Trebuchet MS" w:eastAsia="Calibri" w:hAnsi="Trebuchet MS" w:cs="Arial"/>
          <w:b/>
          <w:bCs/>
          <w:kern w:val="0"/>
          <w:szCs w:val="22"/>
          <w:lang w:val="en-US" w:eastAsia="en-US" w:bidi="ar-SA"/>
        </w:rPr>
        <w:t xml:space="preserve"> </w:t>
      </w:r>
      <w:proofErr w:type="spellStart"/>
      <w:r w:rsidRPr="00BE7A22">
        <w:rPr>
          <w:rFonts w:ascii="Trebuchet MS" w:eastAsia="Calibri" w:hAnsi="Trebuchet MS" w:cs="Arial"/>
          <w:b/>
          <w:bCs/>
          <w:kern w:val="0"/>
          <w:szCs w:val="22"/>
          <w:lang w:val="en-US" w:eastAsia="en-US" w:bidi="ar-SA"/>
        </w:rPr>
        <w:t>toate</w:t>
      </w:r>
      <w:proofErr w:type="spellEnd"/>
      <w:r w:rsidRPr="00BE7A22">
        <w:rPr>
          <w:rFonts w:ascii="Trebuchet MS" w:eastAsia="Calibri" w:hAnsi="Trebuchet MS" w:cs="Arial"/>
          <w:b/>
          <w:bCs/>
          <w:kern w:val="0"/>
          <w:szCs w:val="22"/>
          <w:lang w:val="en-US" w:eastAsia="en-US" w:bidi="ar-SA"/>
        </w:rPr>
        <w:t xml:space="preserve"> </w:t>
      </w:r>
      <w:proofErr w:type="spellStart"/>
      <w:r w:rsidRPr="00BE7A22">
        <w:rPr>
          <w:rFonts w:ascii="Trebuchet MS" w:eastAsia="Calibri" w:hAnsi="Trebuchet MS" w:cs="Arial"/>
          <w:b/>
          <w:bCs/>
          <w:kern w:val="0"/>
          <w:szCs w:val="22"/>
          <w:lang w:val="en-US" w:eastAsia="en-US" w:bidi="ar-SA"/>
        </w:rPr>
        <w:t>costurile</w:t>
      </w:r>
      <w:proofErr w:type="spellEnd"/>
      <w:r w:rsidRPr="00BE7A22">
        <w:rPr>
          <w:rFonts w:ascii="Trebuchet MS" w:eastAsia="Calibri" w:hAnsi="Trebuchet MS" w:cs="Arial"/>
          <w:b/>
          <w:bCs/>
          <w:kern w:val="0"/>
          <w:szCs w:val="22"/>
          <w:lang w:val="en-US" w:eastAsia="en-US" w:bidi="ar-SA"/>
        </w:rPr>
        <w:t xml:space="preserve"> </w:t>
      </w:r>
      <w:proofErr w:type="spellStart"/>
      <w:r w:rsidRPr="00BE7A22">
        <w:rPr>
          <w:rFonts w:ascii="Trebuchet MS" w:eastAsia="Calibri" w:hAnsi="Trebuchet MS" w:cs="Arial"/>
          <w:b/>
          <w:bCs/>
          <w:kern w:val="0"/>
          <w:szCs w:val="22"/>
          <w:lang w:val="en-US" w:eastAsia="en-US" w:bidi="ar-SA"/>
        </w:rPr>
        <w:t>aferente</w:t>
      </w:r>
      <w:proofErr w:type="spellEnd"/>
      <w:r w:rsidRPr="00BE7A22">
        <w:rPr>
          <w:rFonts w:ascii="Trebuchet MS" w:eastAsia="Calibri" w:hAnsi="Trebuchet MS" w:cs="Arial"/>
          <w:b/>
          <w:bCs/>
          <w:kern w:val="0"/>
          <w:szCs w:val="22"/>
          <w:lang w:val="en-US" w:eastAsia="en-US" w:bidi="ar-SA"/>
        </w:rPr>
        <w:t xml:space="preserve"> </w:t>
      </w:r>
      <w:proofErr w:type="spellStart"/>
      <w:r w:rsidRPr="00BE7A22">
        <w:rPr>
          <w:rFonts w:ascii="Trebuchet MS" w:eastAsia="Calibri" w:hAnsi="Trebuchet MS" w:cs="Arial"/>
          <w:b/>
          <w:bCs/>
          <w:kern w:val="0"/>
          <w:szCs w:val="22"/>
          <w:lang w:val="en-US" w:eastAsia="en-US" w:bidi="ar-SA"/>
        </w:rPr>
        <w:t>desfasurarii</w:t>
      </w:r>
      <w:proofErr w:type="spellEnd"/>
      <w:r w:rsidRPr="00BE7A22">
        <w:rPr>
          <w:rFonts w:ascii="Trebuchet MS" w:eastAsia="Calibri" w:hAnsi="Trebuchet MS" w:cs="Arial"/>
          <w:b/>
          <w:bCs/>
          <w:kern w:val="0"/>
          <w:szCs w:val="22"/>
          <w:lang w:val="en-US" w:eastAsia="en-US" w:bidi="ar-SA"/>
        </w:rPr>
        <w:t xml:space="preserve"> </w:t>
      </w:r>
      <w:proofErr w:type="spellStart"/>
      <w:r w:rsidRPr="00BE7A22">
        <w:rPr>
          <w:rFonts w:ascii="Trebuchet MS" w:eastAsia="Calibri" w:hAnsi="Trebuchet MS" w:cs="Arial"/>
          <w:b/>
          <w:bCs/>
          <w:kern w:val="0"/>
          <w:szCs w:val="22"/>
          <w:lang w:val="en-US" w:eastAsia="en-US" w:bidi="ar-SA"/>
        </w:rPr>
        <w:t>acestei</w:t>
      </w:r>
      <w:proofErr w:type="spellEnd"/>
      <w:r w:rsidRPr="00BE7A22">
        <w:rPr>
          <w:rFonts w:ascii="Trebuchet MS" w:eastAsia="Calibri" w:hAnsi="Trebuchet MS" w:cs="Arial"/>
          <w:b/>
          <w:bCs/>
          <w:kern w:val="0"/>
          <w:szCs w:val="22"/>
          <w:lang w:val="en-US" w:eastAsia="en-US" w:bidi="ar-SA"/>
        </w:rPr>
        <w:t xml:space="preserve"> </w:t>
      </w:r>
      <w:proofErr w:type="spellStart"/>
      <w:r w:rsidRPr="00BE7A22">
        <w:rPr>
          <w:rFonts w:ascii="Trebuchet MS" w:eastAsia="Calibri" w:hAnsi="Trebuchet MS" w:cs="Arial"/>
          <w:b/>
          <w:bCs/>
          <w:kern w:val="0"/>
          <w:szCs w:val="22"/>
          <w:lang w:val="en-US" w:eastAsia="en-US" w:bidi="ar-SA"/>
        </w:rPr>
        <w:t>activitati</w:t>
      </w:r>
      <w:proofErr w:type="spellEnd"/>
      <w:r w:rsidRPr="00BE7A22">
        <w:rPr>
          <w:rFonts w:ascii="Trebuchet MS" w:eastAsia="Calibri" w:hAnsi="Trebuchet MS" w:cs="Arial"/>
          <w:b/>
          <w:bCs/>
          <w:kern w:val="0"/>
          <w:szCs w:val="22"/>
          <w:lang w:val="en-US" w:eastAsia="en-US" w:bidi="ar-SA"/>
        </w:rPr>
        <w:t xml:space="preserve"> (transport, </w:t>
      </w:r>
      <w:proofErr w:type="spellStart"/>
      <w:r w:rsidRPr="00BE7A22">
        <w:rPr>
          <w:rFonts w:ascii="Trebuchet MS" w:eastAsia="Calibri" w:hAnsi="Trebuchet MS" w:cs="Arial"/>
          <w:b/>
          <w:bCs/>
          <w:kern w:val="0"/>
          <w:szCs w:val="22"/>
          <w:lang w:val="en-US" w:eastAsia="en-US" w:bidi="ar-SA"/>
        </w:rPr>
        <w:t>cazare</w:t>
      </w:r>
      <w:proofErr w:type="spellEnd"/>
      <w:r w:rsidRPr="00BE7A22">
        <w:rPr>
          <w:rFonts w:ascii="Trebuchet MS" w:eastAsia="Calibri" w:hAnsi="Trebuchet MS" w:cs="Arial"/>
          <w:b/>
          <w:bCs/>
          <w:kern w:val="0"/>
          <w:szCs w:val="22"/>
          <w:lang w:val="en-US" w:eastAsia="en-US" w:bidi="ar-SA"/>
        </w:rPr>
        <w:t xml:space="preserve">, </w:t>
      </w:r>
      <w:proofErr w:type="spellStart"/>
      <w:r w:rsidRPr="00BE7A22">
        <w:rPr>
          <w:rFonts w:ascii="Trebuchet MS" w:eastAsia="Calibri" w:hAnsi="Trebuchet MS" w:cs="Arial"/>
          <w:b/>
          <w:bCs/>
          <w:kern w:val="0"/>
          <w:szCs w:val="22"/>
          <w:lang w:val="en-US" w:eastAsia="en-US" w:bidi="ar-SA"/>
        </w:rPr>
        <w:t>echipamente</w:t>
      </w:r>
      <w:proofErr w:type="spellEnd"/>
      <w:r w:rsidRPr="00BE7A22">
        <w:rPr>
          <w:rFonts w:ascii="Trebuchet MS" w:eastAsia="Calibri" w:hAnsi="Trebuchet MS" w:cs="Arial"/>
          <w:b/>
          <w:bCs/>
          <w:kern w:val="0"/>
          <w:szCs w:val="22"/>
          <w:lang w:val="en-US" w:eastAsia="en-US" w:bidi="ar-SA"/>
        </w:rPr>
        <w:t>, etc....).</w:t>
      </w:r>
    </w:p>
    <w:p w14:paraId="521A031A" w14:textId="77777777" w:rsidR="004A3B34" w:rsidRPr="00BE7A22" w:rsidRDefault="004A3B34" w:rsidP="00BE7A22">
      <w:pPr>
        <w:widowControl/>
        <w:suppressAutoHyphens w:val="0"/>
        <w:spacing w:line="276" w:lineRule="auto"/>
        <w:rPr>
          <w:rFonts w:ascii="Trebuchet MS" w:eastAsia="Calibri" w:hAnsi="Trebuchet MS" w:cs="Arial"/>
          <w:bCs/>
          <w:kern w:val="0"/>
          <w:szCs w:val="22"/>
          <w:lang w:val="en-US" w:eastAsia="en-US" w:bidi="ar-SA"/>
        </w:rPr>
      </w:pPr>
    </w:p>
    <w:p w14:paraId="4AF5E725" w14:textId="77777777" w:rsidR="004A3B34" w:rsidRPr="00BE7A22" w:rsidRDefault="004A3B34" w:rsidP="00BE7A22">
      <w:pPr>
        <w:widowControl/>
        <w:suppressAutoHyphens w:val="0"/>
        <w:spacing w:line="276" w:lineRule="auto"/>
        <w:rPr>
          <w:rFonts w:ascii="Trebuchet MS" w:eastAsia="Calibri" w:hAnsi="Trebuchet MS" w:cs="Arial"/>
          <w:bCs/>
          <w:kern w:val="0"/>
          <w:szCs w:val="22"/>
          <w:lang w:val="en-US" w:eastAsia="en-US" w:bidi="ar-SA"/>
        </w:rPr>
      </w:pPr>
      <w:r w:rsidRPr="00BE7A22">
        <w:rPr>
          <w:rFonts w:ascii="Trebuchet MS" w:eastAsia="Calibri" w:hAnsi="Trebuchet MS" w:cs="Arial"/>
          <w:bCs/>
          <w:kern w:val="0"/>
          <w:szCs w:val="22"/>
          <w:lang w:val="en-US" w:eastAsia="en-US" w:bidi="ar-SA"/>
        </w:rPr>
        <w:t>Data …………………………</w:t>
      </w:r>
    </w:p>
    <w:p w14:paraId="56B14318" w14:textId="77777777" w:rsidR="004A3B34" w:rsidRPr="00BE7A22" w:rsidRDefault="004A3B34" w:rsidP="00BE7A22">
      <w:pPr>
        <w:widowControl/>
        <w:suppressAutoHyphens w:val="0"/>
        <w:spacing w:line="276" w:lineRule="auto"/>
        <w:rPr>
          <w:rFonts w:ascii="Trebuchet MS" w:eastAsia="Calibri" w:hAnsi="Trebuchet MS" w:cs="Arial"/>
          <w:bCs/>
          <w:kern w:val="0"/>
          <w:szCs w:val="22"/>
          <w:lang w:val="en-US" w:eastAsia="en-US" w:bidi="ar-SA"/>
        </w:rPr>
      </w:pPr>
    </w:p>
    <w:p w14:paraId="6967C296" w14:textId="77777777" w:rsidR="004A3B34" w:rsidRPr="00BE7A22" w:rsidRDefault="004A3B34" w:rsidP="004A3B34">
      <w:pPr>
        <w:widowControl/>
        <w:suppressAutoHyphens w:val="0"/>
        <w:rPr>
          <w:rFonts w:ascii="Trebuchet MS" w:eastAsia="Calibri" w:hAnsi="Trebuchet MS" w:cs="Arial"/>
          <w:bCs/>
          <w:kern w:val="0"/>
          <w:szCs w:val="22"/>
          <w:lang w:val="en-US" w:eastAsia="en-US" w:bidi="ar-SA"/>
        </w:rPr>
      </w:pPr>
      <w:r w:rsidRPr="00BE7A22">
        <w:rPr>
          <w:rFonts w:ascii="Trebuchet MS" w:eastAsia="Calibri" w:hAnsi="Trebuchet MS" w:cs="Arial"/>
          <w:bCs/>
          <w:kern w:val="0"/>
          <w:szCs w:val="22"/>
          <w:lang w:val="en-US" w:eastAsia="en-US" w:bidi="ar-SA"/>
        </w:rPr>
        <w:t>Operator economic: …………………………………</w:t>
      </w:r>
    </w:p>
    <w:p w14:paraId="4CA0F0A6" w14:textId="77777777" w:rsidR="004A3B34" w:rsidRPr="00BE7A22" w:rsidRDefault="004A3B34" w:rsidP="004A3B34">
      <w:pPr>
        <w:widowControl/>
        <w:suppressAutoHyphens w:val="0"/>
        <w:rPr>
          <w:rFonts w:ascii="Trebuchet MS" w:eastAsia="Calibri" w:hAnsi="Trebuchet MS" w:cs="Arial"/>
          <w:bCs/>
          <w:kern w:val="0"/>
          <w:szCs w:val="22"/>
          <w:lang w:val="en-US" w:eastAsia="en-US" w:bidi="ar-SA"/>
        </w:rPr>
      </w:pPr>
      <w:proofErr w:type="spellStart"/>
      <w:r w:rsidRPr="00BE7A22">
        <w:rPr>
          <w:rFonts w:ascii="Trebuchet MS" w:eastAsia="Calibri" w:hAnsi="Trebuchet MS" w:cs="Arial"/>
          <w:bCs/>
          <w:kern w:val="0"/>
          <w:szCs w:val="22"/>
          <w:lang w:val="en-US" w:eastAsia="en-US" w:bidi="ar-SA"/>
        </w:rPr>
        <w:t>Semnatura</w:t>
      </w:r>
      <w:proofErr w:type="spellEnd"/>
      <w:r w:rsidRPr="00BE7A22">
        <w:rPr>
          <w:rFonts w:ascii="Trebuchet MS" w:eastAsia="Calibri" w:hAnsi="Trebuchet MS" w:cs="Arial"/>
          <w:bCs/>
          <w:kern w:val="0"/>
          <w:szCs w:val="22"/>
          <w:lang w:val="en-US" w:eastAsia="en-US" w:bidi="ar-SA"/>
        </w:rPr>
        <w:t xml:space="preserve"> </w:t>
      </w:r>
      <w:proofErr w:type="spellStart"/>
      <w:r w:rsidRPr="00BE7A22">
        <w:rPr>
          <w:rFonts w:ascii="Trebuchet MS" w:eastAsia="Calibri" w:hAnsi="Trebuchet MS" w:cs="Arial"/>
          <w:bCs/>
          <w:kern w:val="0"/>
          <w:szCs w:val="22"/>
          <w:lang w:val="en-US" w:eastAsia="en-US" w:bidi="ar-SA"/>
        </w:rPr>
        <w:t>persoanei</w:t>
      </w:r>
      <w:proofErr w:type="spellEnd"/>
      <w:r w:rsidRPr="00BE7A22">
        <w:rPr>
          <w:rFonts w:ascii="Trebuchet MS" w:eastAsia="Calibri" w:hAnsi="Trebuchet MS" w:cs="Arial"/>
          <w:bCs/>
          <w:kern w:val="0"/>
          <w:szCs w:val="22"/>
          <w:lang w:val="en-US" w:eastAsia="en-US" w:bidi="ar-SA"/>
        </w:rPr>
        <w:t xml:space="preserve"> </w:t>
      </w:r>
      <w:proofErr w:type="spellStart"/>
      <w:r w:rsidRPr="00BE7A22">
        <w:rPr>
          <w:rFonts w:ascii="Trebuchet MS" w:eastAsia="Calibri" w:hAnsi="Trebuchet MS" w:cs="Arial"/>
          <w:bCs/>
          <w:kern w:val="0"/>
          <w:szCs w:val="22"/>
          <w:lang w:val="en-US" w:eastAsia="en-US" w:bidi="ar-SA"/>
        </w:rPr>
        <w:t>autorizate</w:t>
      </w:r>
      <w:proofErr w:type="spellEnd"/>
      <w:r w:rsidRPr="00BE7A22">
        <w:rPr>
          <w:rFonts w:ascii="Trebuchet MS" w:eastAsia="Calibri" w:hAnsi="Trebuchet MS" w:cs="Arial"/>
          <w:bCs/>
          <w:kern w:val="0"/>
          <w:szCs w:val="22"/>
          <w:lang w:val="en-US" w:eastAsia="en-US" w:bidi="ar-SA"/>
        </w:rPr>
        <w:t>: ……………………</w:t>
      </w:r>
    </w:p>
    <w:p w14:paraId="6A045F6F" w14:textId="77777777" w:rsidR="00CD48E9" w:rsidRPr="00BE7A22" w:rsidRDefault="00CD48E9" w:rsidP="004A3B34">
      <w:pPr>
        <w:jc w:val="both"/>
        <w:rPr>
          <w:rFonts w:ascii="Trebuchet MS" w:hAnsi="Trebuchet MS" w:cs="Arial"/>
          <w:i/>
          <w:szCs w:val="22"/>
          <w:lang w:val="en-US"/>
        </w:rPr>
      </w:pPr>
    </w:p>
    <w:p w14:paraId="44CE1DA9" w14:textId="77777777" w:rsidR="00CD48E9" w:rsidRPr="00BE7A22" w:rsidRDefault="00CD48E9" w:rsidP="004A3B34">
      <w:pPr>
        <w:jc w:val="both"/>
        <w:rPr>
          <w:rFonts w:ascii="Trebuchet MS" w:hAnsi="Trebuchet MS" w:cs="Arial"/>
          <w:i/>
          <w:szCs w:val="22"/>
          <w:lang w:val="en-US"/>
        </w:rPr>
      </w:pPr>
    </w:p>
    <w:p w14:paraId="3254AB4C" w14:textId="77777777" w:rsidR="00CD48E9" w:rsidRPr="00BE7A22" w:rsidRDefault="00CD48E9" w:rsidP="004A3B34">
      <w:pPr>
        <w:jc w:val="both"/>
        <w:rPr>
          <w:rFonts w:ascii="Trebuchet MS" w:hAnsi="Trebuchet MS" w:cs="Arial"/>
          <w:i/>
          <w:szCs w:val="22"/>
          <w:lang w:val="en-US"/>
        </w:rPr>
      </w:pPr>
    </w:p>
    <w:p w14:paraId="753C4059" w14:textId="77777777" w:rsidR="004A3B34" w:rsidRPr="00BE7A22" w:rsidRDefault="004A3B34" w:rsidP="0004359D">
      <w:pPr>
        <w:jc w:val="both"/>
        <w:rPr>
          <w:rFonts w:ascii="Trebuchet MS" w:hAnsi="Trebuchet MS" w:cs="Arial"/>
          <w:szCs w:val="22"/>
        </w:rPr>
      </w:pPr>
    </w:p>
    <w:p w14:paraId="237D89F3" w14:textId="77777777" w:rsidR="004A3B34" w:rsidRPr="00BE7A22" w:rsidRDefault="004A3B34" w:rsidP="0004359D">
      <w:pPr>
        <w:jc w:val="both"/>
        <w:rPr>
          <w:rFonts w:ascii="Trebuchet MS" w:hAnsi="Trebuchet MS" w:cs="Arial"/>
          <w:szCs w:val="22"/>
        </w:rPr>
      </w:pPr>
    </w:p>
    <w:p w14:paraId="2221ED3F" w14:textId="77777777" w:rsidR="004A3B34" w:rsidRPr="00BE7A22" w:rsidRDefault="004A3B34" w:rsidP="0004359D">
      <w:pPr>
        <w:jc w:val="both"/>
        <w:rPr>
          <w:rFonts w:ascii="Trebuchet MS" w:hAnsi="Trebuchet MS" w:cs="Arial"/>
          <w:szCs w:val="22"/>
        </w:rPr>
      </w:pPr>
    </w:p>
    <w:p w14:paraId="0A9745AF" w14:textId="77777777" w:rsidR="004A3B34" w:rsidRPr="00BE7A22" w:rsidRDefault="004A3B34" w:rsidP="0004359D">
      <w:pPr>
        <w:jc w:val="both"/>
        <w:rPr>
          <w:rFonts w:ascii="Trebuchet MS" w:hAnsi="Trebuchet MS" w:cs="Arial"/>
          <w:szCs w:val="22"/>
        </w:rPr>
      </w:pPr>
    </w:p>
    <w:p w14:paraId="6858FC1A" w14:textId="77777777" w:rsidR="00C857F0" w:rsidRPr="00BE7A22" w:rsidRDefault="00C857F0" w:rsidP="003943F6">
      <w:pPr>
        <w:jc w:val="right"/>
        <w:rPr>
          <w:rFonts w:ascii="Trebuchet MS" w:hAnsi="Trebuchet MS" w:cs="Arial"/>
          <w:szCs w:val="22"/>
          <w:lang w:val="ro-RO"/>
        </w:rPr>
      </w:pPr>
    </w:p>
    <w:p w14:paraId="38CC4DC2" w14:textId="77777777" w:rsidR="003943F6" w:rsidRPr="00BE7A22" w:rsidRDefault="003B3F6D" w:rsidP="003943F6">
      <w:pPr>
        <w:jc w:val="right"/>
        <w:rPr>
          <w:rFonts w:ascii="Trebuchet MS" w:hAnsi="Trebuchet MS" w:cs="Arial"/>
          <w:b/>
          <w:szCs w:val="22"/>
          <w:lang w:val="ro-RO"/>
        </w:rPr>
      </w:pPr>
      <w:r w:rsidRPr="00BE7A22">
        <w:rPr>
          <w:rFonts w:ascii="Trebuchet MS" w:hAnsi="Trebuchet MS" w:cs="Arial"/>
          <w:b/>
          <w:szCs w:val="22"/>
          <w:lang w:val="ro-RO"/>
        </w:rPr>
        <w:lastRenderedPageBreak/>
        <w:t xml:space="preserve">Formular nr. </w:t>
      </w:r>
      <w:bookmarkStart w:id="0" w:name="__RefHeading__21_424471158"/>
      <w:bookmarkEnd w:id="0"/>
      <w:r w:rsidR="00C857F0" w:rsidRPr="00BE7A22">
        <w:rPr>
          <w:rFonts w:ascii="Trebuchet MS" w:hAnsi="Trebuchet MS" w:cs="Arial"/>
          <w:b/>
          <w:szCs w:val="22"/>
          <w:lang w:val="ro-RO"/>
        </w:rPr>
        <w:t>3</w:t>
      </w:r>
    </w:p>
    <w:p w14:paraId="10CFDCED" w14:textId="77777777" w:rsidR="0062315B" w:rsidRPr="00BE7A22" w:rsidRDefault="0062315B" w:rsidP="003943F6">
      <w:pPr>
        <w:rPr>
          <w:rFonts w:ascii="Trebuchet MS" w:hAnsi="Trebuchet MS" w:cs="Arial"/>
          <w:b/>
          <w:szCs w:val="22"/>
          <w:lang w:val="ro-RO"/>
        </w:rPr>
      </w:pPr>
      <w:r w:rsidRPr="00BE7A22">
        <w:rPr>
          <w:rFonts w:ascii="Trebuchet MS" w:hAnsi="Trebuchet MS" w:cs="Arial"/>
          <w:szCs w:val="22"/>
          <w:lang w:val="en-US"/>
        </w:rPr>
        <w:t>Operator Economic</w:t>
      </w:r>
    </w:p>
    <w:p w14:paraId="115B3496" w14:textId="77777777" w:rsidR="0062315B" w:rsidRPr="00BE7A22" w:rsidRDefault="008C42D2" w:rsidP="003943F6">
      <w:pPr>
        <w:rPr>
          <w:rFonts w:ascii="Trebuchet MS" w:hAnsi="Trebuchet MS" w:cs="Arial"/>
          <w:szCs w:val="22"/>
          <w:lang w:val="en-US"/>
        </w:rPr>
      </w:pPr>
      <w:r w:rsidRPr="00BE7A22">
        <w:rPr>
          <w:rFonts w:ascii="Trebuchet MS" w:hAnsi="Trebuchet MS" w:cs="Arial"/>
          <w:szCs w:val="22"/>
          <w:lang w:val="en-US"/>
        </w:rPr>
        <w:t>............................................................................................</w:t>
      </w:r>
      <w:r w:rsidR="0062315B" w:rsidRPr="00BE7A22">
        <w:rPr>
          <w:rFonts w:ascii="Trebuchet MS" w:hAnsi="Trebuchet MS" w:cs="Arial"/>
          <w:szCs w:val="22"/>
          <w:lang w:val="en-US"/>
        </w:rPr>
        <w:t>.....</w:t>
      </w:r>
    </w:p>
    <w:p w14:paraId="72FD12B7" w14:textId="77777777" w:rsidR="0062315B" w:rsidRPr="00BE7A22" w:rsidRDefault="0062315B" w:rsidP="0004359D">
      <w:pPr>
        <w:jc w:val="both"/>
        <w:rPr>
          <w:rFonts w:ascii="Trebuchet MS" w:hAnsi="Trebuchet MS" w:cs="Arial"/>
          <w:szCs w:val="22"/>
          <w:highlight w:val="green"/>
          <w:lang w:val="en-US"/>
        </w:rPr>
      </w:pPr>
    </w:p>
    <w:p w14:paraId="71C3E778" w14:textId="77777777" w:rsidR="00082F7B" w:rsidRPr="00BE7A22" w:rsidRDefault="00082F7B" w:rsidP="00082F7B">
      <w:pPr>
        <w:pStyle w:val="Heading1"/>
        <w:numPr>
          <w:ilvl w:val="0"/>
          <w:numId w:val="0"/>
        </w:numPr>
        <w:tabs>
          <w:tab w:val="left" w:pos="720"/>
        </w:tabs>
        <w:ind w:left="1080"/>
        <w:rPr>
          <w:rFonts w:ascii="Trebuchet MS" w:hAnsi="Trebuchet MS" w:cs="Arial"/>
          <w:sz w:val="22"/>
          <w:szCs w:val="22"/>
        </w:rPr>
      </w:pPr>
      <w:proofErr w:type="spellStart"/>
      <w:r w:rsidRPr="00BE7A22">
        <w:rPr>
          <w:rFonts w:ascii="Trebuchet MS" w:hAnsi="Trebuchet MS" w:cs="Arial"/>
          <w:sz w:val="22"/>
          <w:szCs w:val="22"/>
        </w:rPr>
        <w:t>Declaratie</w:t>
      </w:r>
      <w:proofErr w:type="spellEnd"/>
      <w:r w:rsidRPr="00BE7A22">
        <w:rPr>
          <w:rFonts w:ascii="Trebuchet MS" w:hAnsi="Trebuchet MS" w:cs="Arial"/>
          <w:sz w:val="22"/>
          <w:szCs w:val="22"/>
        </w:rPr>
        <w:t xml:space="preserve"> </w:t>
      </w:r>
      <w:proofErr w:type="spellStart"/>
      <w:r w:rsidRPr="00BE7A22">
        <w:rPr>
          <w:rFonts w:ascii="Trebuchet MS" w:hAnsi="Trebuchet MS" w:cs="Arial"/>
          <w:sz w:val="22"/>
          <w:szCs w:val="22"/>
        </w:rPr>
        <w:t>privind</w:t>
      </w:r>
      <w:proofErr w:type="spellEnd"/>
      <w:r w:rsidRPr="00BE7A22">
        <w:rPr>
          <w:rFonts w:ascii="Trebuchet MS" w:hAnsi="Trebuchet MS" w:cs="Arial"/>
          <w:sz w:val="22"/>
          <w:szCs w:val="22"/>
        </w:rPr>
        <w:t xml:space="preserve"> </w:t>
      </w:r>
      <w:proofErr w:type="spellStart"/>
      <w:r w:rsidRPr="00BE7A22">
        <w:rPr>
          <w:rFonts w:ascii="Trebuchet MS" w:hAnsi="Trebuchet MS" w:cs="Arial"/>
          <w:sz w:val="22"/>
          <w:szCs w:val="22"/>
        </w:rPr>
        <w:t>neincadrarea</w:t>
      </w:r>
      <w:proofErr w:type="spellEnd"/>
      <w:r w:rsidRPr="00BE7A22">
        <w:rPr>
          <w:rFonts w:ascii="Trebuchet MS" w:hAnsi="Trebuchet MS" w:cs="Arial"/>
          <w:sz w:val="22"/>
          <w:szCs w:val="22"/>
        </w:rPr>
        <w:t xml:space="preserve"> in </w:t>
      </w:r>
      <w:proofErr w:type="spellStart"/>
      <w:r w:rsidRPr="00BE7A22">
        <w:rPr>
          <w:rFonts w:ascii="Trebuchet MS" w:hAnsi="Trebuchet MS" w:cs="Arial"/>
          <w:sz w:val="22"/>
          <w:szCs w:val="22"/>
        </w:rPr>
        <w:t>prevederile</w:t>
      </w:r>
      <w:proofErr w:type="spellEnd"/>
      <w:r w:rsidRPr="00BE7A22">
        <w:rPr>
          <w:rFonts w:ascii="Trebuchet MS" w:hAnsi="Trebuchet MS" w:cs="Arial"/>
          <w:sz w:val="22"/>
          <w:szCs w:val="22"/>
        </w:rPr>
        <w:t xml:space="preserve"> art. 164 din </w:t>
      </w:r>
      <w:proofErr w:type="spellStart"/>
      <w:r w:rsidRPr="00BE7A22">
        <w:rPr>
          <w:rFonts w:ascii="Trebuchet MS" w:hAnsi="Trebuchet MS" w:cs="Arial"/>
          <w:sz w:val="22"/>
          <w:szCs w:val="22"/>
        </w:rPr>
        <w:t>Legea</w:t>
      </w:r>
      <w:proofErr w:type="spellEnd"/>
      <w:r w:rsidRPr="00BE7A22">
        <w:rPr>
          <w:rFonts w:ascii="Trebuchet MS" w:hAnsi="Trebuchet MS" w:cs="Arial"/>
          <w:sz w:val="22"/>
          <w:szCs w:val="22"/>
        </w:rPr>
        <w:t xml:space="preserve"> 98/2016</w:t>
      </w:r>
    </w:p>
    <w:p w14:paraId="0393E381" w14:textId="77777777" w:rsidR="00082F7B" w:rsidRPr="00BE7A22" w:rsidRDefault="00082F7B" w:rsidP="00082F7B">
      <w:pPr>
        <w:rPr>
          <w:rFonts w:ascii="Trebuchet MS" w:hAnsi="Trebuchet MS" w:cs="Arial"/>
          <w:szCs w:val="22"/>
        </w:rPr>
      </w:pPr>
    </w:p>
    <w:p w14:paraId="5B8B778C" w14:textId="062AD527" w:rsidR="00082F7B" w:rsidRPr="00BE7A22" w:rsidRDefault="00082F7B" w:rsidP="00CD48E9">
      <w:pPr>
        <w:jc w:val="both"/>
        <w:rPr>
          <w:rFonts w:ascii="Trebuchet MS" w:hAnsi="Trebuchet MS" w:cs="Arial"/>
          <w:szCs w:val="22"/>
        </w:rPr>
      </w:pPr>
      <w:proofErr w:type="spellStart"/>
      <w:r w:rsidRPr="00BE7A22">
        <w:rPr>
          <w:rFonts w:ascii="Trebuchet MS" w:hAnsi="Trebuchet MS" w:cs="Arial"/>
          <w:szCs w:val="22"/>
        </w:rPr>
        <w:t>Subsemnatul</w:t>
      </w:r>
      <w:proofErr w:type="spellEnd"/>
      <w:r w:rsidRPr="00BE7A22">
        <w:rPr>
          <w:rFonts w:ascii="Trebuchet MS" w:hAnsi="Trebuchet MS" w:cs="Arial"/>
          <w:szCs w:val="22"/>
        </w:rPr>
        <w:t>, ............</w:t>
      </w:r>
      <w:r w:rsidR="00BE7A22">
        <w:rPr>
          <w:rFonts w:ascii="Trebuchet MS" w:hAnsi="Trebuchet MS" w:cs="Arial"/>
          <w:szCs w:val="22"/>
        </w:rPr>
        <w:t>.....................</w:t>
      </w:r>
      <w:r w:rsidRPr="00BE7A22">
        <w:rPr>
          <w:rFonts w:ascii="Trebuchet MS" w:hAnsi="Trebuchet MS" w:cs="Arial"/>
          <w:szCs w:val="22"/>
        </w:rPr>
        <w:t xml:space="preserve">.. </w:t>
      </w:r>
      <w:proofErr w:type="spellStart"/>
      <w:r w:rsidRPr="00BE7A22">
        <w:rPr>
          <w:rFonts w:ascii="Trebuchet MS" w:hAnsi="Trebuchet MS" w:cs="Arial"/>
          <w:szCs w:val="22"/>
        </w:rPr>
        <w:t>reprezentant</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împuternicit</w:t>
      </w:r>
      <w:proofErr w:type="spellEnd"/>
      <w:r w:rsidRPr="00BE7A22">
        <w:rPr>
          <w:rFonts w:ascii="Trebuchet MS" w:hAnsi="Trebuchet MS" w:cs="Arial"/>
          <w:szCs w:val="22"/>
        </w:rPr>
        <w:t xml:space="preserve"> al ......................... </w:t>
      </w:r>
      <w:r w:rsidRPr="00BE7A22">
        <w:rPr>
          <w:rFonts w:ascii="Trebuchet MS" w:hAnsi="Trebuchet MS" w:cs="Arial"/>
          <w:i/>
          <w:szCs w:val="22"/>
        </w:rPr>
        <w:t>(</w:t>
      </w:r>
      <w:proofErr w:type="spellStart"/>
      <w:r w:rsidRPr="00BE7A22">
        <w:rPr>
          <w:rFonts w:ascii="Trebuchet MS" w:hAnsi="Trebuchet MS" w:cs="Arial"/>
          <w:i/>
          <w:szCs w:val="22"/>
        </w:rPr>
        <w:t>denumirea</w:t>
      </w:r>
      <w:proofErr w:type="spellEnd"/>
      <w:r w:rsidRPr="00BE7A22">
        <w:rPr>
          <w:rFonts w:ascii="Trebuchet MS" w:hAnsi="Trebuchet MS" w:cs="Arial"/>
          <w:i/>
          <w:szCs w:val="22"/>
        </w:rPr>
        <w:t xml:space="preserve"> </w:t>
      </w:r>
      <w:proofErr w:type="spellStart"/>
      <w:r w:rsidRPr="00BE7A22">
        <w:rPr>
          <w:rFonts w:ascii="Trebuchet MS" w:hAnsi="Trebuchet MS" w:cs="Arial"/>
          <w:i/>
          <w:szCs w:val="22"/>
        </w:rPr>
        <w:t>operatorului</w:t>
      </w:r>
      <w:proofErr w:type="spellEnd"/>
      <w:r w:rsidRPr="00BE7A22">
        <w:rPr>
          <w:rFonts w:ascii="Trebuchet MS" w:hAnsi="Trebuchet MS" w:cs="Arial"/>
          <w:i/>
          <w:szCs w:val="22"/>
        </w:rPr>
        <w:t xml:space="preserve"> economic</w:t>
      </w:r>
      <w:r w:rsidRPr="00BE7A22">
        <w:rPr>
          <w:rFonts w:ascii="Trebuchet MS" w:hAnsi="Trebuchet MS" w:cs="Arial"/>
          <w:szCs w:val="22"/>
        </w:rPr>
        <w:t xml:space="preserve">) </w:t>
      </w:r>
      <w:proofErr w:type="spellStart"/>
      <w:r w:rsidRPr="00BE7A22">
        <w:rPr>
          <w:rFonts w:ascii="Trebuchet MS" w:hAnsi="Trebuchet MS" w:cs="Arial"/>
          <w:szCs w:val="22"/>
        </w:rPr>
        <w:t>în</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calitate</w:t>
      </w:r>
      <w:proofErr w:type="spellEnd"/>
      <w:r w:rsidRPr="00BE7A22">
        <w:rPr>
          <w:rFonts w:ascii="Trebuchet MS" w:hAnsi="Trebuchet MS" w:cs="Arial"/>
          <w:szCs w:val="22"/>
        </w:rPr>
        <w:t xml:space="preserve"> de </w:t>
      </w:r>
      <w:proofErr w:type="spellStart"/>
      <w:r w:rsidRPr="00BE7A22">
        <w:rPr>
          <w:rFonts w:ascii="Trebuchet MS" w:hAnsi="Trebuchet MS" w:cs="Arial"/>
          <w:szCs w:val="22"/>
        </w:rPr>
        <w:t>candidat</w:t>
      </w:r>
      <w:proofErr w:type="spellEnd"/>
      <w:r w:rsidRPr="00BE7A22">
        <w:rPr>
          <w:rFonts w:ascii="Trebuchet MS" w:hAnsi="Trebuchet MS" w:cs="Arial"/>
          <w:szCs w:val="22"/>
        </w:rPr>
        <w:t>/</w:t>
      </w:r>
      <w:proofErr w:type="spellStart"/>
      <w:r w:rsidRPr="00BE7A22">
        <w:rPr>
          <w:rFonts w:ascii="Trebuchet MS" w:hAnsi="Trebuchet MS" w:cs="Arial"/>
          <w:szCs w:val="22"/>
        </w:rPr>
        <w:t>ofertant</w:t>
      </w:r>
      <w:proofErr w:type="spellEnd"/>
      <w:r w:rsidRPr="00BE7A22">
        <w:rPr>
          <w:rFonts w:ascii="Trebuchet MS" w:hAnsi="Trebuchet MS" w:cs="Arial"/>
          <w:szCs w:val="22"/>
        </w:rPr>
        <w:t>/</w:t>
      </w:r>
      <w:proofErr w:type="spellStart"/>
      <w:r w:rsidRPr="00BE7A22">
        <w:rPr>
          <w:rFonts w:ascii="Trebuchet MS" w:hAnsi="Trebuchet MS" w:cs="Arial"/>
          <w:szCs w:val="22"/>
        </w:rPr>
        <w:t>ofertant</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asociat</w:t>
      </w:r>
      <w:proofErr w:type="spellEnd"/>
      <w:r w:rsidRPr="00BE7A22">
        <w:rPr>
          <w:rFonts w:ascii="Trebuchet MS" w:hAnsi="Trebuchet MS" w:cs="Arial"/>
          <w:szCs w:val="22"/>
        </w:rPr>
        <w:t>/</w:t>
      </w:r>
      <w:proofErr w:type="spellStart"/>
      <w:r w:rsidRPr="00BE7A22">
        <w:rPr>
          <w:rFonts w:ascii="Trebuchet MS" w:hAnsi="Trebuchet MS" w:cs="Arial"/>
          <w:szCs w:val="22"/>
        </w:rPr>
        <w:t>terţ</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susţinător</w:t>
      </w:r>
      <w:proofErr w:type="spellEnd"/>
      <w:r w:rsidRPr="00BE7A22">
        <w:rPr>
          <w:rFonts w:ascii="Trebuchet MS" w:hAnsi="Trebuchet MS" w:cs="Arial"/>
          <w:szCs w:val="22"/>
        </w:rPr>
        <w:t xml:space="preserve"> al </w:t>
      </w:r>
      <w:proofErr w:type="spellStart"/>
      <w:r w:rsidRPr="00BE7A22">
        <w:rPr>
          <w:rFonts w:ascii="Trebuchet MS" w:hAnsi="Trebuchet MS" w:cs="Arial"/>
          <w:szCs w:val="22"/>
        </w:rPr>
        <w:t>candidatului</w:t>
      </w:r>
      <w:proofErr w:type="spellEnd"/>
      <w:r w:rsidRPr="00BE7A22">
        <w:rPr>
          <w:rFonts w:ascii="Trebuchet MS" w:hAnsi="Trebuchet MS" w:cs="Arial"/>
          <w:szCs w:val="22"/>
        </w:rPr>
        <w:t>/</w:t>
      </w:r>
      <w:proofErr w:type="spellStart"/>
      <w:r w:rsidRPr="00BE7A22">
        <w:rPr>
          <w:rFonts w:ascii="Trebuchet MS" w:hAnsi="Trebuchet MS" w:cs="Arial"/>
          <w:szCs w:val="22"/>
        </w:rPr>
        <w:t>ofertantului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declar</w:t>
      </w:r>
      <w:proofErr w:type="spellEnd"/>
      <w:r w:rsidRPr="00BE7A22">
        <w:rPr>
          <w:rFonts w:ascii="Trebuchet MS" w:hAnsi="Trebuchet MS" w:cs="Arial"/>
          <w:szCs w:val="22"/>
        </w:rPr>
        <w:t xml:space="preserve"> pe propria </w:t>
      </w:r>
      <w:proofErr w:type="spellStart"/>
      <w:r w:rsidRPr="00BE7A22">
        <w:rPr>
          <w:rFonts w:ascii="Trebuchet MS" w:hAnsi="Trebuchet MS" w:cs="Arial"/>
          <w:szCs w:val="22"/>
        </w:rPr>
        <w:t>răspundere</w:t>
      </w:r>
      <w:proofErr w:type="spellEnd"/>
      <w:r w:rsidRPr="00BE7A22">
        <w:rPr>
          <w:rFonts w:ascii="Trebuchet MS" w:hAnsi="Trebuchet MS" w:cs="Arial"/>
          <w:szCs w:val="22"/>
        </w:rPr>
        <w:t xml:space="preserve">, sub </w:t>
      </w:r>
      <w:proofErr w:type="spellStart"/>
      <w:r w:rsidRPr="00BE7A22">
        <w:rPr>
          <w:rFonts w:ascii="Trebuchet MS" w:hAnsi="Trebuchet MS" w:cs="Arial"/>
          <w:szCs w:val="22"/>
        </w:rPr>
        <w:t>sancţiunea</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excluderii</w:t>
      </w:r>
      <w:proofErr w:type="spellEnd"/>
      <w:r w:rsidRPr="00BE7A22">
        <w:rPr>
          <w:rFonts w:ascii="Trebuchet MS" w:hAnsi="Trebuchet MS" w:cs="Arial"/>
          <w:szCs w:val="22"/>
        </w:rPr>
        <w:t xml:space="preserve"> din </w:t>
      </w:r>
      <w:proofErr w:type="spellStart"/>
      <w:r w:rsidRPr="00BE7A22">
        <w:rPr>
          <w:rFonts w:ascii="Trebuchet MS" w:hAnsi="Trebuchet MS" w:cs="Arial"/>
          <w:szCs w:val="22"/>
        </w:rPr>
        <w:t>procedura</w:t>
      </w:r>
      <w:proofErr w:type="spellEnd"/>
      <w:r w:rsidRPr="00BE7A22">
        <w:rPr>
          <w:rFonts w:ascii="Trebuchet MS" w:hAnsi="Trebuchet MS" w:cs="Arial"/>
          <w:szCs w:val="22"/>
        </w:rPr>
        <w:t xml:space="preserve"> de </w:t>
      </w:r>
      <w:proofErr w:type="spellStart"/>
      <w:r w:rsidRPr="00BE7A22">
        <w:rPr>
          <w:rFonts w:ascii="Trebuchet MS" w:hAnsi="Trebuchet MS" w:cs="Arial"/>
          <w:szCs w:val="22"/>
        </w:rPr>
        <w:t>achiziţie</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publică</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şi</w:t>
      </w:r>
      <w:proofErr w:type="spellEnd"/>
      <w:r w:rsidRPr="00BE7A22">
        <w:rPr>
          <w:rFonts w:ascii="Trebuchet MS" w:hAnsi="Trebuchet MS" w:cs="Arial"/>
          <w:szCs w:val="22"/>
        </w:rPr>
        <w:t xml:space="preserve"> sub </w:t>
      </w:r>
      <w:proofErr w:type="spellStart"/>
      <w:r w:rsidRPr="00BE7A22">
        <w:rPr>
          <w:rFonts w:ascii="Trebuchet MS" w:hAnsi="Trebuchet MS" w:cs="Arial"/>
          <w:szCs w:val="22"/>
        </w:rPr>
        <w:t>sancţiunile</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aplicabile</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faptei</w:t>
      </w:r>
      <w:proofErr w:type="spellEnd"/>
      <w:r w:rsidRPr="00BE7A22">
        <w:rPr>
          <w:rFonts w:ascii="Trebuchet MS" w:hAnsi="Trebuchet MS" w:cs="Arial"/>
          <w:szCs w:val="22"/>
        </w:rPr>
        <w:t xml:space="preserve"> de </w:t>
      </w:r>
      <w:proofErr w:type="spellStart"/>
      <w:r w:rsidRPr="00BE7A22">
        <w:rPr>
          <w:rFonts w:ascii="Trebuchet MS" w:hAnsi="Trebuchet MS" w:cs="Arial"/>
          <w:szCs w:val="22"/>
        </w:rPr>
        <w:t>fals</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în</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acte</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publice</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că</w:t>
      </w:r>
      <w:proofErr w:type="spellEnd"/>
      <w:r w:rsidRPr="00BE7A22">
        <w:rPr>
          <w:rFonts w:ascii="Trebuchet MS" w:hAnsi="Trebuchet MS" w:cs="Arial"/>
          <w:szCs w:val="22"/>
        </w:rPr>
        <w:t xml:space="preserve"> nu </w:t>
      </w:r>
      <w:proofErr w:type="spellStart"/>
      <w:r w:rsidRPr="00BE7A22">
        <w:rPr>
          <w:rFonts w:ascii="Trebuchet MS" w:hAnsi="Trebuchet MS" w:cs="Arial"/>
          <w:szCs w:val="22"/>
        </w:rPr>
        <w:t>mă</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aflu</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în</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situaţia</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prevăzută</w:t>
      </w:r>
      <w:proofErr w:type="spellEnd"/>
      <w:r w:rsidRPr="00BE7A22">
        <w:rPr>
          <w:rFonts w:ascii="Trebuchet MS" w:hAnsi="Trebuchet MS" w:cs="Arial"/>
          <w:szCs w:val="22"/>
        </w:rPr>
        <w:t xml:space="preserve"> la </w:t>
      </w:r>
      <w:r w:rsidRPr="00BE7A22">
        <w:rPr>
          <w:rFonts w:ascii="Trebuchet MS" w:hAnsi="Trebuchet MS" w:cs="Arial"/>
          <w:b/>
          <w:szCs w:val="22"/>
        </w:rPr>
        <w:t>art. 164</w:t>
      </w:r>
      <w:r w:rsidRPr="00BE7A22">
        <w:rPr>
          <w:rFonts w:ascii="Trebuchet MS" w:hAnsi="Trebuchet MS" w:cs="Arial"/>
          <w:szCs w:val="22"/>
        </w:rPr>
        <w:t xml:space="preserve"> din </w:t>
      </w:r>
      <w:proofErr w:type="spellStart"/>
      <w:r w:rsidRPr="00BE7A22">
        <w:rPr>
          <w:rFonts w:ascii="Trebuchet MS" w:hAnsi="Trebuchet MS" w:cs="Arial"/>
          <w:b/>
          <w:szCs w:val="22"/>
        </w:rPr>
        <w:t>Legea</w:t>
      </w:r>
      <w:proofErr w:type="spellEnd"/>
      <w:r w:rsidRPr="00BE7A22">
        <w:rPr>
          <w:rFonts w:ascii="Trebuchet MS" w:hAnsi="Trebuchet MS" w:cs="Arial"/>
          <w:b/>
          <w:szCs w:val="22"/>
        </w:rPr>
        <w:t xml:space="preserve"> 98/2016</w:t>
      </w:r>
      <w:r w:rsidRPr="00BE7A22">
        <w:rPr>
          <w:rFonts w:ascii="Trebuchet MS" w:hAnsi="Trebuchet MS" w:cs="Arial"/>
          <w:szCs w:val="22"/>
        </w:rPr>
        <w:t xml:space="preserve">, </w:t>
      </w:r>
      <w:proofErr w:type="spellStart"/>
      <w:r w:rsidRPr="00BE7A22">
        <w:rPr>
          <w:rFonts w:ascii="Trebuchet MS" w:hAnsi="Trebuchet MS" w:cs="Arial"/>
          <w:szCs w:val="22"/>
        </w:rPr>
        <w:t>respectiv</w:t>
      </w:r>
      <w:proofErr w:type="spellEnd"/>
      <w:r w:rsidRPr="00BE7A22">
        <w:rPr>
          <w:rFonts w:ascii="Trebuchet MS" w:hAnsi="Trebuchet MS" w:cs="Arial"/>
          <w:szCs w:val="22"/>
        </w:rPr>
        <w:t xml:space="preserve"> nu am </w:t>
      </w:r>
      <w:proofErr w:type="spellStart"/>
      <w:r w:rsidRPr="00BE7A22">
        <w:rPr>
          <w:rFonts w:ascii="Trebuchet MS" w:hAnsi="Trebuchet MS" w:cs="Arial"/>
          <w:szCs w:val="22"/>
        </w:rPr>
        <w:t>fost</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condamnat</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prin</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hotărâre</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definitivă</w:t>
      </w:r>
      <w:proofErr w:type="spellEnd"/>
      <w:r w:rsidRPr="00BE7A22">
        <w:rPr>
          <w:rFonts w:ascii="Trebuchet MS" w:hAnsi="Trebuchet MS" w:cs="Arial"/>
          <w:szCs w:val="22"/>
        </w:rPr>
        <w:t xml:space="preserve"> a </w:t>
      </w:r>
      <w:proofErr w:type="spellStart"/>
      <w:r w:rsidRPr="00BE7A22">
        <w:rPr>
          <w:rFonts w:ascii="Trebuchet MS" w:hAnsi="Trebuchet MS" w:cs="Arial"/>
          <w:szCs w:val="22"/>
        </w:rPr>
        <w:t>unei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instanţe</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judecătoreşti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pentru</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comiterea</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uneia</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dintre</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următoarele</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infracţiuni</w:t>
      </w:r>
      <w:proofErr w:type="spellEnd"/>
      <w:r w:rsidRPr="00BE7A22">
        <w:rPr>
          <w:rFonts w:ascii="Trebuchet MS" w:hAnsi="Trebuchet MS" w:cs="Arial"/>
          <w:szCs w:val="22"/>
        </w:rPr>
        <w:t>:</w:t>
      </w:r>
    </w:p>
    <w:p w14:paraId="10760BBB" w14:textId="77777777" w:rsidR="00082F7B" w:rsidRPr="00BE7A22" w:rsidRDefault="00082F7B" w:rsidP="00CD48E9">
      <w:pPr>
        <w:jc w:val="both"/>
        <w:rPr>
          <w:rFonts w:ascii="Trebuchet MS" w:hAnsi="Trebuchet MS" w:cs="Arial"/>
          <w:szCs w:val="22"/>
        </w:rPr>
      </w:pPr>
      <w:r w:rsidRPr="00BE7A22">
        <w:rPr>
          <w:rFonts w:ascii="Trebuchet MS" w:hAnsi="Trebuchet MS" w:cs="Arial"/>
          <w:b/>
          <w:bCs/>
          <w:szCs w:val="22"/>
        </w:rPr>
        <w:t>   a)</w:t>
      </w:r>
      <w:r w:rsidRPr="00BE7A22">
        <w:rPr>
          <w:rFonts w:ascii="Trebuchet MS" w:hAnsi="Trebuchet MS" w:cs="Arial"/>
          <w:szCs w:val="22"/>
        </w:rPr>
        <w:t> </w:t>
      </w:r>
      <w:proofErr w:type="spellStart"/>
      <w:r w:rsidRPr="00BE7A22">
        <w:rPr>
          <w:rFonts w:ascii="Trebuchet MS" w:hAnsi="Trebuchet MS" w:cs="Arial"/>
          <w:szCs w:val="22"/>
        </w:rPr>
        <w:t>constituirea</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unui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grup</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infracţional</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organizat</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prevăzută</w:t>
      </w:r>
      <w:proofErr w:type="spellEnd"/>
      <w:r w:rsidRPr="00BE7A22">
        <w:rPr>
          <w:rFonts w:ascii="Trebuchet MS" w:hAnsi="Trebuchet MS" w:cs="Arial"/>
          <w:szCs w:val="22"/>
        </w:rPr>
        <w:t xml:space="preserve"> de art. 367 din </w:t>
      </w:r>
      <w:proofErr w:type="spellStart"/>
      <w:r w:rsidRPr="00BE7A22">
        <w:rPr>
          <w:rFonts w:ascii="Trebuchet MS" w:hAnsi="Trebuchet MS" w:cs="Arial"/>
          <w:szCs w:val="22"/>
        </w:rPr>
        <w:t>Legea</w:t>
      </w:r>
      <w:proofErr w:type="spellEnd"/>
      <w:r w:rsidRPr="00BE7A22">
        <w:rPr>
          <w:rFonts w:ascii="Trebuchet MS" w:hAnsi="Trebuchet MS" w:cs="Arial"/>
          <w:szCs w:val="22"/>
        </w:rPr>
        <w:t xml:space="preserve"> nr. 286/2009 </w:t>
      </w:r>
      <w:proofErr w:type="spellStart"/>
      <w:r w:rsidRPr="00BE7A22">
        <w:rPr>
          <w:rFonts w:ascii="Trebuchet MS" w:hAnsi="Trebuchet MS" w:cs="Arial"/>
          <w:szCs w:val="22"/>
        </w:rPr>
        <w:t>privind</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Codul</w:t>
      </w:r>
      <w:proofErr w:type="spellEnd"/>
      <w:r w:rsidRPr="00BE7A22">
        <w:rPr>
          <w:rFonts w:ascii="Trebuchet MS" w:hAnsi="Trebuchet MS" w:cs="Arial"/>
          <w:szCs w:val="22"/>
        </w:rPr>
        <w:t xml:space="preserve"> penal, cu </w:t>
      </w:r>
      <w:proofErr w:type="spellStart"/>
      <w:r w:rsidRPr="00BE7A22">
        <w:rPr>
          <w:rFonts w:ascii="Trebuchet MS" w:hAnsi="Trebuchet MS" w:cs="Arial"/>
          <w:szCs w:val="22"/>
        </w:rPr>
        <w:t>modificările</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şi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completările</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ulterioare</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sau</w:t>
      </w:r>
      <w:proofErr w:type="spellEnd"/>
      <w:r w:rsidRPr="00BE7A22">
        <w:rPr>
          <w:rFonts w:ascii="Trebuchet MS" w:hAnsi="Trebuchet MS" w:cs="Arial"/>
          <w:szCs w:val="22"/>
        </w:rPr>
        <w:t xml:space="preserve"> de </w:t>
      </w:r>
      <w:proofErr w:type="spellStart"/>
      <w:r w:rsidRPr="00BE7A22">
        <w:rPr>
          <w:rFonts w:ascii="Trebuchet MS" w:hAnsi="Trebuchet MS" w:cs="Arial"/>
          <w:szCs w:val="22"/>
        </w:rPr>
        <w:t>dispoziţiile</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corespunzătoare</w:t>
      </w:r>
      <w:proofErr w:type="spellEnd"/>
      <w:r w:rsidRPr="00BE7A22">
        <w:rPr>
          <w:rFonts w:ascii="Trebuchet MS" w:hAnsi="Trebuchet MS" w:cs="Arial"/>
          <w:szCs w:val="22"/>
        </w:rPr>
        <w:t xml:space="preserve"> ale </w:t>
      </w:r>
      <w:proofErr w:type="spellStart"/>
      <w:r w:rsidRPr="00BE7A22">
        <w:rPr>
          <w:rFonts w:ascii="Trebuchet MS" w:hAnsi="Trebuchet MS" w:cs="Arial"/>
          <w:szCs w:val="22"/>
        </w:rPr>
        <w:t>legislaţiei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penale</w:t>
      </w:r>
      <w:proofErr w:type="spellEnd"/>
      <w:r w:rsidRPr="00BE7A22">
        <w:rPr>
          <w:rFonts w:ascii="Trebuchet MS" w:hAnsi="Trebuchet MS" w:cs="Arial"/>
          <w:szCs w:val="22"/>
        </w:rPr>
        <w:t xml:space="preserve"> a </w:t>
      </w:r>
      <w:proofErr w:type="spellStart"/>
      <w:r w:rsidRPr="00BE7A22">
        <w:rPr>
          <w:rFonts w:ascii="Trebuchet MS" w:hAnsi="Trebuchet MS" w:cs="Arial"/>
          <w:szCs w:val="22"/>
        </w:rPr>
        <w:t>statului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în</w:t>
      </w:r>
      <w:proofErr w:type="spellEnd"/>
      <w:r w:rsidRPr="00BE7A22">
        <w:rPr>
          <w:rFonts w:ascii="Trebuchet MS" w:hAnsi="Trebuchet MS" w:cs="Arial"/>
          <w:szCs w:val="22"/>
        </w:rPr>
        <w:t xml:space="preserve"> care </w:t>
      </w:r>
      <w:proofErr w:type="spellStart"/>
      <w:r w:rsidRPr="00BE7A22">
        <w:rPr>
          <w:rFonts w:ascii="Trebuchet MS" w:hAnsi="Trebuchet MS" w:cs="Arial"/>
          <w:szCs w:val="22"/>
        </w:rPr>
        <w:t>respectivul</w:t>
      </w:r>
      <w:proofErr w:type="spellEnd"/>
      <w:r w:rsidRPr="00BE7A22">
        <w:rPr>
          <w:rFonts w:ascii="Trebuchet MS" w:hAnsi="Trebuchet MS" w:cs="Arial"/>
          <w:szCs w:val="22"/>
        </w:rPr>
        <w:t xml:space="preserve"> operator economic a </w:t>
      </w:r>
      <w:proofErr w:type="spellStart"/>
      <w:r w:rsidRPr="00BE7A22">
        <w:rPr>
          <w:rFonts w:ascii="Trebuchet MS" w:hAnsi="Trebuchet MS" w:cs="Arial"/>
          <w:szCs w:val="22"/>
        </w:rPr>
        <w:t>fost</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condamnat</w:t>
      </w:r>
      <w:proofErr w:type="spellEnd"/>
      <w:r w:rsidRPr="00BE7A22">
        <w:rPr>
          <w:rFonts w:ascii="Trebuchet MS" w:hAnsi="Trebuchet MS" w:cs="Arial"/>
          <w:szCs w:val="22"/>
        </w:rPr>
        <w:t>;</w:t>
      </w:r>
    </w:p>
    <w:p w14:paraId="1BACBE8E" w14:textId="77777777" w:rsidR="00082F7B" w:rsidRPr="00BE7A22" w:rsidRDefault="00082F7B" w:rsidP="00CD48E9">
      <w:pPr>
        <w:jc w:val="both"/>
        <w:rPr>
          <w:rFonts w:ascii="Trebuchet MS" w:hAnsi="Trebuchet MS" w:cs="Arial"/>
          <w:szCs w:val="22"/>
        </w:rPr>
      </w:pPr>
      <w:r w:rsidRPr="00BE7A22">
        <w:rPr>
          <w:rFonts w:ascii="Trebuchet MS" w:hAnsi="Trebuchet MS" w:cs="Arial"/>
          <w:b/>
          <w:bCs/>
          <w:szCs w:val="22"/>
        </w:rPr>
        <w:t>   b)</w:t>
      </w:r>
      <w:r w:rsidRPr="00BE7A22">
        <w:rPr>
          <w:rFonts w:ascii="Trebuchet MS" w:hAnsi="Trebuchet MS" w:cs="Arial"/>
          <w:szCs w:val="22"/>
        </w:rPr>
        <w:t> </w:t>
      </w:r>
      <w:proofErr w:type="spellStart"/>
      <w:r w:rsidRPr="00BE7A22">
        <w:rPr>
          <w:rFonts w:ascii="Trebuchet MS" w:hAnsi="Trebuchet MS" w:cs="Arial"/>
          <w:szCs w:val="22"/>
        </w:rPr>
        <w:t>infracţiuni</w:t>
      </w:r>
      <w:proofErr w:type="spellEnd"/>
      <w:r w:rsidRPr="00BE7A22">
        <w:rPr>
          <w:rFonts w:ascii="Trebuchet MS" w:hAnsi="Trebuchet MS" w:cs="Arial"/>
          <w:szCs w:val="22"/>
        </w:rPr>
        <w:t xml:space="preserve"> de </w:t>
      </w:r>
      <w:proofErr w:type="spellStart"/>
      <w:r w:rsidRPr="00BE7A22">
        <w:rPr>
          <w:rFonts w:ascii="Trebuchet MS" w:hAnsi="Trebuchet MS" w:cs="Arial"/>
          <w:szCs w:val="22"/>
        </w:rPr>
        <w:t>corupţie</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prevăzute</w:t>
      </w:r>
      <w:proofErr w:type="spellEnd"/>
      <w:r w:rsidRPr="00BE7A22">
        <w:rPr>
          <w:rFonts w:ascii="Trebuchet MS" w:hAnsi="Trebuchet MS" w:cs="Arial"/>
          <w:szCs w:val="22"/>
        </w:rPr>
        <w:t xml:space="preserve"> de art. 289-294 din </w:t>
      </w:r>
      <w:proofErr w:type="spellStart"/>
      <w:r w:rsidRPr="00BE7A22">
        <w:rPr>
          <w:rFonts w:ascii="Trebuchet MS" w:hAnsi="Trebuchet MS" w:cs="Arial"/>
          <w:szCs w:val="22"/>
        </w:rPr>
        <w:t>Legea</w:t>
      </w:r>
      <w:proofErr w:type="spellEnd"/>
      <w:r w:rsidRPr="00BE7A22">
        <w:rPr>
          <w:rFonts w:ascii="Trebuchet MS" w:hAnsi="Trebuchet MS" w:cs="Arial"/>
          <w:szCs w:val="22"/>
        </w:rPr>
        <w:t xml:space="preserve"> nr. 286/2009, cu </w:t>
      </w:r>
      <w:proofErr w:type="spellStart"/>
      <w:r w:rsidRPr="00BE7A22">
        <w:rPr>
          <w:rFonts w:ascii="Trebuchet MS" w:hAnsi="Trebuchet MS" w:cs="Arial"/>
          <w:szCs w:val="22"/>
        </w:rPr>
        <w:t>modificările</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şi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completările</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ulterioare</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şi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infracţiuni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asimilate</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infracţiunilor</w:t>
      </w:r>
      <w:proofErr w:type="spellEnd"/>
      <w:r w:rsidRPr="00BE7A22">
        <w:rPr>
          <w:rFonts w:ascii="Trebuchet MS" w:hAnsi="Trebuchet MS" w:cs="Arial"/>
          <w:szCs w:val="22"/>
        </w:rPr>
        <w:t xml:space="preserve"> de </w:t>
      </w:r>
      <w:proofErr w:type="spellStart"/>
      <w:r w:rsidRPr="00BE7A22">
        <w:rPr>
          <w:rFonts w:ascii="Trebuchet MS" w:hAnsi="Trebuchet MS" w:cs="Arial"/>
          <w:szCs w:val="22"/>
        </w:rPr>
        <w:t>corupţie</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prevăzute</w:t>
      </w:r>
      <w:proofErr w:type="spellEnd"/>
      <w:r w:rsidRPr="00BE7A22">
        <w:rPr>
          <w:rFonts w:ascii="Trebuchet MS" w:hAnsi="Trebuchet MS" w:cs="Arial"/>
          <w:szCs w:val="22"/>
        </w:rPr>
        <w:t xml:space="preserve"> de art. 10-13 din </w:t>
      </w:r>
      <w:proofErr w:type="spellStart"/>
      <w:r w:rsidRPr="00BE7A22">
        <w:rPr>
          <w:rFonts w:ascii="Trebuchet MS" w:hAnsi="Trebuchet MS" w:cs="Arial"/>
          <w:szCs w:val="22"/>
        </w:rPr>
        <w:t>Legea</w:t>
      </w:r>
      <w:proofErr w:type="spellEnd"/>
      <w:r w:rsidRPr="00BE7A22">
        <w:rPr>
          <w:rFonts w:ascii="Trebuchet MS" w:hAnsi="Trebuchet MS" w:cs="Arial"/>
          <w:szCs w:val="22"/>
        </w:rPr>
        <w:t xml:space="preserve"> nr. 78/2000 </w:t>
      </w:r>
      <w:proofErr w:type="spellStart"/>
      <w:r w:rsidRPr="00BE7A22">
        <w:rPr>
          <w:rFonts w:ascii="Trebuchet MS" w:hAnsi="Trebuchet MS" w:cs="Arial"/>
          <w:szCs w:val="22"/>
        </w:rPr>
        <w:t>pentru</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prevenirea</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descoperirea</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şi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sancţionarea</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faptelor</w:t>
      </w:r>
      <w:proofErr w:type="spellEnd"/>
      <w:r w:rsidRPr="00BE7A22">
        <w:rPr>
          <w:rFonts w:ascii="Trebuchet MS" w:hAnsi="Trebuchet MS" w:cs="Arial"/>
          <w:szCs w:val="22"/>
        </w:rPr>
        <w:t xml:space="preserve"> de </w:t>
      </w:r>
      <w:proofErr w:type="spellStart"/>
      <w:r w:rsidRPr="00BE7A22">
        <w:rPr>
          <w:rFonts w:ascii="Trebuchet MS" w:hAnsi="Trebuchet MS" w:cs="Arial"/>
          <w:szCs w:val="22"/>
        </w:rPr>
        <w:t>corupţie</w:t>
      </w:r>
      <w:proofErr w:type="spellEnd"/>
      <w:r w:rsidRPr="00BE7A22">
        <w:rPr>
          <w:rFonts w:ascii="Trebuchet MS" w:hAnsi="Trebuchet MS" w:cs="Arial"/>
          <w:szCs w:val="22"/>
        </w:rPr>
        <w:t xml:space="preserve">, cu </w:t>
      </w:r>
      <w:proofErr w:type="spellStart"/>
      <w:r w:rsidRPr="00BE7A22">
        <w:rPr>
          <w:rFonts w:ascii="Trebuchet MS" w:hAnsi="Trebuchet MS" w:cs="Arial"/>
          <w:szCs w:val="22"/>
        </w:rPr>
        <w:t>modificările</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şi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completările</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ulterioare</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sau</w:t>
      </w:r>
      <w:proofErr w:type="spellEnd"/>
      <w:r w:rsidRPr="00BE7A22">
        <w:rPr>
          <w:rFonts w:ascii="Trebuchet MS" w:hAnsi="Trebuchet MS" w:cs="Arial"/>
          <w:szCs w:val="22"/>
        </w:rPr>
        <w:t xml:space="preserve"> de </w:t>
      </w:r>
      <w:proofErr w:type="spellStart"/>
      <w:r w:rsidRPr="00BE7A22">
        <w:rPr>
          <w:rFonts w:ascii="Trebuchet MS" w:hAnsi="Trebuchet MS" w:cs="Arial"/>
          <w:szCs w:val="22"/>
        </w:rPr>
        <w:t>dispoziţiile</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corespunzătoare</w:t>
      </w:r>
      <w:proofErr w:type="spellEnd"/>
      <w:r w:rsidRPr="00BE7A22">
        <w:rPr>
          <w:rFonts w:ascii="Trebuchet MS" w:hAnsi="Trebuchet MS" w:cs="Arial"/>
          <w:szCs w:val="22"/>
        </w:rPr>
        <w:t xml:space="preserve"> ale </w:t>
      </w:r>
      <w:proofErr w:type="spellStart"/>
      <w:r w:rsidRPr="00BE7A22">
        <w:rPr>
          <w:rFonts w:ascii="Trebuchet MS" w:hAnsi="Trebuchet MS" w:cs="Arial"/>
          <w:szCs w:val="22"/>
        </w:rPr>
        <w:t>legislaţiei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penale</w:t>
      </w:r>
      <w:proofErr w:type="spellEnd"/>
      <w:r w:rsidRPr="00BE7A22">
        <w:rPr>
          <w:rFonts w:ascii="Trebuchet MS" w:hAnsi="Trebuchet MS" w:cs="Arial"/>
          <w:szCs w:val="22"/>
        </w:rPr>
        <w:t xml:space="preserve"> a </w:t>
      </w:r>
      <w:proofErr w:type="spellStart"/>
      <w:r w:rsidRPr="00BE7A22">
        <w:rPr>
          <w:rFonts w:ascii="Trebuchet MS" w:hAnsi="Trebuchet MS" w:cs="Arial"/>
          <w:szCs w:val="22"/>
        </w:rPr>
        <w:t>statului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în</w:t>
      </w:r>
      <w:proofErr w:type="spellEnd"/>
      <w:r w:rsidRPr="00BE7A22">
        <w:rPr>
          <w:rFonts w:ascii="Trebuchet MS" w:hAnsi="Trebuchet MS" w:cs="Arial"/>
          <w:szCs w:val="22"/>
        </w:rPr>
        <w:t xml:space="preserve"> care </w:t>
      </w:r>
      <w:proofErr w:type="spellStart"/>
      <w:r w:rsidRPr="00BE7A22">
        <w:rPr>
          <w:rFonts w:ascii="Trebuchet MS" w:hAnsi="Trebuchet MS" w:cs="Arial"/>
          <w:szCs w:val="22"/>
        </w:rPr>
        <w:t>respectivul</w:t>
      </w:r>
      <w:proofErr w:type="spellEnd"/>
      <w:r w:rsidRPr="00BE7A22">
        <w:rPr>
          <w:rFonts w:ascii="Trebuchet MS" w:hAnsi="Trebuchet MS" w:cs="Arial"/>
          <w:szCs w:val="22"/>
        </w:rPr>
        <w:t xml:space="preserve"> operator economic a </w:t>
      </w:r>
      <w:proofErr w:type="spellStart"/>
      <w:r w:rsidRPr="00BE7A22">
        <w:rPr>
          <w:rFonts w:ascii="Trebuchet MS" w:hAnsi="Trebuchet MS" w:cs="Arial"/>
          <w:szCs w:val="22"/>
        </w:rPr>
        <w:t>fost</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condamnat</w:t>
      </w:r>
      <w:proofErr w:type="spellEnd"/>
      <w:r w:rsidRPr="00BE7A22">
        <w:rPr>
          <w:rFonts w:ascii="Trebuchet MS" w:hAnsi="Trebuchet MS" w:cs="Arial"/>
          <w:szCs w:val="22"/>
        </w:rPr>
        <w:t>;</w:t>
      </w:r>
    </w:p>
    <w:p w14:paraId="4D171B36" w14:textId="77777777" w:rsidR="00082F7B" w:rsidRPr="00BE7A22" w:rsidRDefault="00082F7B" w:rsidP="00CD48E9">
      <w:pPr>
        <w:jc w:val="both"/>
        <w:rPr>
          <w:rFonts w:ascii="Trebuchet MS" w:hAnsi="Trebuchet MS" w:cs="Arial"/>
          <w:szCs w:val="22"/>
        </w:rPr>
      </w:pPr>
      <w:r w:rsidRPr="00BE7A22">
        <w:rPr>
          <w:rFonts w:ascii="Trebuchet MS" w:hAnsi="Trebuchet MS" w:cs="Arial"/>
          <w:b/>
          <w:bCs/>
          <w:szCs w:val="22"/>
        </w:rPr>
        <w:t>   c)</w:t>
      </w:r>
      <w:r w:rsidRPr="00BE7A22">
        <w:rPr>
          <w:rFonts w:ascii="Trebuchet MS" w:hAnsi="Trebuchet MS" w:cs="Arial"/>
          <w:szCs w:val="22"/>
        </w:rPr>
        <w:t> </w:t>
      </w:r>
      <w:proofErr w:type="spellStart"/>
      <w:r w:rsidRPr="00BE7A22">
        <w:rPr>
          <w:rFonts w:ascii="Trebuchet MS" w:hAnsi="Trebuchet MS" w:cs="Arial"/>
          <w:szCs w:val="22"/>
        </w:rPr>
        <w:t>infracţiuni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împotriva</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intereselor</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financiare</w:t>
      </w:r>
      <w:proofErr w:type="spellEnd"/>
      <w:r w:rsidRPr="00BE7A22">
        <w:rPr>
          <w:rFonts w:ascii="Trebuchet MS" w:hAnsi="Trebuchet MS" w:cs="Arial"/>
          <w:szCs w:val="22"/>
        </w:rPr>
        <w:t xml:space="preserve"> ale </w:t>
      </w:r>
      <w:proofErr w:type="spellStart"/>
      <w:r w:rsidRPr="00BE7A22">
        <w:rPr>
          <w:rFonts w:ascii="Trebuchet MS" w:hAnsi="Trebuchet MS" w:cs="Arial"/>
          <w:szCs w:val="22"/>
        </w:rPr>
        <w:t>Uniunii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Europene</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prevăzute</w:t>
      </w:r>
      <w:proofErr w:type="spellEnd"/>
      <w:r w:rsidRPr="00BE7A22">
        <w:rPr>
          <w:rFonts w:ascii="Trebuchet MS" w:hAnsi="Trebuchet MS" w:cs="Arial"/>
          <w:szCs w:val="22"/>
        </w:rPr>
        <w:t xml:space="preserve"> de art. 18</w:t>
      </w:r>
      <w:r w:rsidRPr="00BE7A22">
        <w:rPr>
          <w:rFonts w:ascii="Trebuchet MS" w:hAnsi="Trebuchet MS" w:cs="Arial"/>
          <w:szCs w:val="22"/>
          <w:vertAlign w:val="superscript"/>
        </w:rPr>
        <w:t>1</w:t>
      </w:r>
      <w:r w:rsidRPr="00BE7A22">
        <w:rPr>
          <w:rFonts w:ascii="Trebuchet MS" w:hAnsi="Trebuchet MS" w:cs="Arial"/>
          <w:szCs w:val="22"/>
        </w:rPr>
        <w:t> -18</w:t>
      </w:r>
      <w:r w:rsidRPr="00BE7A22">
        <w:rPr>
          <w:rFonts w:ascii="Trebuchet MS" w:hAnsi="Trebuchet MS" w:cs="Arial"/>
          <w:szCs w:val="22"/>
          <w:vertAlign w:val="superscript"/>
        </w:rPr>
        <w:t>5</w:t>
      </w:r>
      <w:r w:rsidRPr="00BE7A22">
        <w:rPr>
          <w:rFonts w:ascii="Trebuchet MS" w:hAnsi="Trebuchet MS" w:cs="Arial"/>
          <w:szCs w:val="22"/>
        </w:rPr>
        <w:t xml:space="preserve"> din </w:t>
      </w:r>
      <w:proofErr w:type="spellStart"/>
      <w:r w:rsidRPr="00BE7A22">
        <w:rPr>
          <w:rFonts w:ascii="Trebuchet MS" w:hAnsi="Trebuchet MS" w:cs="Arial"/>
          <w:szCs w:val="22"/>
        </w:rPr>
        <w:t>Legea</w:t>
      </w:r>
      <w:proofErr w:type="spellEnd"/>
      <w:r w:rsidRPr="00BE7A22">
        <w:rPr>
          <w:rFonts w:ascii="Trebuchet MS" w:hAnsi="Trebuchet MS" w:cs="Arial"/>
          <w:szCs w:val="22"/>
        </w:rPr>
        <w:t xml:space="preserve"> nr. 78/2000, cu </w:t>
      </w:r>
      <w:proofErr w:type="spellStart"/>
      <w:r w:rsidRPr="00BE7A22">
        <w:rPr>
          <w:rFonts w:ascii="Trebuchet MS" w:hAnsi="Trebuchet MS" w:cs="Arial"/>
          <w:szCs w:val="22"/>
        </w:rPr>
        <w:t>modificările</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şi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completările</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ulterioare</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sau</w:t>
      </w:r>
      <w:proofErr w:type="spellEnd"/>
      <w:r w:rsidRPr="00BE7A22">
        <w:rPr>
          <w:rFonts w:ascii="Trebuchet MS" w:hAnsi="Trebuchet MS" w:cs="Arial"/>
          <w:szCs w:val="22"/>
        </w:rPr>
        <w:t xml:space="preserve"> de </w:t>
      </w:r>
      <w:proofErr w:type="spellStart"/>
      <w:r w:rsidRPr="00BE7A22">
        <w:rPr>
          <w:rFonts w:ascii="Trebuchet MS" w:hAnsi="Trebuchet MS" w:cs="Arial"/>
          <w:szCs w:val="22"/>
        </w:rPr>
        <w:t>dispoziţiile</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corespunzătoare</w:t>
      </w:r>
      <w:proofErr w:type="spellEnd"/>
      <w:r w:rsidRPr="00BE7A22">
        <w:rPr>
          <w:rFonts w:ascii="Trebuchet MS" w:hAnsi="Trebuchet MS" w:cs="Arial"/>
          <w:szCs w:val="22"/>
        </w:rPr>
        <w:t xml:space="preserve"> ale </w:t>
      </w:r>
      <w:proofErr w:type="spellStart"/>
      <w:r w:rsidRPr="00BE7A22">
        <w:rPr>
          <w:rFonts w:ascii="Trebuchet MS" w:hAnsi="Trebuchet MS" w:cs="Arial"/>
          <w:szCs w:val="22"/>
        </w:rPr>
        <w:t>legislaţiei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penale</w:t>
      </w:r>
      <w:proofErr w:type="spellEnd"/>
      <w:r w:rsidRPr="00BE7A22">
        <w:rPr>
          <w:rFonts w:ascii="Trebuchet MS" w:hAnsi="Trebuchet MS" w:cs="Arial"/>
          <w:szCs w:val="22"/>
        </w:rPr>
        <w:t xml:space="preserve"> a </w:t>
      </w:r>
      <w:proofErr w:type="spellStart"/>
      <w:r w:rsidRPr="00BE7A22">
        <w:rPr>
          <w:rFonts w:ascii="Trebuchet MS" w:hAnsi="Trebuchet MS" w:cs="Arial"/>
          <w:szCs w:val="22"/>
        </w:rPr>
        <w:t>statului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în</w:t>
      </w:r>
      <w:proofErr w:type="spellEnd"/>
      <w:r w:rsidRPr="00BE7A22">
        <w:rPr>
          <w:rFonts w:ascii="Trebuchet MS" w:hAnsi="Trebuchet MS" w:cs="Arial"/>
          <w:szCs w:val="22"/>
        </w:rPr>
        <w:t xml:space="preserve"> care </w:t>
      </w:r>
      <w:proofErr w:type="spellStart"/>
      <w:r w:rsidRPr="00BE7A22">
        <w:rPr>
          <w:rFonts w:ascii="Trebuchet MS" w:hAnsi="Trebuchet MS" w:cs="Arial"/>
          <w:szCs w:val="22"/>
        </w:rPr>
        <w:t>respectivul</w:t>
      </w:r>
      <w:proofErr w:type="spellEnd"/>
      <w:r w:rsidRPr="00BE7A22">
        <w:rPr>
          <w:rFonts w:ascii="Trebuchet MS" w:hAnsi="Trebuchet MS" w:cs="Arial"/>
          <w:szCs w:val="22"/>
        </w:rPr>
        <w:t xml:space="preserve"> operator economic a </w:t>
      </w:r>
      <w:proofErr w:type="spellStart"/>
      <w:r w:rsidRPr="00BE7A22">
        <w:rPr>
          <w:rFonts w:ascii="Trebuchet MS" w:hAnsi="Trebuchet MS" w:cs="Arial"/>
          <w:szCs w:val="22"/>
        </w:rPr>
        <w:t>fost</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condamnat</w:t>
      </w:r>
      <w:proofErr w:type="spellEnd"/>
      <w:r w:rsidRPr="00BE7A22">
        <w:rPr>
          <w:rFonts w:ascii="Trebuchet MS" w:hAnsi="Trebuchet MS" w:cs="Arial"/>
          <w:szCs w:val="22"/>
        </w:rPr>
        <w:t>;</w:t>
      </w:r>
    </w:p>
    <w:p w14:paraId="0A7BC75A" w14:textId="77777777" w:rsidR="00082F7B" w:rsidRPr="00BE7A22" w:rsidRDefault="00082F7B" w:rsidP="00CD48E9">
      <w:pPr>
        <w:jc w:val="both"/>
        <w:rPr>
          <w:rFonts w:ascii="Trebuchet MS" w:hAnsi="Trebuchet MS" w:cs="Arial"/>
          <w:szCs w:val="22"/>
        </w:rPr>
      </w:pPr>
      <w:r w:rsidRPr="00BE7A22">
        <w:rPr>
          <w:rFonts w:ascii="Trebuchet MS" w:hAnsi="Trebuchet MS" w:cs="Arial"/>
          <w:b/>
          <w:bCs/>
          <w:szCs w:val="22"/>
        </w:rPr>
        <w:t>   d)</w:t>
      </w:r>
      <w:r w:rsidRPr="00BE7A22">
        <w:rPr>
          <w:rFonts w:ascii="Trebuchet MS" w:hAnsi="Trebuchet MS" w:cs="Arial"/>
          <w:szCs w:val="22"/>
        </w:rPr>
        <w:t> </w:t>
      </w:r>
      <w:proofErr w:type="spellStart"/>
      <w:r w:rsidRPr="00BE7A22">
        <w:rPr>
          <w:rFonts w:ascii="Trebuchet MS" w:hAnsi="Trebuchet MS" w:cs="Arial"/>
          <w:szCs w:val="22"/>
        </w:rPr>
        <w:t>acte</w:t>
      </w:r>
      <w:proofErr w:type="spellEnd"/>
      <w:r w:rsidRPr="00BE7A22">
        <w:rPr>
          <w:rFonts w:ascii="Trebuchet MS" w:hAnsi="Trebuchet MS" w:cs="Arial"/>
          <w:szCs w:val="22"/>
        </w:rPr>
        <w:t xml:space="preserve"> de </w:t>
      </w:r>
      <w:proofErr w:type="spellStart"/>
      <w:r w:rsidRPr="00BE7A22">
        <w:rPr>
          <w:rFonts w:ascii="Trebuchet MS" w:hAnsi="Trebuchet MS" w:cs="Arial"/>
          <w:szCs w:val="22"/>
        </w:rPr>
        <w:t>terorism</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prevăzute</w:t>
      </w:r>
      <w:proofErr w:type="spellEnd"/>
      <w:r w:rsidRPr="00BE7A22">
        <w:rPr>
          <w:rFonts w:ascii="Trebuchet MS" w:hAnsi="Trebuchet MS" w:cs="Arial"/>
          <w:szCs w:val="22"/>
        </w:rPr>
        <w:t xml:space="preserve"> de art. 32-35 </w:t>
      </w:r>
      <w:proofErr w:type="spellStart"/>
      <w:r w:rsidRPr="00BE7A22">
        <w:rPr>
          <w:rFonts w:ascii="Trebuchet MS" w:hAnsi="Trebuchet MS" w:cs="Arial"/>
          <w:szCs w:val="22"/>
        </w:rPr>
        <w:t>şi</w:t>
      </w:r>
      <w:proofErr w:type="spellEnd"/>
      <w:r w:rsidRPr="00BE7A22">
        <w:rPr>
          <w:rFonts w:ascii="Trebuchet MS" w:hAnsi="Trebuchet MS" w:cs="Arial"/>
          <w:szCs w:val="22"/>
        </w:rPr>
        <w:t xml:space="preserve"> art. 37-38 din </w:t>
      </w:r>
      <w:proofErr w:type="spellStart"/>
      <w:r w:rsidRPr="00BE7A22">
        <w:rPr>
          <w:rFonts w:ascii="Trebuchet MS" w:hAnsi="Trebuchet MS" w:cs="Arial"/>
          <w:szCs w:val="22"/>
        </w:rPr>
        <w:t>Legea</w:t>
      </w:r>
      <w:proofErr w:type="spellEnd"/>
      <w:r w:rsidRPr="00BE7A22">
        <w:rPr>
          <w:rFonts w:ascii="Trebuchet MS" w:hAnsi="Trebuchet MS" w:cs="Arial"/>
          <w:szCs w:val="22"/>
        </w:rPr>
        <w:t xml:space="preserve"> nr. 535/2004 </w:t>
      </w:r>
      <w:proofErr w:type="spellStart"/>
      <w:r w:rsidRPr="00BE7A22">
        <w:rPr>
          <w:rFonts w:ascii="Trebuchet MS" w:hAnsi="Trebuchet MS" w:cs="Arial"/>
          <w:szCs w:val="22"/>
        </w:rPr>
        <w:t>privind</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prevenirea</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şi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combaterea</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terorismului</w:t>
      </w:r>
      <w:proofErr w:type="spellEnd"/>
      <w:r w:rsidRPr="00BE7A22">
        <w:rPr>
          <w:rFonts w:ascii="Trebuchet MS" w:hAnsi="Trebuchet MS" w:cs="Arial"/>
          <w:szCs w:val="22"/>
        </w:rPr>
        <w:t xml:space="preserve">, cu </w:t>
      </w:r>
      <w:proofErr w:type="spellStart"/>
      <w:r w:rsidRPr="00BE7A22">
        <w:rPr>
          <w:rFonts w:ascii="Trebuchet MS" w:hAnsi="Trebuchet MS" w:cs="Arial"/>
          <w:szCs w:val="22"/>
        </w:rPr>
        <w:t>modificările</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şi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completările</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ulterioare</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sau</w:t>
      </w:r>
      <w:proofErr w:type="spellEnd"/>
      <w:r w:rsidRPr="00BE7A22">
        <w:rPr>
          <w:rFonts w:ascii="Trebuchet MS" w:hAnsi="Trebuchet MS" w:cs="Arial"/>
          <w:szCs w:val="22"/>
        </w:rPr>
        <w:t xml:space="preserve"> de </w:t>
      </w:r>
      <w:proofErr w:type="spellStart"/>
      <w:r w:rsidRPr="00BE7A22">
        <w:rPr>
          <w:rFonts w:ascii="Trebuchet MS" w:hAnsi="Trebuchet MS" w:cs="Arial"/>
          <w:szCs w:val="22"/>
        </w:rPr>
        <w:t>dispoziţiile</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corespunzătoare</w:t>
      </w:r>
      <w:proofErr w:type="spellEnd"/>
      <w:r w:rsidRPr="00BE7A22">
        <w:rPr>
          <w:rFonts w:ascii="Trebuchet MS" w:hAnsi="Trebuchet MS" w:cs="Arial"/>
          <w:szCs w:val="22"/>
        </w:rPr>
        <w:t xml:space="preserve"> ale </w:t>
      </w:r>
      <w:proofErr w:type="spellStart"/>
      <w:r w:rsidRPr="00BE7A22">
        <w:rPr>
          <w:rFonts w:ascii="Trebuchet MS" w:hAnsi="Trebuchet MS" w:cs="Arial"/>
          <w:szCs w:val="22"/>
        </w:rPr>
        <w:t>legislaţiei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penale</w:t>
      </w:r>
      <w:proofErr w:type="spellEnd"/>
      <w:r w:rsidRPr="00BE7A22">
        <w:rPr>
          <w:rFonts w:ascii="Trebuchet MS" w:hAnsi="Trebuchet MS" w:cs="Arial"/>
          <w:szCs w:val="22"/>
        </w:rPr>
        <w:t xml:space="preserve"> a </w:t>
      </w:r>
      <w:proofErr w:type="spellStart"/>
      <w:r w:rsidRPr="00BE7A22">
        <w:rPr>
          <w:rFonts w:ascii="Trebuchet MS" w:hAnsi="Trebuchet MS" w:cs="Arial"/>
          <w:szCs w:val="22"/>
        </w:rPr>
        <w:t>statului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în</w:t>
      </w:r>
      <w:proofErr w:type="spellEnd"/>
      <w:r w:rsidRPr="00BE7A22">
        <w:rPr>
          <w:rFonts w:ascii="Trebuchet MS" w:hAnsi="Trebuchet MS" w:cs="Arial"/>
          <w:szCs w:val="22"/>
        </w:rPr>
        <w:t xml:space="preserve"> care </w:t>
      </w:r>
      <w:proofErr w:type="spellStart"/>
      <w:r w:rsidRPr="00BE7A22">
        <w:rPr>
          <w:rFonts w:ascii="Trebuchet MS" w:hAnsi="Trebuchet MS" w:cs="Arial"/>
          <w:szCs w:val="22"/>
        </w:rPr>
        <w:t>respectivul</w:t>
      </w:r>
      <w:proofErr w:type="spellEnd"/>
      <w:r w:rsidRPr="00BE7A22">
        <w:rPr>
          <w:rFonts w:ascii="Trebuchet MS" w:hAnsi="Trebuchet MS" w:cs="Arial"/>
          <w:szCs w:val="22"/>
        </w:rPr>
        <w:t xml:space="preserve"> operator economic a </w:t>
      </w:r>
      <w:proofErr w:type="spellStart"/>
      <w:r w:rsidRPr="00BE7A22">
        <w:rPr>
          <w:rFonts w:ascii="Trebuchet MS" w:hAnsi="Trebuchet MS" w:cs="Arial"/>
          <w:szCs w:val="22"/>
        </w:rPr>
        <w:t>fost</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condamnat</w:t>
      </w:r>
      <w:proofErr w:type="spellEnd"/>
      <w:r w:rsidRPr="00BE7A22">
        <w:rPr>
          <w:rFonts w:ascii="Trebuchet MS" w:hAnsi="Trebuchet MS" w:cs="Arial"/>
          <w:szCs w:val="22"/>
        </w:rPr>
        <w:t>;</w:t>
      </w:r>
    </w:p>
    <w:p w14:paraId="499B8E47" w14:textId="77777777" w:rsidR="00082F7B" w:rsidRPr="00BE7A22" w:rsidRDefault="00082F7B" w:rsidP="00CD48E9">
      <w:pPr>
        <w:jc w:val="both"/>
        <w:rPr>
          <w:rFonts w:ascii="Trebuchet MS" w:hAnsi="Trebuchet MS" w:cs="Arial"/>
          <w:szCs w:val="22"/>
        </w:rPr>
      </w:pPr>
      <w:r w:rsidRPr="00BE7A22">
        <w:rPr>
          <w:rFonts w:ascii="Trebuchet MS" w:hAnsi="Trebuchet MS" w:cs="Arial"/>
          <w:b/>
          <w:bCs/>
          <w:szCs w:val="22"/>
        </w:rPr>
        <w:t>   e)</w:t>
      </w:r>
      <w:r w:rsidRPr="00BE7A22">
        <w:rPr>
          <w:rFonts w:ascii="Trebuchet MS" w:hAnsi="Trebuchet MS" w:cs="Arial"/>
          <w:szCs w:val="22"/>
        </w:rPr>
        <w:t> </w:t>
      </w:r>
      <w:proofErr w:type="spellStart"/>
      <w:r w:rsidRPr="00BE7A22">
        <w:rPr>
          <w:rFonts w:ascii="Trebuchet MS" w:hAnsi="Trebuchet MS" w:cs="Arial"/>
          <w:szCs w:val="22"/>
        </w:rPr>
        <w:t>spălarea</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banilor</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prevăzută</w:t>
      </w:r>
      <w:proofErr w:type="spellEnd"/>
      <w:r w:rsidRPr="00BE7A22">
        <w:rPr>
          <w:rFonts w:ascii="Trebuchet MS" w:hAnsi="Trebuchet MS" w:cs="Arial"/>
          <w:szCs w:val="22"/>
        </w:rPr>
        <w:t xml:space="preserve"> de art. 29 din </w:t>
      </w:r>
      <w:proofErr w:type="spellStart"/>
      <w:r w:rsidRPr="00BE7A22">
        <w:rPr>
          <w:rFonts w:ascii="Trebuchet MS" w:hAnsi="Trebuchet MS" w:cs="Arial"/>
          <w:szCs w:val="22"/>
        </w:rPr>
        <w:t>Legea</w:t>
      </w:r>
      <w:proofErr w:type="spellEnd"/>
      <w:r w:rsidRPr="00BE7A22">
        <w:rPr>
          <w:rFonts w:ascii="Trebuchet MS" w:hAnsi="Trebuchet MS" w:cs="Arial"/>
          <w:szCs w:val="22"/>
        </w:rPr>
        <w:t xml:space="preserve"> nr. 656/2002 </w:t>
      </w:r>
      <w:proofErr w:type="spellStart"/>
      <w:r w:rsidRPr="00BE7A22">
        <w:rPr>
          <w:rFonts w:ascii="Trebuchet MS" w:hAnsi="Trebuchet MS" w:cs="Arial"/>
          <w:szCs w:val="22"/>
        </w:rPr>
        <w:t>pentru</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prevenirea</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şi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sancţionarea</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spălării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banilor</w:t>
      </w:r>
      <w:proofErr w:type="spellEnd"/>
      <w:r w:rsidRPr="00BE7A22">
        <w:rPr>
          <w:rFonts w:ascii="Trebuchet MS" w:hAnsi="Trebuchet MS" w:cs="Arial"/>
          <w:szCs w:val="22"/>
        </w:rPr>
        <w:t xml:space="preserve">, precum </w:t>
      </w:r>
      <w:proofErr w:type="spellStart"/>
      <w:r w:rsidRPr="00BE7A22">
        <w:rPr>
          <w:rFonts w:ascii="Trebuchet MS" w:hAnsi="Trebuchet MS" w:cs="Arial"/>
          <w:szCs w:val="22"/>
        </w:rPr>
        <w:t>şi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pentru</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instituirea</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unor</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măsuri</w:t>
      </w:r>
      <w:proofErr w:type="spellEnd"/>
      <w:r w:rsidRPr="00BE7A22">
        <w:rPr>
          <w:rFonts w:ascii="Trebuchet MS" w:hAnsi="Trebuchet MS" w:cs="Arial"/>
          <w:szCs w:val="22"/>
        </w:rPr>
        <w:t xml:space="preserve"> de </w:t>
      </w:r>
      <w:proofErr w:type="spellStart"/>
      <w:r w:rsidRPr="00BE7A22">
        <w:rPr>
          <w:rFonts w:ascii="Trebuchet MS" w:hAnsi="Trebuchet MS" w:cs="Arial"/>
          <w:szCs w:val="22"/>
        </w:rPr>
        <w:t>prevenire</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şi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combatere</w:t>
      </w:r>
      <w:proofErr w:type="spellEnd"/>
      <w:r w:rsidRPr="00BE7A22">
        <w:rPr>
          <w:rFonts w:ascii="Trebuchet MS" w:hAnsi="Trebuchet MS" w:cs="Arial"/>
          <w:szCs w:val="22"/>
        </w:rPr>
        <w:t xml:space="preserve"> a </w:t>
      </w:r>
      <w:proofErr w:type="spellStart"/>
      <w:r w:rsidRPr="00BE7A22">
        <w:rPr>
          <w:rFonts w:ascii="Trebuchet MS" w:hAnsi="Trebuchet MS" w:cs="Arial"/>
          <w:szCs w:val="22"/>
        </w:rPr>
        <w:t>finanţării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terorismului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republicată</w:t>
      </w:r>
      <w:proofErr w:type="spellEnd"/>
      <w:r w:rsidRPr="00BE7A22">
        <w:rPr>
          <w:rFonts w:ascii="Trebuchet MS" w:hAnsi="Trebuchet MS" w:cs="Arial"/>
          <w:szCs w:val="22"/>
        </w:rPr>
        <w:t xml:space="preserve">, cu </w:t>
      </w:r>
      <w:proofErr w:type="spellStart"/>
      <w:r w:rsidRPr="00BE7A22">
        <w:rPr>
          <w:rFonts w:ascii="Trebuchet MS" w:hAnsi="Trebuchet MS" w:cs="Arial"/>
          <w:szCs w:val="22"/>
        </w:rPr>
        <w:t>modificările</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ulterioare</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sau</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finanţarea</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terorismului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prevăzută</w:t>
      </w:r>
      <w:proofErr w:type="spellEnd"/>
      <w:r w:rsidRPr="00BE7A22">
        <w:rPr>
          <w:rFonts w:ascii="Trebuchet MS" w:hAnsi="Trebuchet MS" w:cs="Arial"/>
          <w:szCs w:val="22"/>
        </w:rPr>
        <w:t xml:space="preserve"> de art. 36 din </w:t>
      </w:r>
      <w:proofErr w:type="spellStart"/>
      <w:r w:rsidRPr="00BE7A22">
        <w:rPr>
          <w:rFonts w:ascii="Trebuchet MS" w:hAnsi="Trebuchet MS" w:cs="Arial"/>
          <w:szCs w:val="22"/>
        </w:rPr>
        <w:t>Legea</w:t>
      </w:r>
      <w:proofErr w:type="spellEnd"/>
      <w:r w:rsidRPr="00BE7A22">
        <w:rPr>
          <w:rFonts w:ascii="Trebuchet MS" w:hAnsi="Trebuchet MS" w:cs="Arial"/>
          <w:szCs w:val="22"/>
        </w:rPr>
        <w:t xml:space="preserve"> nr. 535/2004, cu </w:t>
      </w:r>
      <w:proofErr w:type="spellStart"/>
      <w:r w:rsidRPr="00BE7A22">
        <w:rPr>
          <w:rFonts w:ascii="Trebuchet MS" w:hAnsi="Trebuchet MS" w:cs="Arial"/>
          <w:szCs w:val="22"/>
        </w:rPr>
        <w:t>modificările</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şi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completările</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ulterioare</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sau</w:t>
      </w:r>
      <w:proofErr w:type="spellEnd"/>
      <w:r w:rsidRPr="00BE7A22">
        <w:rPr>
          <w:rFonts w:ascii="Trebuchet MS" w:hAnsi="Trebuchet MS" w:cs="Arial"/>
          <w:szCs w:val="22"/>
        </w:rPr>
        <w:t xml:space="preserve"> de </w:t>
      </w:r>
      <w:proofErr w:type="spellStart"/>
      <w:r w:rsidRPr="00BE7A22">
        <w:rPr>
          <w:rFonts w:ascii="Trebuchet MS" w:hAnsi="Trebuchet MS" w:cs="Arial"/>
          <w:szCs w:val="22"/>
        </w:rPr>
        <w:t>dispoziţiile</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corespunzătoare</w:t>
      </w:r>
      <w:proofErr w:type="spellEnd"/>
      <w:r w:rsidRPr="00BE7A22">
        <w:rPr>
          <w:rFonts w:ascii="Trebuchet MS" w:hAnsi="Trebuchet MS" w:cs="Arial"/>
          <w:szCs w:val="22"/>
        </w:rPr>
        <w:t xml:space="preserve"> ale </w:t>
      </w:r>
      <w:proofErr w:type="spellStart"/>
      <w:r w:rsidRPr="00BE7A22">
        <w:rPr>
          <w:rFonts w:ascii="Trebuchet MS" w:hAnsi="Trebuchet MS" w:cs="Arial"/>
          <w:szCs w:val="22"/>
        </w:rPr>
        <w:t>legislaţiei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penale</w:t>
      </w:r>
      <w:proofErr w:type="spellEnd"/>
      <w:r w:rsidRPr="00BE7A22">
        <w:rPr>
          <w:rFonts w:ascii="Trebuchet MS" w:hAnsi="Trebuchet MS" w:cs="Arial"/>
          <w:szCs w:val="22"/>
        </w:rPr>
        <w:t xml:space="preserve"> a </w:t>
      </w:r>
      <w:proofErr w:type="spellStart"/>
      <w:r w:rsidRPr="00BE7A22">
        <w:rPr>
          <w:rFonts w:ascii="Trebuchet MS" w:hAnsi="Trebuchet MS" w:cs="Arial"/>
          <w:szCs w:val="22"/>
        </w:rPr>
        <w:t>statului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în</w:t>
      </w:r>
      <w:proofErr w:type="spellEnd"/>
      <w:r w:rsidRPr="00BE7A22">
        <w:rPr>
          <w:rFonts w:ascii="Trebuchet MS" w:hAnsi="Trebuchet MS" w:cs="Arial"/>
          <w:szCs w:val="22"/>
        </w:rPr>
        <w:t xml:space="preserve"> care </w:t>
      </w:r>
      <w:proofErr w:type="spellStart"/>
      <w:r w:rsidRPr="00BE7A22">
        <w:rPr>
          <w:rFonts w:ascii="Trebuchet MS" w:hAnsi="Trebuchet MS" w:cs="Arial"/>
          <w:szCs w:val="22"/>
        </w:rPr>
        <w:t>respectivul</w:t>
      </w:r>
      <w:proofErr w:type="spellEnd"/>
      <w:r w:rsidRPr="00BE7A22">
        <w:rPr>
          <w:rFonts w:ascii="Trebuchet MS" w:hAnsi="Trebuchet MS" w:cs="Arial"/>
          <w:szCs w:val="22"/>
        </w:rPr>
        <w:t xml:space="preserve"> operator economic a </w:t>
      </w:r>
      <w:proofErr w:type="spellStart"/>
      <w:r w:rsidRPr="00BE7A22">
        <w:rPr>
          <w:rFonts w:ascii="Trebuchet MS" w:hAnsi="Trebuchet MS" w:cs="Arial"/>
          <w:szCs w:val="22"/>
        </w:rPr>
        <w:t>fost</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condamnat</w:t>
      </w:r>
      <w:proofErr w:type="spellEnd"/>
      <w:r w:rsidRPr="00BE7A22">
        <w:rPr>
          <w:rFonts w:ascii="Trebuchet MS" w:hAnsi="Trebuchet MS" w:cs="Arial"/>
          <w:szCs w:val="22"/>
        </w:rPr>
        <w:t>;</w:t>
      </w:r>
    </w:p>
    <w:p w14:paraId="6FAE17AD" w14:textId="77777777" w:rsidR="00082F7B" w:rsidRPr="00BE7A22" w:rsidRDefault="00082F7B" w:rsidP="00CD48E9">
      <w:pPr>
        <w:jc w:val="both"/>
        <w:rPr>
          <w:rFonts w:ascii="Trebuchet MS" w:hAnsi="Trebuchet MS" w:cs="Arial"/>
          <w:szCs w:val="22"/>
        </w:rPr>
      </w:pPr>
      <w:r w:rsidRPr="00BE7A22">
        <w:rPr>
          <w:rFonts w:ascii="Trebuchet MS" w:hAnsi="Trebuchet MS" w:cs="Arial"/>
          <w:b/>
          <w:bCs/>
          <w:szCs w:val="22"/>
        </w:rPr>
        <w:t>   f)</w:t>
      </w:r>
      <w:r w:rsidRPr="00BE7A22">
        <w:rPr>
          <w:rFonts w:ascii="Trebuchet MS" w:hAnsi="Trebuchet MS" w:cs="Arial"/>
          <w:szCs w:val="22"/>
        </w:rPr>
        <w:t> </w:t>
      </w:r>
      <w:proofErr w:type="spellStart"/>
      <w:r w:rsidRPr="00BE7A22">
        <w:rPr>
          <w:rFonts w:ascii="Trebuchet MS" w:hAnsi="Trebuchet MS" w:cs="Arial"/>
          <w:szCs w:val="22"/>
        </w:rPr>
        <w:t>traficul</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şi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exploatarea</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persoanelor</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vulnerabile</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prevăzute</w:t>
      </w:r>
      <w:proofErr w:type="spellEnd"/>
      <w:r w:rsidRPr="00BE7A22">
        <w:rPr>
          <w:rFonts w:ascii="Trebuchet MS" w:hAnsi="Trebuchet MS" w:cs="Arial"/>
          <w:szCs w:val="22"/>
        </w:rPr>
        <w:t xml:space="preserve"> de art. 209-217 din </w:t>
      </w:r>
      <w:proofErr w:type="spellStart"/>
      <w:r w:rsidRPr="00BE7A22">
        <w:rPr>
          <w:rFonts w:ascii="Trebuchet MS" w:hAnsi="Trebuchet MS" w:cs="Arial"/>
          <w:szCs w:val="22"/>
        </w:rPr>
        <w:t>Legea</w:t>
      </w:r>
      <w:proofErr w:type="spellEnd"/>
      <w:r w:rsidRPr="00BE7A22">
        <w:rPr>
          <w:rFonts w:ascii="Trebuchet MS" w:hAnsi="Trebuchet MS" w:cs="Arial"/>
          <w:szCs w:val="22"/>
        </w:rPr>
        <w:t xml:space="preserve"> nr. 286/2009, cu </w:t>
      </w:r>
      <w:proofErr w:type="spellStart"/>
      <w:r w:rsidRPr="00BE7A22">
        <w:rPr>
          <w:rFonts w:ascii="Trebuchet MS" w:hAnsi="Trebuchet MS" w:cs="Arial"/>
          <w:szCs w:val="22"/>
        </w:rPr>
        <w:t>modificările</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şi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completările</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ulterioare</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sau</w:t>
      </w:r>
      <w:proofErr w:type="spellEnd"/>
      <w:r w:rsidRPr="00BE7A22">
        <w:rPr>
          <w:rFonts w:ascii="Trebuchet MS" w:hAnsi="Trebuchet MS" w:cs="Arial"/>
          <w:szCs w:val="22"/>
        </w:rPr>
        <w:t xml:space="preserve"> de </w:t>
      </w:r>
      <w:proofErr w:type="spellStart"/>
      <w:r w:rsidRPr="00BE7A22">
        <w:rPr>
          <w:rFonts w:ascii="Trebuchet MS" w:hAnsi="Trebuchet MS" w:cs="Arial"/>
          <w:szCs w:val="22"/>
        </w:rPr>
        <w:t>dispoziţiile</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corespunzătoare</w:t>
      </w:r>
      <w:proofErr w:type="spellEnd"/>
      <w:r w:rsidRPr="00BE7A22">
        <w:rPr>
          <w:rFonts w:ascii="Trebuchet MS" w:hAnsi="Trebuchet MS" w:cs="Arial"/>
          <w:szCs w:val="22"/>
        </w:rPr>
        <w:t xml:space="preserve"> ale </w:t>
      </w:r>
      <w:proofErr w:type="spellStart"/>
      <w:r w:rsidRPr="00BE7A22">
        <w:rPr>
          <w:rFonts w:ascii="Trebuchet MS" w:hAnsi="Trebuchet MS" w:cs="Arial"/>
          <w:szCs w:val="22"/>
        </w:rPr>
        <w:t>legislaţiei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penale</w:t>
      </w:r>
      <w:proofErr w:type="spellEnd"/>
      <w:r w:rsidRPr="00BE7A22">
        <w:rPr>
          <w:rFonts w:ascii="Trebuchet MS" w:hAnsi="Trebuchet MS" w:cs="Arial"/>
          <w:szCs w:val="22"/>
        </w:rPr>
        <w:t xml:space="preserve"> a </w:t>
      </w:r>
      <w:proofErr w:type="spellStart"/>
      <w:r w:rsidRPr="00BE7A22">
        <w:rPr>
          <w:rFonts w:ascii="Trebuchet MS" w:hAnsi="Trebuchet MS" w:cs="Arial"/>
          <w:szCs w:val="22"/>
        </w:rPr>
        <w:t>statului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în</w:t>
      </w:r>
      <w:proofErr w:type="spellEnd"/>
      <w:r w:rsidRPr="00BE7A22">
        <w:rPr>
          <w:rFonts w:ascii="Trebuchet MS" w:hAnsi="Trebuchet MS" w:cs="Arial"/>
          <w:szCs w:val="22"/>
        </w:rPr>
        <w:t xml:space="preserve"> care </w:t>
      </w:r>
      <w:proofErr w:type="spellStart"/>
      <w:r w:rsidRPr="00BE7A22">
        <w:rPr>
          <w:rFonts w:ascii="Trebuchet MS" w:hAnsi="Trebuchet MS" w:cs="Arial"/>
          <w:szCs w:val="22"/>
        </w:rPr>
        <w:t>respectivul</w:t>
      </w:r>
      <w:proofErr w:type="spellEnd"/>
      <w:r w:rsidRPr="00BE7A22">
        <w:rPr>
          <w:rFonts w:ascii="Trebuchet MS" w:hAnsi="Trebuchet MS" w:cs="Arial"/>
          <w:szCs w:val="22"/>
        </w:rPr>
        <w:t xml:space="preserve"> operator economic a </w:t>
      </w:r>
      <w:proofErr w:type="spellStart"/>
      <w:r w:rsidRPr="00BE7A22">
        <w:rPr>
          <w:rFonts w:ascii="Trebuchet MS" w:hAnsi="Trebuchet MS" w:cs="Arial"/>
          <w:szCs w:val="22"/>
        </w:rPr>
        <w:t>fost</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condamnat</w:t>
      </w:r>
      <w:proofErr w:type="spellEnd"/>
      <w:r w:rsidRPr="00BE7A22">
        <w:rPr>
          <w:rFonts w:ascii="Trebuchet MS" w:hAnsi="Trebuchet MS" w:cs="Arial"/>
          <w:szCs w:val="22"/>
        </w:rPr>
        <w:t>;</w:t>
      </w:r>
    </w:p>
    <w:p w14:paraId="04CF388B" w14:textId="77777777" w:rsidR="00082F7B" w:rsidRPr="00BE7A22" w:rsidRDefault="00082F7B" w:rsidP="00CD48E9">
      <w:pPr>
        <w:jc w:val="both"/>
        <w:rPr>
          <w:rFonts w:ascii="Trebuchet MS" w:hAnsi="Trebuchet MS" w:cs="Arial"/>
          <w:szCs w:val="22"/>
        </w:rPr>
      </w:pPr>
      <w:r w:rsidRPr="00BE7A22">
        <w:rPr>
          <w:rFonts w:ascii="Trebuchet MS" w:hAnsi="Trebuchet MS" w:cs="Arial"/>
          <w:b/>
          <w:bCs/>
          <w:szCs w:val="22"/>
        </w:rPr>
        <w:t>   g)</w:t>
      </w:r>
      <w:r w:rsidRPr="00BE7A22">
        <w:rPr>
          <w:rFonts w:ascii="Trebuchet MS" w:hAnsi="Trebuchet MS" w:cs="Arial"/>
          <w:szCs w:val="22"/>
        </w:rPr>
        <w:t> </w:t>
      </w:r>
      <w:proofErr w:type="spellStart"/>
      <w:r w:rsidRPr="00BE7A22">
        <w:rPr>
          <w:rFonts w:ascii="Trebuchet MS" w:hAnsi="Trebuchet MS" w:cs="Arial"/>
          <w:szCs w:val="22"/>
        </w:rPr>
        <w:t>fraudă</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în</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sensul</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articolului</w:t>
      </w:r>
      <w:proofErr w:type="spellEnd"/>
      <w:r w:rsidRPr="00BE7A22">
        <w:rPr>
          <w:rFonts w:ascii="Trebuchet MS" w:hAnsi="Trebuchet MS" w:cs="Arial"/>
          <w:szCs w:val="22"/>
        </w:rPr>
        <w:t xml:space="preserve"> 1 din </w:t>
      </w:r>
      <w:proofErr w:type="spellStart"/>
      <w:r w:rsidRPr="00BE7A22">
        <w:rPr>
          <w:rFonts w:ascii="Trebuchet MS" w:hAnsi="Trebuchet MS" w:cs="Arial"/>
          <w:szCs w:val="22"/>
        </w:rPr>
        <w:t>Convenţia</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privind</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protejarea</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intereselor</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financiare</w:t>
      </w:r>
      <w:proofErr w:type="spellEnd"/>
      <w:r w:rsidRPr="00BE7A22">
        <w:rPr>
          <w:rFonts w:ascii="Trebuchet MS" w:hAnsi="Trebuchet MS" w:cs="Arial"/>
          <w:szCs w:val="22"/>
        </w:rPr>
        <w:t xml:space="preserve"> ale </w:t>
      </w:r>
      <w:proofErr w:type="spellStart"/>
      <w:r w:rsidRPr="00BE7A22">
        <w:rPr>
          <w:rFonts w:ascii="Trebuchet MS" w:hAnsi="Trebuchet MS" w:cs="Arial"/>
          <w:szCs w:val="22"/>
        </w:rPr>
        <w:t>Comunităţilor</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Europene</w:t>
      </w:r>
      <w:proofErr w:type="spellEnd"/>
      <w:r w:rsidRPr="00BE7A22">
        <w:rPr>
          <w:rFonts w:ascii="Trebuchet MS" w:hAnsi="Trebuchet MS" w:cs="Arial"/>
          <w:szCs w:val="22"/>
        </w:rPr>
        <w:t xml:space="preserve"> din 27 </w:t>
      </w:r>
      <w:proofErr w:type="spellStart"/>
      <w:r w:rsidRPr="00BE7A22">
        <w:rPr>
          <w:rFonts w:ascii="Trebuchet MS" w:hAnsi="Trebuchet MS" w:cs="Arial"/>
          <w:szCs w:val="22"/>
        </w:rPr>
        <w:t>noiembrie</w:t>
      </w:r>
      <w:proofErr w:type="spellEnd"/>
      <w:r w:rsidRPr="00BE7A22">
        <w:rPr>
          <w:rFonts w:ascii="Trebuchet MS" w:hAnsi="Trebuchet MS" w:cs="Arial"/>
          <w:szCs w:val="22"/>
        </w:rPr>
        <w:t xml:space="preserve"> 1995.</w:t>
      </w:r>
    </w:p>
    <w:p w14:paraId="1CB8E72B" w14:textId="77777777" w:rsidR="00082F7B" w:rsidRPr="00BE7A22" w:rsidRDefault="00082F7B" w:rsidP="00CD48E9">
      <w:pPr>
        <w:shd w:val="clear" w:color="auto" w:fill="FFFFFF"/>
        <w:jc w:val="both"/>
        <w:rPr>
          <w:rFonts w:ascii="Trebuchet MS" w:hAnsi="Trebuchet MS" w:cs="Arial"/>
          <w:szCs w:val="22"/>
        </w:rPr>
      </w:pPr>
      <w:proofErr w:type="spellStart"/>
      <w:r w:rsidRPr="00BE7A22">
        <w:rPr>
          <w:rFonts w:ascii="Trebuchet MS" w:hAnsi="Trebuchet MS" w:cs="Arial"/>
          <w:szCs w:val="22"/>
        </w:rPr>
        <w:t>Subsemnatul</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declar</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că</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informaţiile</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furnizate</w:t>
      </w:r>
      <w:proofErr w:type="spellEnd"/>
      <w:r w:rsidRPr="00BE7A22">
        <w:rPr>
          <w:rFonts w:ascii="Trebuchet MS" w:hAnsi="Trebuchet MS" w:cs="Arial"/>
          <w:szCs w:val="22"/>
        </w:rPr>
        <w:t xml:space="preserve"> sunt complete </w:t>
      </w:r>
      <w:proofErr w:type="spellStart"/>
      <w:r w:rsidRPr="00BE7A22">
        <w:rPr>
          <w:rFonts w:ascii="Trebuchet MS" w:hAnsi="Trebuchet MS" w:cs="Arial"/>
          <w:szCs w:val="22"/>
        </w:rPr>
        <w:t>şi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corecte</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în</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fiecare</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detaliu</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şi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înţeleg</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că</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autoritatea</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contractantă</w:t>
      </w:r>
      <w:proofErr w:type="spellEnd"/>
      <w:r w:rsidRPr="00BE7A22">
        <w:rPr>
          <w:rFonts w:ascii="Trebuchet MS" w:hAnsi="Trebuchet MS" w:cs="Arial"/>
          <w:szCs w:val="22"/>
        </w:rPr>
        <w:t xml:space="preserve"> are </w:t>
      </w:r>
      <w:proofErr w:type="spellStart"/>
      <w:r w:rsidRPr="00BE7A22">
        <w:rPr>
          <w:rFonts w:ascii="Trebuchet MS" w:hAnsi="Trebuchet MS" w:cs="Arial"/>
          <w:szCs w:val="22"/>
        </w:rPr>
        <w:t>dreptul</w:t>
      </w:r>
      <w:proofErr w:type="spellEnd"/>
      <w:r w:rsidRPr="00BE7A22">
        <w:rPr>
          <w:rFonts w:ascii="Trebuchet MS" w:hAnsi="Trebuchet MS" w:cs="Arial"/>
          <w:szCs w:val="22"/>
        </w:rPr>
        <w:t xml:space="preserve"> de a </w:t>
      </w:r>
      <w:proofErr w:type="spellStart"/>
      <w:r w:rsidRPr="00BE7A22">
        <w:rPr>
          <w:rFonts w:ascii="Trebuchet MS" w:hAnsi="Trebuchet MS" w:cs="Arial"/>
          <w:szCs w:val="22"/>
        </w:rPr>
        <w:t>solicita</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în</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scopul</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verificării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şi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confirmării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declaraţiilor</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orice</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documente</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doveditoare</w:t>
      </w:r>
      <w:proofErr w:type="spellEnd"/>
      <w:r w:rsidRPr="00BE7A22">
        <w:rPr>
          <w:rFonts w:ascii="Trebuchet MS" w:hAnsi="Trebuchet MS" w:cs="Arial"/>
          <w:szCs w:val="22"/>
        </w:rPr>
        <w:t xml:space="preserve"> de care </w:t>
      </w:r>
      <w:proofErr w:type="spellStart"/>
      <w:r w:rsidRPr="00BE7A22">
        <w:rPr>
          <w:rFonts w:ascii="Trebuchet MS" w:hAnsi="Trebuchet MS" w:cs="Arial"/>
          <w:szCs w:val="22"/>
        </w:rPr>
        <w:t>dispun</w:t>
      </w:r>
      <w:proofErr w:type="spellEnd"/>
      <w:r w:rsidRPr="00BE7A22">
        <w:rPr>
          <w:rFonts w:ascii="Trebuchet MS" w:hAnsi="Trebuchet MS" w:cs="Arial"/>
          <w:szCs w:val="22"/>
        </w:rPr>
        <w:t>.</w:t>
      </w:r>
    </w:p>
    <w:p w14:paraId="7C8918B6" w14:textId="77777777" w:rsidR="00082F7B" w:rsidRPr="00BE7A22" w:rsidRDefault="00082F7B" w:rsidP="00CD48E9">
      <w:pPr>
        <w:shd w:val="clear" w:color="auto" w:fill="FFFFFF"/>
        <w:jc w:val="both"/>
        <w:rPr>
          <w:rFonts w:ascii="Trebuchet MS" w:hAnsi="Trebuchet MS" w:cs="Arial"/>
          <w:szCs w:val="22"/>
        </w:rPr>
      </w:pPr>
      <w:proofErr w:type="spellStart"/>
      <w:r w:rsidRPr="00BE7A22">
        <w:rPr>
          <w:rFonts w:ascii="Trebuchet MS" w:hAnsi="Trebuchet MS" w:cs="Arial"/>
          <w:szCs w:val="22"/>
        </w:rPr>
        <w:t>În</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sensul</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celor</w:t>
      </w:r>
      <w:proofErr w:type="spellEnd"/>
      <w:r w:rsidRPr="00BE7A22">
        <w:rPr>
          <w:rFonts w:ascii="Trebuchet MS" w:hAnsi="Trebuchet MS" w:cs="Arial"/>
          <w:szCs w:val="22"/>
        </w:rPr>
        <w:t xml:space="preserve"> de </w:t>
      </w:r>
      <w:proofErr w:type="spellStart"/>
      <w:r w:rsidRPr="00BE7A22">
        <w:rPr>
          <w:rFonts w:ascii="Trebuchet MS" w:hAnsi="Trebuchet MS" w:cs="Arial"/>
          <w:szCs w:val="22"/>
        </w:rPr>
        <w:t>mai</w:t>
      </w:r>
      <w:proofErr w:type="spellEnd"/>
      <w:r w:rsidRPr="00BE7A22">
        <w:rPr>
          <w:rFonts w:ascii="Trebuchet MS" w:hAnsi="Trebuchet MS" w:cs="Arial"/>
          <w:szCs w:val="22"/>
        </w:rPr>
        <w:t xml:space="preserve"> sus, </w:t>
      </w:r>
      <w:proofErr w:type="spellStart"/>
      <w:r w:rsidRPr="00BE7A22">
        <w:rPr>
          <w:rFonts w:ascii="Trebuchet MS" w:hAnsi="Trebuchet MS" w:cs="Arial"/>
          <w:szCs w:val="22"/>
        </w:rPr>
        <w:t>depun</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anexat</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prezentei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declaraţii</w:t>
      </w:r>
      <w:proofErr w:type="spellEnd"/>
      <w:r w:rsidRPr="00BE7A22">
        <w:rPr>
          <w:rFonts w:ascii="Trebuchet MS" w:hAnsi="Trebuchet MS" w:cs="Arial"/>
          <w:szCs w:val="22"/>
        </w:rPr>
        <w:t xml:space="preserve"> </w:t>
      </w:r>
      <w:proofErr w:type="spellStart"/>
      <w:r w:rsidRPr="00BE7A22">
        <w:rPr>
          <w:rFonts w:ascii="Trebuchet MS" w:hAnsi="Trebuchet MS" w:cs="Arial"/>
          <w:b/>
          <w:szCs w:val="22"/>
        </w:rPr>
        <w:t>cazierul</w:t>
      </w:r>
      <w:proofErr w:type="spellEnd"/>
      <w:r w:rsidRPr="00BE7A22">
        <w:rPr>
          <w:rFonts w:ascii="Trebuchet MS" w:hAnsi="Trebuchet MS" w:cs="Arial"/>
          <w:b/>
          <w:szCs w:val="22"/>
        </w:rPr>
        <w:t xml:space="preserve"> </w:t>
      </w:r>
      <w:proofErr w:type="spellStart"/>
      <w:r w:rsidRPr="00BE7A22">
        <w:rPr>
          <w:rFonts w:ascii="Trebuchet MS" w:hAnsi="Trebuchet MS" w:cs="Arial"/>
          <w:b/>
          <w:szCs w:val="22"/>
        </w:rPr>
        <w:t>judiciar</w:t>
      </w:r>
      <w:proofErr w:type="spellEnd"/>
      <w:r w:rsidRPr="00BE7A22">
        <w:rPr>
          <w:rFonts w:ascii="Trebuchet MS" w:hAnsi="Trebuchet MS" w:cs="Arial"/>
          <w:b/>
          <w:szCs w:val="22"/>
        </w:rPr>
        <w:t xml:space="preserve"> al </w:t>
      </w:r>
      <w:proofErr w:type="spellStart"/>
      <w:r w:rsidRPr="00BE7A22">
        <w:rPr>
          <w:rFonts w:ascii="Trebuchet MS" w:hAnsi="Trebuchet MS" w:cs="Arial"/>
          <w:b/>
          <w:szCs w:val="22"/>
        </w:rPr>
        <w:t>operatorului</w:t>
      </w:r>
      <w:proofErr w:type="spellEnd"/>
      <w:r w:rsidRPr="00BE7A22">
        <w:rPr>
          <w:rFonts w:ascii="Trebuchet MS" w:hAnsi="Trebuchet MS" w:cs="Arial"/>
          <w:b/>
          <w:szCs w:val="22"/>
        </w:rPr>
        <w:t xml:space="preserve"> economic </w:t>
      </w:r>
      <w:proofErr w:type="spellStart"/>
      <w:r w:rsidRPr="00BE7A22">
        <w:rPr>
          <w:rFonts w:ascii="Trebuchet MS" w:hAnsi="Trebuchet MS" w:cs="Arial"/>
          <w:b/>
          <w:szCs w:val="22"/>
        </w:rPr>
        <w:t>si</w:t>
      </w:r>
      <w:proofErr w:type="spellEnd"/>
      <w:r w:rsidRPr="00BE7A22">
        <w:rPr>
          <w:rFonts w:ascii="Trebuchet MS" w:hAnsi="Trebuchet MS" w:cs="Arial"/>
          <w:b/>
          <w:szCs w:val="22"/>
        </w:rPr>
        <w:t xml:space="preserve"> al </w:t>
      </w:r>
      <w:proofErr w:type="spellStart"/>
      <w:r w:rsidRPr="00BE7A22">
        <w:rPr>
          <w:rFonts w:ascii="Trebuchet MS" w:hAnsi="Trebuchet MS" w:cs="Arial"/>
          <w:b/>
          <w:szCs w:val="22"/>
        </w:rPr>
        <w:t>membrilor</w:t>
      </w:r>
      <w:proofErr w:type="spellEnd"/>
      <w:r w:rsidRPr="00BE7A22">
        <w:rPr>
          <w:rFonts w:ascii="Trebuchet MS" w:hAnsi="Trebuchet MS" w:cs="Arial"/>
          <w:b/>
          <w:szCs w:val="22"/>
        </w:rPr>
        <w:t xml:space="preserve"> </w:t>
      </w:r>
      <w:proofErr w:type="spellStart"/>
      <w:r w:rsidRPr="00BE7A22">
        <w:rPr>
          <w:rFonts w:ascii="Trebuchet MS" w:hAnsi="Trebuchet MS" w:cs="Arial"/>
          <w:b/>
          <w:szCs w:val="22"/>
        </w:rPr>
        <w:t>organului</w:t>
      </w:r>
      <w:proofErr w:type="spellEnd"/>
      <w:r w:rsidRPr="00BE7A22">
        <w:rPr>
          <w:rFonts w:ascii="Trebuchet MS" w:hAnsi="Trebuchet MS" w:cs="Arial"/>
          <w:b/>
          <w:szCs w:val="22"/>
        </w:rPr>
        <w:t xml:space="preserve"> </w:t>
      </w:r>
      <w:r w:rsidRPr="00BE7A22">
        <w:rPr>
          <w:rFonts w:ascii="Trebuchet MS" w:hAnsi="Trebuchet MS" w:cs="Arial"/>
          <w:b/>
          <w:szCs w:val="22"/>
          <w:u w:val="single"/>
        </w:rPr>
        <w:t xml:space="preserve">de </w:t>
      </w:r>
      <w:proofErr w:type="spellStart"/>
      <w:r w:rsidRPr="00BE7A22">
        <w:rPr>
          <w:rFonts w:ascii="Trebuchet MS" w:hAnsi="Trebuchet MS" w:cs="Arial"/>
          <w:b/>
          <w:szCs w:val="22"/>
          <w:u w:val="single"/>
        </w:rPr>
        <w:t>administrare</w:t>
      </w:r>
      <w:proofErr w:type="spellEnd"/>
      <w:r w:rsidRPr="00BE7A22">
        <w:rPr>
          <w:rFonts w:ascii="Trebuchet MS" w:hAnsi="Trebuchet MS" w:cs="Arial"/>
          <w:b/>
          <w:szCs w:val="22"/>
        </w:rPr>
        <w:t xml:space="preserve">, </w:t>
      </w:r>
      <w:r w:rsidRPr="00BE7A22">
        <w:rPr>
          <w:rFonts w:ascii="Trebuchet MS" w:hAnsi="Trebuchet MS" w:cs="Arial"/>
          <w:b/>
          <w:szCs w:val="22"/>
          <w:u w:val="single"/>
        </w:rPr>
        <w:t xml:space="preserve">de </w:t>
      </w:r>
      <w:proofErr w:type="spellStart"/>
      <w:r w:rsidRPr="00BE7A22">
        <w:rPr>
          <w:rFonts w:ascii="Trebuchet MS" w:hAnsi="Trebuchet MS" w:cs="Arial"/>
          <w:b/>
          <w:szCs w:val="22"/>
          <w:u w:val="single"/>
        </w:rPr>
        <w:t>conducere</w:t>
      </w:r>
      <w:proofErr w:type="spellEnd"/>
      <w:r w:rsidRPr="00BE7A22">
        <w:rPr>
          <w:rFonts w:ascii="Trebuchet MS" w:hAnsi="Trebuchet MS" w:cs="Arial"/>
          <w:b/>
          <w:szCs w:val="22"/>
        </w:rPr>
        <w:t xml:space="preserve"> </w:t>
      </w:r>
      <w:proofErr w:type="spellStart"/>
      <w:r w:rsidRPr="00BE7A22">
        <w:rPr>
          <w:rFonts w:ascii="Trebuchet MS" w:hAnsi="Trebuchet MS" w:cs="Arial"/>
          <w:b/>
          <w:szCs w:val="22"/>
        </w:rPr>
        <w:t>sau</w:t>
      </w:r>
      <w:proofErr w:type="spellEnd"/>
      <w:r w:rsidRPr="00BE7A22">
        <w:rPr>
          <w:rFonts w:ascii="Trebuchet MS" w:hAnsi="Trebuchet MS" w:cs="Arial"/>
          <w:b/>
          <w:szCs w:val="22"/>
        </w:rPr>
        <w:t xml:space="preserve"> </w:t>
      </w:r>
      <w:r w:rsidRPr="00BE7A22">
        <w:rPr>
          <w:rFonts w:ascii="Trebuchet MS" w:hAnsi="Trebuchet MS" w:cs="Arial"/>
          <w:b/>
          <w:szCs w:val="22"/>
          <w:u w:val="single"/>
        </w:rPr>
        <w:t xml:space="preserve">de </w:t>
      </w:r>
      <w:proofErr w:type="spellStart"/>
      <w:r w:rsidRPr="00BE7A22">
        <w:rPr>
          <w:rFonts w:ascii="Trebuchet MS" w:hAnsi="Trebuchet MS" w:cs="Arial"/>
          <w:b/>
          <w:szCs w:val="22"/>
          <w:u w:val="single"/>
        </w:rPr>
        <w:t>supraveghere</w:t>
      </w:r>
      <w:proofErr w:type="spellEnd"/>
      <w:r w:rsidRPr="00BE7A22">
        <w:rPr>
          <w:rFonts w:ascii="Trebuchet MS" w:hAnsi="Trebuchet MS" w:cs="Arial"/>
          <w:b/>
          <w:szCs w:val="22"/>
        </w:rPr>
        <w:t xml:space="preserve"> al </w:t>
      </w:r>
      <w:proofErr w:type="spellStart"/>
      <w:r w:rsidRPr="00BE7A22">
        <w:rPr>
          <w:rFonts w:ascii="Trebuchet MS" w:hAnsi="Trebuchet MS" w:cs="Arial"/>
          <w:b/>
          <w:szCs w:val="22"/>
        </w:rPr>
        <w:t>respectivului</w:t>
      </w:r>
      <w:proofErr w:type="spellEnd"/>
      <w:r w:rsidRPr="00BE7A22">
        <w:rPr>
          <w:rFonts w:ascii="Trebuchet MS" w:hAnsi="Trebuchet MS" w:cs="Arial"/>
          <w:b/>
          <w:szCs w:val="22"/>
        </w:rPr>
        <w:t xml:space="preserve"> operator economic, </w:t>
      </w:r>
      <w:proofErr w:type="spellStart"/>
      <w:r w:rsidRPr="00BE7A22">
        <w:rPr>
          <w:rFonts w:ascii="Trebuchet MS" w:hAnsi="Trebuchet MS" w:cs="Arial"/>
          <w:b/>
          <w:szCs w:val="22"/>
        </w:rPr>
        <w:t>sau</w:t>
      </w:r>
      <w:proofErr w:type="spellEnd"/>
      <w:r w:rsidRPr="00BE7A22">
        <w:rPr>
          <w:rFonts w:ascii="Trebuchet MS" w:hAnsi="Trebuchet MS" w:cs="Arial"/>
          <w:b/>
          <w:szCs w:val="22"/>
        </w:rPr>
        <w:t xml:space="preserve"> a </w:t>
      </w:r>
      <w:proofErr w:type="spellStart"/>
      <w:r w:rsidRPr="00BE7A22">
        <w:rPr>
          <w:rFonts w:ascii="Trebuchet MS" w:hAnsi="Trebuchet MS" w:cs="Arial"/>
          <w:b/>
          <w:szCs w:val="22"/>
        </w:rPr>
        <w:t>celor</w:t>
      </w:r>
      <w:proofErr w:type="spellEnd"/>
      <w:r w:rsidRPr="00BE7A22">
        <w:rPr>
          <w:rFonts w:ascii="Trebuchet MS" w:hAnsi="Trebuchet MS" w:cs="Arial"/>
          <w:b/>
          <w:szCs w:val="22"/>
        </w:rPr>
        <w:t xml:space="preserve"> </w:t>
      </w:r>
      <w:proofErr w:type="spellStart"/>
      <w:r w:rsidRPr="00BE7A22">
        <w:rPr>
          <w:rFonts w:ascii="Trebuchet MS" w:hAnsi="Trebuchet MS" w:cs="Arial"/>
          <w:b/>
          <w:szCs w:val="22"/>
        </w:rPr>
        <w:t>ce</w:t>
      </w:r>
      <w:proofErr w:type="spellEnd"/>
      <w:r w:rsidRPr="00BE7A22">
        <w:rPr>
          <w:rFonts w:ascii="Trebuchet MS" w:hAnsi="Trebuchet MS" w:cs="Arial"/>
          <w:b/>
          <w:szCs w:val="22"/>
        </w:rPr>
        <w:t xml:space="preserve"> au </w:t>
      </w:r>
      <w:proofErr w:type="spellStart"/>
      <w:r w:rsidRPr="00BE7A22">
        <w:rPr>
          <w:rFonts w:ascii="Trebuchet MS" w:hAnsi="Trebuchet MS" w:cs="Arial"/>
          <w:b/>
          <w:szCs w:val="22"/>
        </w:rPr>
        <w:t>putere</w:t>
      </w:r>
      <w:proofErr w:type="spellEnd"/>
      <w:r w:rsidRPr="00BE7A22">
        <w:rPr>
          <w:rFonts w:ascii="Trebuchet MS" w:hAnsi="Trebuchet MS" w:cs="Arial"/>
          <w:b/>
          <w:szCs w:val="22"/>
        </w:rPr>
        <w:t xml:space="preserve"> </w:t>
      </w:r>
      <w:r w:rsidRPr="00BE7A22">
        <w:rPr>
          <w:rFonts w:ascii="Trebuchet MS" w:hAnsi="Trebuchet MS" w:cs="Arial"/>
          <w:b/>
          <w:szCs w:val="22"/>
          <w:u w:val="single"/>
        </w:rPr>
        <w:t xml:space="preserve">de </w:t>
      </w:r>
      <w:proofErr w:type="spellStart"/>
      <w:r w:rsidRPr="00BE7A22">
        <w:rPr>
          <w:rFonts w:ascii="Trebuchet MS" w:hAnsi="Trebuchet MS" w:cs="Arial"/>
          <w:b/>
          <w:szCs w:val="22"/>
          <w:u w:val="single"/>
        </w:rPr>
        <w:t>reprezentare</w:t>
      </w:r>
      <w:proofErr w:type="spellEnd"/>
      <w:r w:rsidRPr="00BE7A22">
        <w:rPr>
          <w:rFonts w:ascii="Trebuchet MS" w:hAnsi="Trebuchet MS" w:cs="Arial"/>
          <w:b/>
          <w:szCs w:val="22"/>
        </w:rPr>
        <w:t xml:space="preserve">, </w:t>
      </w:r>
      <w:r w:rsidRPr="00BE7A22">
        <w:rPr>
          <w:rFonts w:ascii="Trebuchet MS" w:hAnsi="Trebuchet MS" w:cs="Arial"/>
          <w:b/>
          <w:szCs w:val="22"/>
          <w:u w:val="single"/>
        </w:rPr>
        <w:t xml:space="preserve">de </w:t>
      </w:r>
      <w:proofErr w:type="spellStart"/>
      <w:r w:rsidRPr="00BE7A22">
        <w:rPr>
          <w:rFonts w:ascii="Trebuchet MS" w:hAnsi="Trebuchet MS" w:cs="Arial"/>
          <w:b/>
          <w:szCs w:val="22"/>
          <w:u w:val="single"/>
        </w:rPr>
        <w:t>decizie</w:t>
      </w:r>
      <w:proofErr w:type="spellEnd"/>
      <w:r w:rsidRPr="00BE7A22">
        <w:rPr>
          <w:rFonts w:ascii="Trebuchet MS" w:hAnsi="Trebuchet MS" w:cs="Arial"/>
          <w:b/>
          <w:szCs w:val="22"/>
        </w:rPr>
        <w:t xml:space="preserve"> </w:t>
      </w:r>
      <w:proofErr w:type="spellStart"/>
      <w:r w:rsidRPr="00BE7A22">
        <w:rPr>
          <w:rFonts w:ascii="Trebuchet MS" w:hAnsi="Trebuchet MS" w:cs="Arial"/>
          <w:b/>
          <w:szCs w:val="22"/>
        </w:rPr>
        <w:t>sau</w:t>
      </w:r>
      <w:proofErr w:type="spellEnd"/>
      <w:r w:rsidRPr="00BE7A22">
        <w:rPr>
          <w:rFonts w:ascii="Trebuchet MS" w:hAnsi="Trebuchet MS" w:cs="Arial"/>
          <w:b/>
          <w:szCs w:val="22"/>
        </w:rPr>
        <w:t xml:space="preserve"> </w:t>
      </w:r>
      <w:r w:rsidRPr="00BE7A22">
        <w:rPr>
          <w:rFonts w:ascii="Trebuchet MS" w:hAnsi="Trebuchet MS" w:cs="Arial"/>
          <w:b/>
          <w:szCs w:val="22"/>
          <w:u w:val="single"/>
        </w:rPr>
        <w:t>de control</w:t>
      </w:r>
      <w:r w:rsidRPr="00BE7A22">
        <w:rPr>
          <w:rFonts w:ascii="Trebuchet MS" w:hAnsi="Trebuchet MS" w:cs="Arial"/>
          <w:b/>
          <w:szCs w:val="22"/>
        </w:rPr>
        <w:t xml:space="preserve"> </w:t>
      </w:r>
      <w:proofErr w:type="spellStart"/>
      <w:r w:rsidRPr="00BE7A22">
        <w:rPr>
          <w:rFonts w:ascii="Trebuchet MS" w:hAnsi="Trebuchet MS" w:cs="Arial"/>
          <w:b/>
          <w:szCs w:val="22"/>
        </w:rPr>
        <w:t>în</w:t>
      </w:r>
      <w:proofErr w:type="spellEnd"/>
      <w:r w:rsidRPr="00BE7A22">
        <w:rPr>
          <w:rFonts w:ascii="Trebuchet MS" w:hAnsi="Trebuchet MS" w:cs="Arial"/>
          <w:b/>
          <w:szCs w:val="22"/>
        </w:rPr>
        <w:t xml:space="preserve"> </w:t>
      </w:r>
      <w:proofErr w:type="spellStart"/>
      <w:r w:rsidRPr="00BE7A22">
        <w:rPr>
          <w:rFonts w:ascii="Trebuchet MS" w:hAnsi="Trebuchet MS" w:cs="Arial"/>
          <w:b/>
          <w:szCs w:val="22"/>
        </w:rPr>
        <w:t>cadrul</w:t>
      </w:r>
      <w:proofErr w:type="spellEnd"/>
      <w:r w:rsidRPr="00BE7A22">
        <w:rPr>
          <w:rFonts w:ascii="Trebuchet MS" w:hAnsi="Trebuchet MS" w:cs="Arial"/>
          <w:b/>
          <w:szCs w:val="22"/>
        </w:rPr>
        <w:t xml:space="preserve"> </w:t>
      </w:r>
      <w:proofErr w:type="spellStart"/>
      <w:r w:rsidRPr="00BE7A22">
        <w:rPr>
          <w:rFonts w:ascii="Trebuchet MS" w:hAnsi="Trebuchet MS" w:cs="Arial"/>
          <w:b/>
          <w:szCs w:val="22"/>
        </w:rPr>
        <w:t>acestuia</w:t>
      </w:r>
      <w:proofErr w:type="spellEnd"/>
      <w:r w:rsidRPr="00BE7A22">
        <w:rPr>
          <w:rFonts w:ascii="Trebuchet MS" w:hAnsi="Trebuchet MS" w:cs="Arial"/>
          <w:b/>
          <w:szCs w:val="22"/>
        </w:rPr>
        <w:t xml:space="preserve">, </w:t>
      </w:r>
      <w:proofErr w:type="spellStart"/>
      <w:r w:rsidRPr="00BE7A22">
        <w:rPr>
          <w:rFonts w:ascii="Trebuchet MS" w:hAnsi="Trebuchet MS" w:cs="Arial"/>
          <w:b/>
          <w:szCs w:val="22"/>
        </w:rPr>
        <w:t>asa</w:t>
      </w:r>
      <w:proofErr w:type="spellEnd"/>
      <w:r w:rsidRPr="00BE7A22">
        <w:rPr>
          <w:rFonts w:ascii="Trebuchet MS" w:hAnsi="Trebuchet MS" w:cs="Arial"/>
          <w:b/>
          <w:szCs w:val="22"/>
        </w:rPr>
        <w:t xml:space="preserve"> cum </w:t>
      </w:r>
      <w:proofErr w:type="spellStart"/>
      <w:r w:rsidRPr="00BE7A22">
        <w:rPr>
          <w:rFonts w:ascii="Trebuchet MS" w:hAnsi="Trebuchet MS" w:cs="Arial"/>
          <w:b/>
          <w:szCs w:val="22"/>
        </w:rPr>
        <w:t>rezulta</w:t>
      </w:r>
      <w:proofErr w:type="spellEnd"/>
      <w:r w:rsidRPr="00BE7A22">
        <w:rPr>
          <w:rFonts w:ascii="Trebuchet MS" w:hAnsi="Trebuchet MS" w:cs="Arial"/>
          <w:b/>
          <w:szCs w:val="22"/>
        </w:rPr>
        <w:t xml:space="preserve"> din </w:t>
      </w:r>
      <w:proofErr w:type="spellStart"/>
      <w:r w:rsidRPr="00BE7A22">
        <w:rPr>
          <w:rFonts w:ascii="Trebuchet MS" w:hAnsi="Trebuchet MS" w:cs="Arial"/>
          <w:b/>
          <w:szCs w:val="22"/>
        </w:rPr>
        <w:t>certificatul</w:t>
      </w:r>
      <w:proofErr w:type="spellEnd"/>
      <w:r w:rsidRPr="00BE7A22">
        <w:rPr>
          <w:rFonts w:ascii="Trebuchet MS" w:hAnsi="Trebuchet MS" w:cs="Arial"/>
          <w:b/>
          <w:szCs w:val="22"/>
        </w:rPr>
        <w:t xml:space="preserve"> </w:t>
      </w:r>
      <w:proofErr w:type="spellStart"/>
      <w:r w:rsidRPr="00BE7A22">
        <w:rPr>
          <w:rFonts w:ascii="Trebuchet MS" w:hAnsi="Trebuchet MS" w:cs="Arial"/>
          <w:b/>
          <w:szCs w:val="22"/>
        </w:rPr>
        <w:t>constatator</w:t>
      </w:r>
      <w:proofErr w:type="spellEnd"/>
      <w:r w:rsidRPr="00BE7A22">
        <w:rPr>
          <w:rFonts w:ascii="Trebuchet MS" w:hAnsi="Trebuchet MS" w:cs="Arial"/>
          <w:b/>
          <w:szCs w:val="22"/>
        </w:rPr>
        <w:t xml:space="preserve"> </w:t>
      </w:r>
      <w:proofErr w:type="spellStart"/>
      <w:r w:rsidRPr="00BE7A22">
        <w:rPr>
          <w:rFonts w:ascii="Trebuchet MS" w:hAnsi="Trebuchet MS" w:cs="Arial"/>
          <w:b/>
          <w:szCs w:val="22"/>
        </w:rPr>
        <w:t>emis</w:t>
      </w:r>
      <w:proofErr w:type="spellEnd"/>
      <w:r w:rsidRPr="00BE7A22">
        <w:rPr>
          <w:rFonts w:ascii="Trebuchet MS" w:hAnsi="Trebuchet MS" w:cs="Arial"/>
          <w:b/>
          <w:szCs w:val="22"/>
        </w:rPr>
        <w:t xml:space="preserve"> de ONRC.</w:t>
      </w:r>
    </w:p>
    <w:p w14:paraId="3285F1E2" w14:textId="77777777" w:rsidR="00082F7B" w:rsidRPr="00BE7A22" w:rsidRDefault="00082F7B" w:rsidP="00CD48E9">
      <w:pPr>
        <w:shd w:val="clear" w:color="auto" w:fill="FFFFFF"/>
        <w:ind w:right="10" w:firstLine="720"/>
        <w:jc w:val="both"/>
        <w:rPr>
          <w:rFonts w:ascii="Trebuchet MS" w:hAnsi="Trebuchet MS" w:cs="Arial"/>
          <w:szCs w:val="22"/>
        </w:rPr>
      </w:pPr>
      <w:proofErr w:type="spellStart"/>
      <w:r w:rsidRPr="00BE7A22">
        <w:rPr>
          <w:rFonts w:ascii="Trebuchet MS" w:hAnsi="Trebuchet MS" w:cs="Arial"/>
          <w:szCs w:val="22"/>
        </w:rPr>
        <w:t>Totodată</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declar</w:t>
      </w:r>
      <w:proofErr w:type="spellEnd"/>
      <w:r w:rsidRPr="00BE7A22">
        <w:rPr>
          <w:rFonts w:ascii="Trebuchet MS" w:hAnsi="Trebuchet MS" w:cs="Arial"/>
          <w:szCs w:val="22"/>
        </w:rPr>
        <w:t xml:space="preserve"> ca am </w:t>
      </w:r>
      <w:proofErr w:type="spellStart"/>
      <w:r w:rsidRPr="00BE7A22">
        <w:rPr>
          <w:rFonts w:ascii="Trebuchet MS" w:hAnsi="Trebuchet MS" w:cs="Arial"/>
          <w:szCs w:val="22"/>
        </w:rPr>
        <w:t>luat</w:t>
      </w:r>
      <w:proofErr w:type="spellEnd"/>
      <w:r w:rsidRPr="00BE7A22">
        <w:rPr>
          <w:rFonts w:ascii="Trebuchet MS" w:hAnsi="Trebuchet MS" w:cs="Arial"/>
          <w:szCs w:val="22"/>
        </w:rPr>
        <w:t xml:space="preserve"> la </w:t>
      </w:r>
      <w:proofErr w:type="spellStart"/>
      <w:r w:rsidRPr="00BE7A22">
        <w:rPr>
          <w:rFonts w:ascii="Trebuchet MS" w:hAnsi="Trebuchet MS" w:cs="Arial"/>
          <w:szCs w:val="22"/>
        </w:rPr>
        <w:t>cunoştinţa</w:t>
      </w:r>
      <w:proofErr w:type="spellEnd"/>
      <w:r w:rsidRPr="00BE7A22">
        <w:rPr>
          <w:rFonts w:ascii="Trebuchet MS" w:hAnsi="Trebuchet MS" w:cs="Arial"/>
          <w:szCs w:val="22"/>
        </w:rPr>
        <w:t xml:space="preserve"> de </w:t>
      </w:r>
      <w:proofErr w:type="spellStart"/>
      <w:r w:rsidRPr="00BE7A22">
        <w:rPr>
          <w:rFonts w:ascii="Trebuchet MS" w:hAnsi="Trebuchet MS" w:cs="Arial"/>
          <w:szCs w:val="22"/>
        </w:rPr>
        <w:t>prevederile</w:t>
      </w:r>
      <w:proofErr w:type="spellEnd"/>
      <w:r w:rsidRPr="00BE7A22">
        <w:rPr>
          <w:rFonts w:ascii="Trebuchet MS" w:hAnsi="Trebuchet MS" w:cs="Arial"/>
          <w:szCs w:val="22"/>
        </w:rPr>
        <w:t xml:space="preserve"> art 326 « </w:t>
      </w:r>
      <w:proofErr w:type="spellStart"/>
      <w:r w:rsidRPr="00BE7A22">
        <w:rPr>
          <w:rFonts w:ascii="Trebuchet MS" w:hAnsi="Trebuchet MS" w:cs="Arial"/>
          <w:szCs w:val="22"/>
        </w:rPr>
        <w:t>Falsul</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în</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Declaraţii</w:t>
      </w:r>
      <w:proofErr w:type="spellEnd"/>
      <w:r w:rsidRPr="00BE7A22">
        <w:rPr>
          <w:rFonts w:ascii="Trebuchet MS" w:hAnsi="Trebuchet MS" w:cs="Arial"/>
          <w:szCs w:val="22"/>
        </w:rPr>
        <w:t xml:space="preserve"> » din </w:t>
      </w:r>
      <w:proofErr w:type="spellStart"/>
      <w:r w:rsidRPr="00BE7A22">
        <w:rPr>
          <w:rFonts w:ascii="Trebuchet MS" w:hAnsi="Trebuchet MS" w:cs="Arial"/>
          <w:szCs w:val="22"/>
        </w:rPr>
        <w:t>Codul</w:t>
      </w:r>
      <w:proofErr w:type="spellEnd"/>
      <w:r w:rsidRPr="00BE7A22">
        <w:rPr>
          <w:rFonts w:ascii="Trebuchet MS" w:hAnsi="Trebuchet MS" w:cs="Arial"/>
          <w:szCs w:val="22"/>
        </w:rPr>
        <w:t xml:space="preserve"> Penal </w:t>
      </w:r>
      <w:proofErr w:type="spellStart"/>
      <w:r w:rsidRPr="00BE7A22">
        <w:rPr>
          <w:rFonts w:ascii="Trebuchet MS" w:hAnsi="Trebuchet MS" w:cs="Arial"/>
          <w:szCs w:val="22"/>
        </w:rPr>
        <w:t>referitor</w:t>
      </w:r>
      <w:proofErr w:type="spellEnd"/>
      <w:r w:rsidRPr="00BE7A22">
        <w:rPr>
          <w:rFonts w:ascii="Trebuchet MS" w:hAnsi="Trebuchet MS" w:cs="Arial"/>
          <w:szCs w:val="22"/>
        </w:rPr>
        <w:t xml:space="preserve"> la « </w:t>
      </w:r>
      <w:proofErr w:type="spellStart"/>
      <w:r w:rsidRPr="00BE7A22">
        <w:rPr>
          <w:rFonts w:ascii="Trebuchet MS" w:hAnsi="Trebuchet MS" w:cs="Arial"/>
          <w:szCs w:val="22"/>
        </w:rPr>
        <w:t>Declararea</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necorespunzatoare</w:t>
      </w:r>
      <w:proofErr w:type="spellEnd"/>
      <w:r w:rsidRPr="00BE7A22">
        <w:rPr>
          <w:rFonts w:ascii="Trebuchet MS" w:hAnsi="Trebuchet MS" w:cs="Arial"/>
          <w:szCs w:val="22"/>
        </w:rPr>
        <w:t xml:space="preserve"> a </w:t>
      </w:r>
      <w:proofErr w:type="spellStart"/>
      <w:r w:rsidRPr="00BE7A22">
        <w:rPr>
          <w:rFonts w:ascii="Trebuchet MS" w:hAnsi="Trebuchet MS" w:cs="Arial"/>
          <w:szCs w:val="22"/>
        </w:rPr>
        <w:t>adevarului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facuta</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unei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persoane</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dintre</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cele</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prevazute</w:t>
      </w:r>
      <w:proofErr w:type="spellEnd"/>
      <w:r w:rsidRPr="00BE7A22">
        <w:rPr>
          <w:rFonts w:ascii="Trebuchet MS" w:hAnsi="Trebuchet MS" w:cs="Arial"/>
          <w:szCs w:val="22"/>
        </w:rPr>
        <w:t xml:space="preserve"> in art. 175 </w:t>
      </w:r>
      <w:proofErr w:type="spellStart"/>
      <w:r w:rsidRPr="00BE7A22">
        <w:rPr>
          <w:rFonts w:ascii="Trebuchet MS" w:hAnsi="Trebuchet MS" w:cs="Arial"/>
          <w:szCs w:val="22"/>
        </w:rPr>
        <w:t>sau</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unei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unitati</w:t>
      </w:r>
      <w:proofErr w:type="spellEnd"/>
      <w:r w:rsidRPr="00BE7A22">
        <w:rPr>
          <w:rFonts w:ascii="Trebuchet MS" w:hAnsi="Trebuchet MS" w:cs="Arial"/>
          <w:szCs w:val="22"/>
        </w:rPr>
        <w:t xml:space="preserve"> in care </w:t>
      </w:r>
      <w:proofErr w:type="spellStart"/>
      <w:r w:rsidRPr="00BE7A22">
        <w:rPr>
          <w:rFonts w:ascii="Trebuchet MS" w:hAnsi="Trebuchet MS" w:cs="Arial"/>
          <w:szCs w:val="22"/>
        </w:rPr>
        <w:t>aceasta</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isi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desfasoara</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activitatea</w:t>
      </w:r>
      <w:proofErr w:type="spellEnd"/>
      <w:r w:rsidRPr="00BE7A22">
        <w:rPr>
          <w:rFonts w:ascii="Trebuchet MS" w:hAnsi="Trebuchet MS" w:cs="Arial"/>
          <w:szCs w:val="22"/>
        </w:rPr>
        <w:t xml:space="preserve"> in </w:t>
      </w:r>
      <w:proofErr w:type="spellStart"/>
      <w:r w:rsidRPr="00BE7A22">
        <w:rPr>
          <w:rFonts w:ascii="Trebuchet MS" w:hAnsi="Trebuchet MS" w:cs="Arial"/>
          <w:szCs w:val="22"/>
        </w:rPr>
        <w:t>vederea</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producerii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unei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consecinte</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juridice</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pentru</w:t>
      </w:r>
      <w:proofErr w:type="spellEnd"/>
      <w:r w:rsidRPr="00BE7A22">
        <w:rPr>
          <w:rFonts w:ascii="Trebuchet MS" w:hAnsi="Trebuchet MS" w:cs="Arial"/>
          <w:szCs w:val="22"/>
        </w:rPr>
        <w:t xml:space="preserve"> sine </w:t>
      </w:r>
      <w:proofErr w:type="spellStart"/>
      <w:r w:rsidRPr="00BE7A22">
        <w:rPr>
          <w:rFonts w:ascii="Trebuchet MS" w:hAnsi="Trebuchet MS" w:cs="Arial"/>
          <w:szCs w:val="22"/>
        </w:rPr>
        <w:t>sau</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pentru</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altul</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atunci</w:t>
      </w:r>
      <w:proofErr w:type="spellEnd"/>
      <w:r w:rsidRPr="00BE7A22">
        <w:rPr>
          <w:rFonts w:ascii="Trebuchet MS" w:hAnsi="Trebuchet MS" w:cs="Arial"/>
          <w:szCs w:val="22"/>
        </w:rPr>
        <w:t xml:space="preserve"> cand, </w:t>
      </w:r>
      <w:proofErr w:type="spellStart"/>
      <w:r w:rsidRPr="00BE7A22">
        <w:rPr>
          <w:rFonts w:ascii="Trebuchet MS" w:hAnsi="Trebuchet MS" w:cs="Arial"/>
          <w:szCs w:val="22"/>
        </w:rPr>
        <w:t>potrivit</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legii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ori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imprejurarilor</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declaratia</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facuta</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serveste</w:t>
      </w:r>
      <w:proofErr w:type="spellEnd"/>
      <w:r w:rsidRPr="00BE7A22">
        <w:rPr>
          <w:rFonts w:ascii="Trebuchet MS" w:hAnsi="Trebuchet MS" w:cs="Arial"/>
          <w:szCs w:val="22"/>
        </w:rPr>
        <w:t xml:space="preserve"> la </w:t>
      </w:r>
      <w:proofErr w:type="spellStart"/>
      <w:r w:rsidRPr="00BE7A22">
        <w:rPr>
          <w:rFonts w:ascii="Trebuchet MS" w:hAnsi="Trebuchet MS" w:cs="Arial"/>
          <w:szCs w:val="22"/>
        </w:rPr>
        <w:t>producerea</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acelei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consecinte</w:t>
      </w:r>
      <w:proofErr w:type="spellEnd"/>
      <w:r w:rsidRPr="00BE7A22">
        <w:rPr>
          <w:rFonts w:ascii="Trebuchet MS" w:hAnsi="Trebuchet MS" w:cs="Arial"/>
          <w:szCs w:val="22"/>
        </w:rPr>
        <w:t xml:space="preserve">, se </w:t>
      </w:r>
      <w:proofErr w:type="spellStart"/>
      <w:r w:rsidRPr="00BE7A22">
        <w:rPr>
          <w:rFonts w:ascii="Trebuchet MS" w:hAnsi="Trebuchet MS" w:cs="Arial"/>
          <w:szCs w:val="22"/>
        </w:rPr>
        <w:t>pedepseste</w:t>
      </w:r>
      <w:proofErr w:type="spellEnd"/>
      <w:r w:rsidRPr="00BE7A22">
        <w:rPr>
          <w:rFonts w:ascii="Trebuchet MS" w:hAnsi="Trebuchet MS" w:cs="Arial"/>
          <w:szCs w:val="22"/>
        </w:rPr>
        <w:t xml:space="preserve"> cu </w:t>
      </w:r>
      <w:proofErr w:type="spellStart"/>
      <w:r w:rsidRPr="00BE7A22">
        <w:rPr>
          <w:rFonts w:ascii="Trebuchet MS" w:hAnsi="Trebuchet MS" w:cs="Arial"/>
          <w:szCs w:val="22"/>
        </w:rPr>
        <w:t>inchisoare</w:t>
      </w:r>
      <w:proofErr w:type="spellEnd"/>
      <w:r w:rsidRPr="00BE7A22">
        <w:rPr>
          <w:rFonts w:ascii="Trebuchet MS" w:hAnsi="Trebuchet MS" w:cs="Arial"/>
          <w:szCs w:val="22"/>
        </w:rPr>
        <w:t xml:space="preserve"> de la 3 </w:t>
      </w:r>
      <w:proofErr w:type="spellStart"/>
      <w:r w:rsidRPr="00BE7A22">
        <w:rPr>
          <w:rFonts w:ascii="Trebuchet MS" w:hAnsi="Trebuchet MS" w:cs="Arial"/>
          <w:szCs w:val="22"/>
        </w:rPr>
        <w:t>luni</w:t>
      </w:r>
      <w:proofErr w:type="spellEnd"/>
      <w:r w:rsidRPr="00BE7A22">
        <w:rPr>
          <w:rFonts w:ascii="Trebuchet MS" w:hAnsi="Trebuchet MS" w:cs="Arial"/>
          <w:szCs w:val="22"/>
        </w:rPr>
        <w:t xml:space="preserve"> la 2 ani </w:t>
      </w:r>
      <w:proofErr w:type="spellStart"/>
      <w:r w:rsidRPr="00BE7A22">
        <w:rPr>
          <w:rFonts w:ascii="Trebuchet MS" w:hAnsi="Trebuchet MS" w:cs="Arial"/>
          <w:szCs w:val="22"/>
        </w:rPr>
        <w:t>sau</w:t>
      </w:r>
      <w:proofErr w:type="spellEnd"/>
      <w:r w:rsidRPr="00BE7A22">
        <w:rPr>
          <w:rFonts w:ascii="Trebuchet MS" w:hAnsi="Trebuchet MS" w:cs="Arial"/>
          <w:szCs w:val="22"/>
        </w:rPr>
        <w:t xml:space="preserve"> cu </w:t>
      </w:r>
      <w:proofErr w:type="spellStart"/>
      <w:r w:rsidRPr="00BE7A22">
        <w:rPr>
          <w:rFonts w:ascii="Trebuchet MS" w:hAnsi="Trebuchet MS" w:cs="Arial"/>
          <w:szCs w:val="22"/>
        </w:rPr>
        <w:t>amenda</w:t>
      </w:r>
      <w:proofErr w:type="spellEnd"/>
      <w:r w:rsidRPr="00BE7A22">
        <w:rPr>
          <w:rFonts w:ascii="Trebuchet MS" w:hAnsi="Trebuchet MS" w:cs="Arial"/>
          <w:szCs w:val="22"/>
        </w:rPr>
        <w:t>».</w:t>
      </w:r>
    </w:p>
    <w:p w14:paraId="579D3701" w14:textId="77777777" w:rsidR="0062315B" w:rsidRPr="00BE7A22" w:rsidRDefault="0062315B" w:rsidP="0004359D">
      <w:pPr>
        <w:shd w:val="clear" w:color="auto" w:fill="FFFFFF"/>
        <w:jc w:val="both"/>
        <w:rPr>
          <w:rFonts w:ascii="Trebuchet MS" w:hAnsi="Trebuchet MS" w:cs="Arial"/>
          <w:spacing w:val="-1"/>
          <w:szCs w:val="22"/>
          <w:lang w:val="en-US"/>
        </w:rPr>
      </w:pPr>
    </w:p>
    <w:p w14:paraId="4553FB47" w14:textId="77777777" w:rsidR="0062315B" w:rsidRPr="00BE7A22" w:rsidRDefault="0062315B" w:rsidP="0004359D">
      <w:pPr>
        <w:shd w:val="clear" w:color="auto" w:fill="FFFFFF"/>
        <w:jc w:val="both"/>
        <w:rPr>
          <w:rFonts w:ascii="Trebuchet MS" w:hAnsi="Trebuchet MS" w:cs="Arial"/>
          <w:spacing w:val="-1"/>
          <w:szCs w:val="22"/>
          <w:lang w:val="en-US"/>
        </w:rPr>
      </w:pPr>
      <w:r w:rsidRPr="00BE7A22">
        <w:rPr>
          <w:rFonts w:ascii="Trebuchet MS" w:hAnsi="Trebuchet MS" w:cs="Arial"/>
          <w:spacing w:val="-1"/>
          <w:szCs w:val="22"/>
          <w:lang w:val="en-US"/>
        </w:rPr>
        <w:t xml:space="preserve">Data </w:t>
      </w:r>
      <w:proofErr w:type="spellStart"/>
      <w:r w:rsidRPr="00BE7A22">
        <w:rPr>
          <w:rFonts w:ascii="Trebuchet MS" w:hAnsi="Trebuchet MS" w:cs="Arial"/>
          <w:spacing w:val="-1"/>
          <w:szCs w:val="22"/>
          <w:lang w:val="en-US"/>
        </w:rPr>
        <w:t>completării</w:t>
      </w:r>
      <w:proofErr w:type="spellEnd"/>
    </w:p>
    <w:p w14:paraId="41DBAB6F" w14:textId="77777777" w:rsidR="00CC5609" w:rsidRPr="00BE7A22" w:rsidRDefault="00CC5609" w:rsidP="0004359D">
      <w:pPr>
        <w:shd w:val="clear" w:color="auto" w:fill="FFFFFF"/>
        <w:jc w:val="both"/>
        <w:rPr>
          <w:rFonts w:ascii="Trebuchet MS" w:hAnsi="Trebuchet MS" w:cs="Arial"/>
          <w:spacing w:val="-1"/>
          <w:szCs w:val="22"/>
          <w:lang w:val="en-US"/>
        </w:rPr>
      </w:pPr>
    </w:p>
    <w:p w14:paraId="234C9698" w14:textId="77777777" w:rsidR="0062315B" w:rsidRPr="00BE7A22" w:rsidRDefault="0062315B" w:rsidP="0004359D">
      <w:pPr>
        <w:shd w:val="clear" w:color="auto" w:fill="FFFFFF"/>
        <w:jc w:val="both"/>
        <w:rPr>
          <w:rFonts w:ascii="Trebuchet MS" w:hAnsi="Trebuchet MS" w:cs="Arial"/>
          <w:spacing w:val="-1"/>
          <w:szCs w:val="22"/>
          <w:lang w:val="en-US"/>
        </w:rPr>
      </w:pPr>
    </w:p>
    <w:p w14:paraId="4C3A13D1" w14:textId="77777777" w:rsidR="0062315B" w:rsidRPr="00BE7A22" w:rsidRDefault="00B47893" w:rsidP="0004359D">
      <w:pPr>
        <w:shd w:val="clear" w:color="auto" w:fill="FFFFFF"/>
        <w:jc w:val="both"/>
        <w:rPr>
          <w:rFonts w:ascii="Trebuchet MS" w:hAnsi="Trebuchet MS" w:cs="Arial"/>
          <w:spacing w:val="-1"/>
          <w:szCs w:val="22"/>
          <w:lang w:val="en-US"/>
        </w:rPr>
      </w:pPr>
      <w:r w:rsidRPr="00BE7A22">
        <w:rPr>
          <w:rFonts w:ascii="Trebuchet MS" w:hAnsi="Trebuchet MS" w:cs="Arial"/>
          <w:spacing w:val="-1"/>
          <w:szCs w:val="22"/>
          <w:lang w:val="en-US"/>
        </w:rPr>
        <w:t xml:space="preserve">                         Operator economic</w:t>
      </w:r>
    </w:p>
    <w:p w14:paraId="6B172785" w14:textId="77777777" w:rsidR="0062315B" w:rsidRPr="00BE7A22" w:rsidRDefault="00B47893" w:rsidP="0004359D">
      <w:pPr>
        <w:shd w:val="clear" w:color="auto" w:fill="FFFFFF"/>
        <w:jc w:val="both"/>
        <w:rPr>
          <w:rFonts w:ascii="Trebuchet MS" w:hAnsi="Trebuchet MS" w:cs="Arial"/>
          <w:szCs w:val="22"/>
          <w:lang w:val="en-US"/>
        </w:rPr>
      </w:pPr>
      <w:r w:rsidRPr="00BE7A22">
        <w:rPr>
          <w:rFonts w:ascii="Trebuchet MS" w:hAnsi="Trebuchet MS" w:cs="Arial"/>
          <w:spacing w:val="-1"/>
          <w:szCs w:val="22"/>
          <w:lang w:val="en-US"/>
        </w:rPr>
        <w:t xml:space="preserve">                          </w:t>
      </w:r>
      <w:r w:rsidR="0062315B" w:rsidRPr="00BE7A22">
        <w:rPr>
          <w:rFonts w:ascii="Trebuchet MS" w:hAnsi="Trebuchet MS" w:cs="Arial"/>
          <w:spacing w:val="-1"/>
          <w:szCs w:val="22"/>
          <w:lang w:val="en-US"/>
        </w:rPr>
        <w:t>........................</w:t>
      </w:r>
      <w:r w:rsidRPr="00BE7A22">
        <w:rPr>
          <w:rFonts w:ascii="Trebuchet MS" w:hAnsi="Trebuchet MS" w:cs="Arial"/>
          <w:spacing w:val="-1"/>
          <w:szCs w:val="22"/>
          <w:lang w:val="en-US"/>
        </w:rPr>
        <w:t>....................................................</w:t>
      </w:r>
      <w:r w:rsidR="0062315B" w:rsidRPr="00BE7A22">
        <w:rPr>
          <w:rFonts w:ascii="Trebuchet MS" w:hAnsi="Trebuchet MS" w:cs="Arial"/>
          <w:spacing w:val="-1"/>
          <w:szCs w:val="22"/>
          <w:lang w:val="en-US"/>
        </w:rPr>
        <w:t>.........</w:t>
      </w:r>
    </w:p>
    <w:p w14:paraId="7253F70D" w14:textId="77777777" w:rsidR="0062315B" w:rsidRPr="00BE7A22" w:rsidRDefault="00B47893" w:rsidP="0004359D">
      <w:pPr>
        <w:shd w:val="clear" w:color="auto" w:fill="FFFFFF"/>
        <w:jc w:val="both"/>
        <w:rPr>
          <w:rFonts w:ascii="Trebuchet MS" w:hAnsi="Trebuchet MS" w:cs="Arial"/>
          <w:i/>
          <w:spacing w:val="-1"/>
          <w:szCs w:val="22"/>
          <w:lang w:val="en-US"/>
        </w:rPr>
      </w:pPr>
      <w:r w:rsidRPr="00BE7A22">
        <w:rPr>
          <w:rFonts w:ascii="Trebuchet MS" w:hAnsi="Trebuchet MS" w:cs="Arial"/>
          <w:i/>
          <w:spacing w:val="-1"/>
          <w:szCs w:val="22"/>
          <w:lang w:val="en-US"/>
        </w:rPr>
        <w:t xml:space="preserve">                        </w:t>
      </w:r>
      <w:r w:rsidR="0062315B" w:rsidRPr="00BE7A22">
        <w:rPr>
          <w:rFonts w:ascii="Trebuchet MS" w:hAnsi="Trebuchet MS" w:cs="Arial"/>
          <w:i/>
          <w:spacing w:val="-1"/>
          <w:szCs w:val="22"/>
          <w:lang w:val="en-US"/>
        </w:rPr>
        <w:t xml:space="preserve"> (</w:t>
      </w:r>
      <w:proofErr w:type="spellStart"/>
      <w:r w:rsidR="0062315B" w:rsidRPr="00BE7A22">
        <w:rPr>
          <w:rFonts w:ascii="Trebuchet MS" w:hAnsi="Trebuchet MS" w:cs="Arial"/>
          <w:i/>
          <w:spacing w:val="-1"/>
          <w:szCs w:val="22"/>
          <w:lang w:val="en-US"/>
        </w:rPr>
        <w:t>semnătură</w:t>
      </w:r>
      <w:proofErr w:type="spellEnd"/>
      <w:r w:rsidR="0062315B" w:rsidRPr="00BE7A22">
        <w:rPr>
          <w:rFonts w:ascii="Trebuchet MS" w:hAnsi="Trebuchet MS" w:cs="Arial"/>
          <w:i/>
          <w:spacing w:val="-1"/>
          <w:szCs w:val="22"/>
          <w:lang w:val="en-US"/>
        </w:rPr>
        <w:t xml:space="preserve"> autorizată)</w:t>
      </w:r>
    </w:p>
    <w:p w14:paraId="1A39908E" w14:textId="77777777" w:rsidR="0062315B" w:rsidRPr="00BE7A22" w:rsidRDefault="0062315B" w:rsidP="0004359D">
      <w:pPr>
        <w:shd w:val="clear" w:color="auto" w:fill="FFFFFF"/>
        <w:jc w:val="both"/>
        <w:rPr>
          <w:rFonts w:ascii="Trebuchet MS" w:hAnsi="Trebuchet MS" w:cs="Arial"/>
          <w:i/>
          <w:spacing w:val="-1"/>
          <w:szCs w:val="22"/>
          <w:lang w:val="en-US"/>
        </w:rPr>
      </w:pPr>
    </w:p>
    <w:p w14:paraId="2D6B618B" w14:textId="77777777" w:rsidR="00C857F0" w:rsidRPr="00BE7A22" w:rsidRDefault="00C857F0" w:rsidP="0004359D">
      <w:pPr>
        <w:shd w:val="clear" w:color="auto" w:fill="FFFFFF"/>
        <w:jc w:val="both"/>
        <w:rPr>
          <w:rFonts w:ascii="Trebuchet MS" w:hAnsi="Trebuchet MS" w:cs="Arial"/>
          <w:i/>
          <w:spacing w:val="-1"/>
          <w:szCs w:val="22"/>
          <w:lang w:val="en-US"/>
        </w:rPr>
      </w:pPr>
    </w:p>
    <w:p w14:paraId="0B89CFB1" w14:textId="77777777" w:rsidR="00C857F0" w:rsidRPr="00BE7A22" w:rsidRDefault="00C857F0" w:rsidP="0004359D">
      <w:pPr>
        <w:shd w:val="clear" w:color="auto" w:fill="FFFFFF"/>
        <w:jc w:val="both"/>
        <w:rPr>
          <w:rFonts w:ascii="Trebuchet MS" w:hAnsi="Trebuchet MS" w:cs="Arial"/>
          <w:i/>
          <w:spacing w:val="-1"/>
          <w:szCs w:val="22"/>
          <w:lang w:val="en-US"/>
        </w:rPr>
      </w:pPr>
    </w:p>
    <w:p w14:paraId="40F163A3" w14:textId="77777777" w:rsidR="0062315B" w:rsidRPr="00BE7A22" w:rsidRDefault="0062315B" w:rsidP="003943F6">
      <w:pPr>
        <w:pStyle w:val="NoSpacing"/>
        <w:jc w:val="right"/>
        <w:rPr>
          <w:rFonts w:ascii="Trebuchet MS" w:hAnsi="Trebuchet MS" w:cs="Arial"/>
          <w:b/>
          <w:sz w:val="22"/>
          <w:lang w:val="en-US"/>
        </w:rPr>
      </w:pPr>
      <w:r w:rsidRPr="00BE7A22">
        <w:rPr>
          <w:rFonts w:ascii="Trebuchet MS" w:hAnsi="Trebuchet MS" w:cs="Arial"/>
          <w:b/>
          <w:sz w:val="22"/>
          <w:lang w:val="en-US"/>
        </w:rPr>
        <w:t xml:space="preserve">                                                                                                                    </w:t>
      </w:r>
      <w:r w:rsidR="0075716B" w:rsidRPr="00BE7A22">
        <w:rPr>
          <w:rFonts w:ascii="Trebuchet MS" w:hAnsi="Trebuchet MS" w:cs="Arial"/>
          <w:b/>
          <w:sz w:val="22"/>
          <w:lang w:val="en-US"/>
        </w:rPr>
        <w:t xml:space="preserve">    </w:t>
      </w:r>
      <w:r w:rsidR="00C857F0" w:rsidRPr="00BE7A22">
        <w:rPr>
          <w:rFonts w:ascii="Trebuchet MS" w:hAnsi="Trebuchet MS" w:cs="Arial"/>
          <w:b/>
          <w:sz w:val="22"/>
        </w:rPr>
        <w:t>Formular nr. 4</w:t>
      </w:r>
      <w:r w:rsidRPr="00BE7A22">
        <w:rPr>
          <w:rFonts w:ascii="Trebuchet MS" w:hAnsi="Trebuchet MS" w:cs="Arial"/>
          <w:b/>
          <w:sz w:val="22"/>
          <w:lang w:val="en-US"/>
        </w:rPr>
        <w:t xml:space="preserve">   </w:t>
      </w:r>
    </w:p>
    <w:p w14:paraId="07882FBF" w14:textId="77777777" w:rsidR="0062315B" w:rsidRPr="00BE7A22" w:rsidRDefault="0062315B" w:rsidP="0004359D">
      <w:pPr>
        <w:jc w:val="both"/>
        <w:rPr>
          <w:rFonts w:ascii="Trebuchet MS" w:hAnsi="Trebuchet MS" w:cs="Arial"/>
          <w:szCs w:val="22"/>
          <w:lang w:val="en-US"/>
        </w:rPr>
      </w:pPr>
      <w:r w:rsidRPr="00BE7A22">
        <w:rPr>
          <w:rFonts w:ascii="Trebuchet MS" w:hAnsi="Trebuchet MS" w:cs="Arial"/>
          <w:szCs w:val="22"/>
          <w:lang w:val="en-US"/>
        </w:rPr>
        <w:t>Operator Economic</w:t>
      </w:r>
    </w:p>
    <w:p w14:paraId="0E9C6976" w14:textId="77777777" w:rsidR="00AA0816" w:rsidRPr="00BE7A22" w:rsidRDefault="00AA0816" w:rsidP="0004359D">
      <w:pPr>
        <w:jc w:val="both"/>
        <w:rPr>
          <w:rFonts w:ascii="Trebuchet MS" w:hAnsi="Trebuchet MS" w:cs="Arial"/>
          <w:szCs w:val="22"/>
          <w:lang w:val="en-US"/>
        </w:rPr>
      </w:pPr>
    </w:p>
    <w:p w14:paraId="21869AC0" w14:textId="77777777" w:rsidR="0062315B" w:rsidRPr="00BE7A22" w:rsidRDefault="0062315B" w:rsidP="0004359D">
      <w:pPr>
        <w:jc w:val="both"/>
        <w:rPr>
          <w:rFonts w:ascii="Trebuchet MS" w:hAnsi="Trebuchet MS" w:cs="Arial"/>
          <w:szCs w:val="22"/>
          <w:lang w:val="en-US"/>
        </w:rPr>
      </w:pPr>
      <w:r w:rsidRPr="00BE7A22">
        <w:rPr>
          <w:rFonts w:ascii="Trebuchet MS" w:hAnsi="Trebuchet MS" w:cs="Arial"/>
          <w:szCs w:val="22"/>
          <w:lang w:val="en-US"/>
        </w:rPr>
        <w:t>.......................</w:t>
      </w:r>
      <w:r w:rsidR="00AA0816" w:rsidRPr="00BE7A22">
        <w:rPr>
          <w:rFonts w:ascii="Trebuchet MS" w:hAnsi="Trebuchet MS" w:cs="Arial"/>
          <w:szCs w:val="22"/>
          <w:lang w:val="en-US"/>
        </w:rPr>
        <w:t>................................................................</w:t>
      </w:r>
      <w:r w:rsidRPr="00BE7A22">
        <w:rPr>
          <w:rFonts w:ascii="Trebuchet MS" w:hAnsi="Trebuchet MS" w:cs="Arial"/>
          <w:szCs w:val="22"/>
          <w:lang w:val="en-US"/>
        </w:rPr>
        <w:t>...</w:t>
      </w:r>
    </w:p>
    <w:p w14:paraId="43EB8B25" w14:textId="77777777" w:rsidR="0062315B" w:rsidRPr="00BE7A22" w:rsidRDefault="0062315B" w:rsidP="0004359D">
      <w:pPr>
        <w:jc w:val="both"/>
        <w:rPr>
          <w:rFonts w:ascii="Trebuchet MS" w:hAnsi="Trebuchet MS" w:cs="Arial"/>
          <w:szCs w:val="22"/>
          <w:lang w:val="en-US"/>
        </w:rPr>
      </w:pPr>
      <w:r w:rsidRPr="00BE7A22">
        <w:rPr>
          <w:rFonts w:ascii="Trebuchet MS" w:hAnsi="Trebuchet MS" w:cs="Arial"/>
          <w:szCs w:val="22"/>
          <w:lang w:val="en-US"/>
        </w:rPr>
        <w:t>(</w:t>
      </w:r>
      <w:proofErr w:type="spellStart"/>
      <w:r w:rsidRPr="00BE7A22">
        <w:rPr>
          <w:rFonts w:ascii="Trebuchet MS" w:hAnsi="Trebuchet MS" w:cs="Arial"/>
          <w:szCs w:val="22"/>
          <w:lang w:val="en-US"/>
        </w:rPr>
        <w:t>denumirea</w:t>
      </w:r>
      <w:proofErr w:type="spellEnd"/>
      <w:r w:rsidRPr="00BE7A22">
        <w:rPr>
          <w:rFonts w:ascii="Trebuchet MS" w:hAnsi="Trebuchet MS" w:cs="Arial"/>
          <w:szCs w:val="22"/>
          <w:lang w:val="en-US"/>
        </w:rPr>
        <w:t>)</w:t>
      </w:r>
    </w:p>
    <w:p w14:paraId="3E45EAA6" w14:textId="77777777" w:rsidR="00AA0816" w:rsidRPr="00BE7A22" w:rsidRDefault="00AA0816" w:rsidP="0004359D">
      <w:pPr>
        <w:jc w:val="both"/>
        <w:rPr>
          <w:rFonts w:ascii="Trebuchet MS" w:hAnsi="Trebuchet MS" w:cs="Arial"/>
          <w:szCs w:val="22"/>
          <w:highlight w:val="green"/>
          <w:lang w:val="en-US"/>
        </w:rPr>
      </w:pPr>
    </w:p>
    <w:p w14:paraId="1B47C4D7" w14:textId="77777777" w:rsidR="0062315B" w:rsidRPr="00BE7A22" w:rsidRDefault="0062315B" w:rsidP="003943F6">
      <w:pPr>
        <w:pStyle w:val="DefaultText"/>
        <w:jc w:val="center"/>
        <w:rPr>
          <w:rFonts w:ascii="Trebuchet MS" w:hAnsi="Trebuchet MS" w:cs="Arial"/>
          <w:b/>
          <w:sz w:val="22"/>
          <w:szCs w:val="22"/>
        </w:rPr>
      </w:pPr>
      <w:r w:rsidRPr="00BE7A22">
        <w:rPr>
          <w:rFonts w:ascii="Trebuchet MS" w:hAnsi="Trebuchet MS" w:cs="Arial"/>
          <w:b/>
          <w:sz w:val="22"/>
          <w:szCs w:val="22"/>
        </w:rPr>
        <w:t>DECLARAŢIE</w:t>
      </w:r>
    </w:p>
    <w:p w14:paraId="2B571A1D" w14:textId="77777777" w:rsidR="0062315B" w:rsidRPr="00BE7A22" w:rsidRDefault="0062315B" w:rsidP="003943F6">
      <w:pPr>
        <w:pStyle w:val="DefaultText"/>
        <w:jc w:val="center"/>
        <w:rPr>
          <w:rFonts w:ascii="Trebuchet MS" w:hAnsi="Trebuchet MS" w:cs="Arial"/>
          <w:b/>
          <w:sz w:val="22"/>
          <w:szCs w:val="22"/>
        </w:rPr>
      </w:pPr>
      <w:r w:rsidRPr="00BE7A22">
        <w:rPr>
          <w:rFonts w:ascii="Trebuchet MS" w:hAnsi="Trebuchet MS" w:cs="Arial"/>
          <w:b/>
          <w:sz w:val="22"/>
          <w:szCs w:val="22"/>
        </w:rPr>
        <w:t xml:space="preserve">privind neîncadrarea în </w:t>
      </w:r>
      <w:r w:rsidR="00AA0816" w:rsidRPr="00BE7A22">
        <w:rPr>
          <w:rFonts w:ascii="Trebuchet MS" w:hAnsi="Trebuchet MS" w:cs="Arial"/>
          <w:b/>
          <w:sz w:val="22"/>
          <w:szCs w:val="22"/>
        </w:rPr>
        <w:t>situaţiile prevăzute la art. 165</w:t>
      </w:r>
      <w:r w:rsidRPr="00BE7A22">
        <w:rPr>
          <w:rFonts w:ascii="Trebuchet MS" w:hAnsi="Trebuchet MS" w:cs="Arial"/>
          <w:b/>
          <w:sz w:val="22"/>
          <w:szCs w:val="22"/>
        </w:rPr>
        <w:t xml:space="preserve"> din </w:t>
      </w:r>
      <w:r w:rsidR="00AA0816" w:rsidRPr="00BE7A22">
        <w:rPr>
          <w:rFonts w:ascii="Trebuchet MS" w:hAnsi="Trebuchet MS" w:cs="Arial"/>
          <w:b/>
          <w:sz w:val="22"/>
          <w:szCs w:val="22"/>
        </w:rPr>
        <w:t>Legea Nr. 98 din 19.05.2016</w:t>
      </w:r>
    </w:p>
    <w:p w14:paraId="4791923E" w14:textId="77777777" w:rsidR="0062315B" w:rsidRPr="00BE7A22" w:rsidRDefault="0062315B" w:rsidP="0004359D">
      <w:pPr>
        <w:jc w:val="both"/>
        <w:rPr>
          <w:rFonts w:ascii="Trebuchet MS" w:hAnsi="Trebuchet MS" w:cs="Arial"/>
          <w:b/>
          <w:szCs w:val="22"/>
          <w:lang w:val="en-US"/>
        </w:rPr>
      </w:pPr>
    </w:p>
    <w:p w14:paraId="36A427D8" w14:textId="77777777" w:rsidR="0062315B" w:rsidRPr="00BE7A22" w:rsidRDefault="0062315B" w:rsidP="0004359D">
      <w:pPr>
        <w:shd w:val="clear" w:color="auto" w:fill="FFFFFF"/>
        <w:tabs>
          <w:tab w:val="left" w:leader="dot" w:pos="7704"/>
        </w:tabs>
        <w:jc w:val="both"/>
        <w:rPr>
          <w:rFonts w:ascii="Trebuchet MS" w:hAnsi="Trebuchet MS" w:cs="Arial"/>
          <w:szCs w:val="22"/>
          <w:lang w:val="en-US"/>
        </w:rPr>
      </w:pPr>
    </w:p>
    <w:p w14:paraId="529962B5" w14:textId="77777777" w:rsidR="003943F6" w:rsidRPr="00BE7A22" w:rsidRDefault="003943F6" w:rsidP="0004359D">
      <w:pPr>
        <w:shd w:val="clear" w:color="auto" w:fill="FFFFFF"/>
        <w:tabs>
          <w:tab w:val="left" w:leader="dot" w:pos="7704"/>
        </w:tabs>
        <w:jc w:val="both"/>
        <w:rPr>
          <w:rFonts w:ascii="Trebuchet MS" w:hAnsi="Trebuchet MS" w:cs="Arial"/>
          <w:szCs w:val="22"/>
          <w:lang w:val="en-US"/>
        </w:rPr>
      </w:pPr>
    </w:p>
    <w:p w14:paraId="616CA067" w14:textId="77777777" w:rsidR="008E71D1" w:rsidRPr="00BE7A22" w:rsidRDefault="005E0F4D" w:rsidP="008E71D1">
      <w:pPr>
        <w:shd w:val="clear" w:color="auto" w:fill="FFFFFF"/>
        <w:tabs>
          <w:tab w:val="left" w:leader="dot" w:pos="7704"/>
        </w:tabs>
        <w:jc w:val="both"/>
        <w:rPr>
          <w:rFonts w:ascii="Trebuchet MS" w:hAnsi="Trebuchet MS" w:cs="Arial"/>
          <w:color w:val="000000"/>
          <w:szCs w:val="22"/>
          <w:lang w:val="en-US"/>
        </w:rPr>
      </w:pPr>
      <w:proofErr w:type="spellStart"/>
      <w:r w:rsidRPr="00BE7A22">
        <w:rPr>
          <w:rFonts w:ascii="Trebuchet MS" w:hAnsi="Trebuchet MS" w:cs="Arial"/>
          <w:szCs w:val="22"/>
          <w:lang w:val="en-US"/>
        </w:rPr>
        <w:t>Subsemnatul</w:t>
      </w:r>
      <w:proofErr w:type="spellEnd"/>
      <w:r w:rsidRPr="00BE7A22">
        <w:rPr>
          <w:rFonts w:ascii="Trebuchet MS" w:hAnsi="Trebuchet MS" w:cs="Arial"/>
          <w:szCs w:val="22"/>
          <w:lang w:val="en-US"/>
        </w:rPr>
        <w:t>(a) ............................................. (</w:t>
      </w:r>
      <w:proofErr w:type="spellStart"/>
      <w:r w:rsidRPr="00BE7A22">
        <w:rPr>
          <w:rFonts w:ascii="Trebuchet MS" w:hAnsi="Trebuchet MS" w:cs="Arial"/>
          <w:szCs w:val="22"/>
          <w:lang w:val="en-US"/>
        </w:rPr>
        <w:t>denumirea</w:t>
      </w:r>
      <w:proofErr w:type="spellEnd"/>
      <w:r w:rsidRPr="00BE7A22">
        <w:rPr>
          <w:rFonts w:ascii="Trebuchet MS" w:hAnsi="Trebuchet MS" w:cs="Arial"/>
          <w:szCs w:val="22"/>
          <w:lang w:val="en-US"/>
        </w:rPr>
        <w:t xml:space="preserve">, </w:t>
      </w:r>
      <w:proofErr w:type="spellStart"/>
      <w:r w:rsidRPr="00BE7A22">
        <w:rPr>
          <w:rFonts w:ascii="Trebuchet MS" w:hAnsi="Trebuchet MS" w:cs="Arial"/>
          <w:szCs w:val="22"/>
          <w:lang w:val="en-US"/>
        </w:rPr>
        <w:t>numele</w:t>
      </w:r>
      <w:proofErr w:type="spellEnd"/>
      <w:r w:rsidRPr="00BE7A22">
        <w:rPr>
          <w:rFonts w:ascii="Trebuchet MS" w:hAnsi="Trebuchet MS" w:cs="Arial"/>
          <w:szCs w:val="22"/>
          <w:lang w:val="en-US"/>
        </w:rPr>
        <w:t xml:space="preserve"> </w:t>
      </w:r>
      <w:proofErr w:type="spellStart"/>
      <w:r w:rsidRPr="00BE7A22">
        <w:rPr>
          <w:rFonts w:ascii="Trebuchet MS" w:hAnsi="Trebuchet MS" w:cs="Arial"/>
          <w:szCs w:val="22"/>
          <w:lang w:val="en-US"/>
        </w:rPr>
        <w:t>operatorului</w:t>
      </w:r>
      <w:proofErr w:type="spellEnd"/>
      <w:r w:rsidRPr="00BE7A22">
        <w:rPr>
          <w:rFonts w:ascii="Trebuchet MS" w:hAnsi="Trebuchet MS" w:cs="Arial"/>
          <w:szCs w:val="22"/>
          <w:lang w:val="en-US"/>
        </w:rPr>
        <w:t xml:space="preserve"> economic), </w:t>
      </w:r>
      <w:proofErr w:type="spellStart"/>
      <w:r w:rsidRPr="00BE7A22">
        <w:rPr>
          <w:rFonts w:ascii="Trebuchet MS" w:hAnsi="Trebuchet MS" w:cs="Arial"/>
          <w:szCs w:val="22"/>
          <w:lang w:val="en-US"/>
        </w:rPr>
        <w:t>în</w:t>
      </w:r>
      <w:proofErr w:type="spellEnd"/>
      <w:r w:rsidRPr="00BE7A22">
        <w:rPr>
          <w:rFonts w:ascii="Trebuchet MS" w:hAnsi="Trebuchet MS" w:cs="Arial"/>
          <w:szCs w:val="22"/>
          <w:lang w:val="en-US"/>
        </w:rPr>
        <w:t xml:space="preserve"> </w:t>
      </w:r>
      <w:proofErr w:type="spellStart"/>
      <w:r w:rsidRPr="00BE7A22">
        <w:rPr>
          <w:rFonts w:ascii="Trebuchet MS" w:hAnsi="Trebuchet MS" w:cs="Arial"/>
          <w:szCs w:val="22"/>
          <w:lang w:val="en-US"/>
        </w:rPr>
        <w:t>calitate</w:t>
      </w:r>
      <w:proofErr w:type="spellEnd"/>
      <w:r w:rsidRPr="00BE7A22">
        <w:rPr>
          <w:rFonts w:ascii="Trebuchet MS" w:hAnsi="Trebuchet MS" w:cs="Arial"/>
          <w:szCs w:val="22"/>
          <w:lang w:val="en-US"/>
        </w:rPr>
        <w:t xml:space="preserve"> de </w:t>
      </w:r>
      <w:proofErr w:type="spellStart"/>
      <w:r w:rsidRPr="00BE7A22">
        <w:rPr>
          <w:rFonts w:ascii="Trebuchet MS" w:hAnsi="Trebuchet MS" w:cs="Arial"/>
          <w:szCs w:val="22"/>
          <w:lang w:val="en-US"/>
        </w:rPr>
        <w:t>ofertant</w:t>
      </w:r>
      <w:proofErr w:type="spellEnd"/>
      <w:r w:rsidRPr="00BE7A22">
        <w:rPr>
          <w:rFonts w:ascii="Trebuchet MS" w:hAnsi="Trebuchet MS" w:cs="Arial"/>
          <w:szCs w:val="22"/>
          <w:lang w:val="en-US"/>
        </w:rPr>
        <w:t>/</w:t>
      </w:r>
      <w:proofErr w:type="spellStart"/>
      <w:r w:rsidRPr="00BE7A22">
        <w:rPr>
          <w:rFonts w:ascii="Trebuchet MS" w:hAnsi="Trebuchet MS" w:cs="Arial"/>
          <w:szCs w:val="22"/>
          <w:lang w:val="en-US"/>
        </w:rPr>
        <w:t>candidat</w:t>
      </w:r>
      <w:proofErr w:type="spellEnd"/>
      <w:r w:rsidRPr="00BE7A22">
        <w:rPr>
          <w:rFonts w:ascii="Trebuchet MS" w:hAnsi="Trebuchet MS" w:cs="Arial"/>
          <w:szCs w:val="22"/>
          <w:lang w:val="en-US"/>
        </w:rPr>
        <w:t>/</w:t>
      </w:r>
      <w:proofErr w:type="spellStart"/>
      <w:r w:rsidRPr="00BE7A22">
        <w:rPr>
          <w:rFonts w:ascii="Trebuchet MS" w:hAnsi="Trebuchet MS" w:cs="Arial"/>
          <w:szCs w:val="22"/>
          <w:lang w:val="en-US"/>
        </w:rPr>
        <w:t>concurent</w:t>
      </w:r>
      <w:proofErr w:type="spellEnd"/>
      <w:r w:rsidRPr="00BE7A22">
        <w:rPr>
          <w:rFonts w:ascii="Trebuchet MS" w:hAnsi="Trebuchet MS" w:cs="Arial"/>
          <w:szCs w:val="22"/>
          <w:lang w:val="en-US"/>
        </w:rPr>
        <w:t xml:space="preserve"> la </w:t>
      </w:r>
      <w:proofErr w:type="spellStart"/>
      <w:r w:rsidRPr="00BE7A22">
        <w:rPr>
          <w:rFonts w:ascii="Trebuchet MS" w:hAnsi="Trebuchet MS" w:cs="Arial"/>
          <w:szCs w:val="22"/>
          <w:lang w:val="en-US"/>
        </w:rPr>
        <w:t>procedura</w:t>
      </w:r>
      <w:proofErr w:type="spellEnd"/>
      <w:r w:rsidRPr="00BE7A22">
        <w:rPr>
          <w:rFonts w:ascii="Trebuchet MS" w:hAnsi="Trebuchet MS" w:cs="Arial"/>
          <w:szCs w:val="22"/>
          <w:lang w:val="en-US"/>
        </w:rPr>
        <w:t xml:space="preserve"> (se </w:t>
      </w:r>
      <w:proofErr w:type="spellStart"/>
      <w:r w:rsidRPr="00BE7A22">
        <w:rPr>
          <w:rFonts w:ascii="Trebuchet MS" w:hAnsi="Trebuchet MS" w:cs="Arial"/>
          <w:szCs w:val="22"/>
          <w:lang w:val="en-US"/>
        </w:rPr>
        <w:t>menţionează</w:t>
      </w:r>
      <w:proofErr w:type="spellEnd"/>
      <w:r w:rsidRPr="00BE7A22">
        <w:rPr>
          <w:rFonts w:ascii="Trebuchet MS" w:hAnsi="Trebuchet MS" w:cs="Arial"/>
          <w:szCs w:val="22"/>
          <w:lang w:val="en-US"/>
        </w:rPr>
        <w:t xml:space="preserve"> </w:t>
      </w:r>
      <w:proofErr w:type="spellStart"/>
      <w:r w:rsidRPr="00BE7A22">
        <w:rPr>
          <w:rFonts w:ascii="Trebuchet MS" w:hAnsi="Trebuchet MS" w:cs="Arial"/>
          <w:szCs w:val="22"/>
          <w:lang w:val="en-US"/>
        </w:rPr>
        <w:t>procedura</w:t>
      </w:r>
      <w:proofErr w:type="spellEnd"/>
      <w:r w:rsidRPr="00BE7A22">
        <w:rPr>
          <w:rFonts w:ascii="Trebuchet MS" w:hAnsi="Trebuchet MS" w:cs="Arial"/>
          <w:szCs w:val="22"/>
          <w:lang w:val="en-US"/>
        </w:rPr>
        <w:t xml:space="preserve">) </w:t>
      </w:r>
      <w:proofErr w:type="spellStart"/>
      <w:r w:rsidRPr="00BE7A22">
        <w:rPr>
          <w:rFonts w:ascii="Trebuchet MS" w:hAnsi="Trebuchet MS" w:cs="Arial"/>
          <w:szCs w:val="22"/>
          <w:lang w:val="en-US"/>
        </w:rPr>
        <w:t>pentru</w:t>
      </w:r>
      <w:proofErr w:type="spellEnd"/>
      <w:r w:rsidRPr="00BE7A22">
        <w:rPr>
          <w:rFonts w:ascii="Trebuchet MS" w:hAnsi="Trebuchet MS" w:cs="Arial"/>
          <w:szCs w:val="22"/>
          <w:lang w:val="en-US"/>
        </w:rPr>
        <w:t xml:space="preserve"> </w:t>
      </w:r>
      <w:proofErr w:type="spellStart"/>
      <w:r w:rsidRPr="00BE7A22">
        <w:rPr>
          <w:rFonts w:ascii="Trebuchet MS" w:hAnsi="Trebuchet MS" w:cs="Arial"/>
          <w:szCs w:val="22"/>
          <w:lang w:val="en-US"/>
        </w:rPr>
        <w:t>atribuirea</w:t>
      </w:r>
      <w:proofErr w:type="spellEnd"/>
      <w:r w:rsidRPr="00BE7A22">
        <w:rPr>
          <w:rFonts w:ascii="Trebuchet MS" w:hAnsi="Trebuchet MS" w:cs="Arial"/>
          <w:szCs w:val="22"/>
          <w:lang w:val="en-US"/>
        </w:rPr>
        <w:t xml:space="preserve"> </w:t>
      </w:r>
      <w:proofErr w:type="spellStart"/>
      <w:r w:rsidRPr="00BE7A22">
        <w:rPr>
          <w:rFonts w:ascii="Trebuchet MS" w:hAnsi="Trebuchet MS" w:cs="Arial"/>
          <w:szCs w:val="22"/>
          <w:lang w:val="en-US"/>
        </w:rPr>
        <w:t>contractului</w:t>
      </w:r>
      <w:proofErr w:type="spellEnd"/>
      <w:r w:rsidRPr="00BE7A22">
        <w:rPr>
          <w:rFonts w:ascii="Trebuchet MS" w:hAnsi="Trebuchet MS" w:cs="Arial"/>
          <w:szCs w:val="22"/>
          <w:lang w:val="en-US"/>
        </w:rPr>
        <w:t xml:space="preserve"> de </w:t>
      </w:r>
      <w:proofErr w:type="spellStart"/>
      <w:r w:rsidRPr="00BE7A22">
        <w:rPr>
          <w:rFonts w:ascii="Trebuchet MS" w:hAnsi="Trebuchet MS" w:cs="Arial"/>
          <w:szCs w:val="22"/>
          <w:lang w:val="en-US"/>
        </w:rPr>
        <w:t>achiziţie</w:t>
      </w:r>
      <w:proofErr w:type="spellEnd"/>
      <w:r w:rsidRPr="00BE7A22">
        <w:rPr>
          <w:rFonts w:ascii="Trebuchet MS" w:hAnsi="Trebuchet MS" w:cs="Arial"/>
          <w:szCs w:val="22"/>
          <w:lang w:val="en-US"/>
        </w:rPr>
        <w:t xml:space="preserve"> </w:t>
      </w:r>
      <w:proofErr w:type="spellStart"/>
      <w:r w:rsidRPr="00BE7A22">
        <w:rPr>
          <w:rFonts w:ascii="Trebuchet MS" w:hAnsi="Trebuchet MS" w:cs="Arial"/>
          <w:szCs w:val="22"/>
          <w:lang w:val="en-US"/>
        </w:rPr>
        <w:t>publică</w:t>
      </w:r>
      <w:proofErr w:type="spellEnd"/>
      <w:r w:rsidRPr="00BE7A22">
        <w:rPr>
          <w:rFonts w:ascii="Trebuchet MS" w:hAnsi="Trebuchet MS" w:cs="Arial"/>
          <w:szCs w:val="22"/>
          <w:lang w:val="en-US"/>
        </w:rPr>
        <w:t xml:space="preserve"> </w:t>
      </w:r>
      <w:proofErr w:type="spellStart"/>
      <w:r w:rsidRPr="00BE7A22">
        <w:rPr>
          <w:rFonts w:ascii="Trebuchet MS" w:hAnsi="Trebuchet MS" w:cs="Arial"/>
          <w:szCs w:val="22"/>
          <w:lang w:val="en-US"/>
        </w:rPr>
        <w:t>având</w:t>
      </w:r>
      <w:proofErr w:type="spellEnd"/>
      <w:r w:rsidRPr="00BE7A22">
        <w:rPr>
          <w:rFonts w:ascii="Trebuchet MS" w:hAnsi="Trebuchet MS" w:cs="Arial"/>
          <w:szCs w:val="22"/>
          <w:lang w:val="en-US"/>
        </w:rPr>
        <w:t xml:space="preserve"> ca </w:t>
      </w:r>
      <w:proofErr w:type="spellStart"/>
      <w:r w:rsidRPr="00BE7A22">
        <w:rPr>
          <w:rFonts w:ascii="Trebuchet MS" w:hAnsi="Trebuchet MS" w:cs="Arial"/>
          <w:szCs w:val="22"/>
          <w:lang w:val="en-US"/>
        </w:rPr>
        <w:t>obiect</w:t>
      </w:r>
      <w:proofErr w:type="spellEnd"/>
      <w:r w:rsidRPr="00BE7A22">
        <w:rPr>
          <w:rFonts w:ascii="Trebuchet MS" w:hAnsi="Trebuchet MS" w:cs="Arial"/>
          <w:szCs w:val="22"/>
          <w:lang w:val="en-US"/>
        </w:rPr>
        <w:t xml:space="preserve"> ..................................................... (</w:t>
      </w:r>
      <w:proofErr w:type="spellStart"/>
      <w:r w:rsidRPr="00BE7A22">
        <w:rPr>
          <w:rFonts w:ascii="Trebuchet MS" w:hAnsi="Trebuchet MS" w:cs="Arial"/>
          <w:szCs w:val="22"/>
          <w:lang w:val="en-US"/>
        </w:rPr>
        <w:t>denumirea</w:t>
      </w:r>
      <w:proofErr w:type="spellEnd"/>
      <w:r w:rsidRPr="00BE7A22">
        <w:rPr>
          <w:rFonts w:ascii="Trebuchet MS" w:hAnsi="Trebuchet MS" w:cs="Arial"/>
          <w:szCs w:val="22"/>
          <w:lang w:val="en-US"/>
        </w:rPr>
        <w:t xml:space="preserve"> </w:t>
      </w:r>
      <w:proofErr w:type="spellStart"/>
      <w:r w:rsidRPr="00BE7A22">
        <w:rPr>
          <w:rFonts w:ascii="Trebuchet MS" w:hAnsi="Trebuchet MS" w:cs="Arial"/>
          <w:szCs w:val="22"/>
          <w:lang w:val="en-US"/>
        </w:rPr>
        <w:t>produsului</w:t>
      </w:r>
      <w:proofErr w:type="spellEnd"/>
      <w:r w:rsidRPr="00BE7A22">
        <w:rPr>
          <w:rFonts w:ascii="Trebuchet MS" w:hAnsi="Trebuchet MS" w:cs="Arial"/>
          <w:szCs w:val="22"/>
          <w:lang w:val="en-US"/>
        </w:rPr>
        <w:t xml:space="preserve">, </w:t>
      </w:r>
      <w:proofErr w:type="spellStart"/>
      <w:r w:rsidRPr="00BE7A22">
        <w:rPr>
          <w:rFonts w:ascii="Trebuchet MS" w:hAnsi="Trebuchet MS" w:cs="Arial"/>
          <w:szCs w:val="22"/>
          <w:lang w:val="en-US"/>
        </w:rPr>
        <w:t>serviciului</w:t>
      </w:r>
      <w:proofErr w:type="spellEnd"/>
      <w:r w:rsidRPr="00BE7A22">
        <w:rPr>
          <w:rFonts w:ascii="Trebuchet MS" w:hAnsi="Trebuchet MS" w:cs="Arial"/>
          <w:szCs w:val="22"/>
          <w:lang w:val="en-US"/>
        </w:rPr>
        <w:t xml:space="preserve"> </w:t>
      </w:r>
      <w:proofErr w:type="spellStart"/>
      <w:r w:rsidRPr="00BE7A22">
        <w:rPr>
          <w:rFonts w:ascii="Trebuchet MS" w:hAnsi="Trebuchet MS" w:cs="Arial"/>
          <w:szCs w:val="22"/>
          <w:lang w:val="en-US"/>
        </w:rPr>
        <w:t>sau</w:t>
      </w:r>
      <w:proofErr w:type="spellEnd"/>
      <w:r w:rsidRPr="00BE7A22">
        <w:rPr>
          <w:rFonts w:ascii="Trebuchet MS" w:hAnsi="Trebuchet MS" w:cs="Arial"/>
          <w:szCs w:val="22"/>
          <w:lang w:val="en-US"/>
        </w:rPr>
        <w:t xml:space="preserve"> </w:t>
      </w:r>
      <w:proofErr w:type="spellStart"/>
      <w:r w:rsidRPr="00BE7A22">
        <w:rPr>
          <w:rFonts w:ascii="Trebuchet MS" w:hAnsi="Trebuchet MS" w:cs="Arial"/>
          <w:szCs w:val="22"/>
          <w:lang w:val="en-US"/>
        </w:rPr>
        <w:t>lucrării</w:t>
      </w:r>
      <w:proofErr w:type="spellEnd"/>
      <w:r w:rsidRPr="00BE7A22">
        <w:rPr>
          <w:rFonts w:ascii="Trebuchet MS" w:hAnsi="Trebuchet MS" w:cs="Arial"/>
          <w:szCs w:val="22"/>
          <w:lang w:val="en-US"/>
        </w:rPr>
        <w:t xml:space="preserve"> </w:t>
      </w:r>
      <w:proofErr w:type="spellStart"/>
      <w:r w:rsidRPr="00BE7A22">
        <w:rPr>
          <w:rFonts w:ascii="Trebuchet MS" w:hAnsi="Trebuchet MS" w:cs="Arial"/>
          <w:szCs w:val="22"/>
          <w:lang w:val="en-US"/>
        </w:rPr>
        <w:t>şi</w:t>
      </w:r>
      <w:proofErr w:type="spellEnd"/>
      <w:r w:rsidRPr="00BE7A22">
        <w:rPr>
          <w:rFonts w:ascii="Trebuchet MS" w:hAnsi="Trebuchet MS" w:cs="Arial"/>
          <w:szCs w:val="22"/>
          <w:lang w:val="en-US"/>
        </w:rPr>
        <w:t xml:space="preserve"> </w:t>
      </w:r>
      <w:proofErr w:type="spellStart"/>
      <w:r w:rsidRPr="00BE7A22">
        <w:rPr>
          <w:rFonts w:ascii="Trebuchet MS" w:hAnsi="Trebuchet MS" w:cs="Arial"/>
          <w:szCs w:val="22"/>
          <w:lang w:val="en-US"/>
        </w:rPr>
        <w:t>codul</w:t>
      </w:r>
      <w:proofErr w:type="spellEnd"/>
      <w:r w:rsidRPr="00BE7A22">
        <w:rPr>
          <w:rFonts w:ascii="Trebuchet MS" w:hAnsi="Trebuchet MS" w:cs="Arial"/>
          <w:szCs w:val="22"/>
          <w:lang w:val="en-US"/>
        </w:rPr>
        <w:t xml:space="preserve"> CPV), la data de .................. (zi/</w:t>
      </w:r>
      <w:proofErr w:type="spellStart"/>
      <w:r w:rsidRPr="00BE7A22">
        <w:rPr>
          <w:rFonts w:ascii="Trebuchet MS" w:hAnsi="Trebuchet MS" w:cs="Arial"/>
          <w:szCs w:val="22"/>
          <w:lang w:val="en-US"/>
        </w:rPr>
        <w:t>lună</w:t>
      </w:r>
      <w:proofErr w:type="spellEnd"/>
      <w:r w:rsidRPr="00BE7A22">
        <w:rPr>
          <w:rFonts w:ascii="Trebuchet MS" w:hAnsi="Trebuchet MS" w:cs="Arial"/>
          <w:szCs w:val="22"/>
          <w:lang w:val="en-US"/>
        </w:rPr>
        <w:t xml:space="preserve">/an), </w:t>
      </w:r>
      <w:proofErr w:type="spellStart"/>
      <w:r w:rsidRPr="00BE7A22">
        <w:rPr>
          <w:rFonts w:ascii="Trebuchet MS" w:hAnsi="Trebuchet MS" w:cs="Arial"/>
          <w:szCs w:val="22"/>
          <w:lang w:val="en-US"/>
        </w:rPr>
        <w:t>organizată</w:t>
      </w:r>
      <w:proofErr w:type="spellEnd"/>
      <w:r w:rsidRPr="00BE7A22">
        <w:rPr>
          <w:rFonts w:ascii="Trebuchet MS" w:hAnsi="Trebuchet MS" w:cs="Arial"/>
          <w:szCs w:val="22"/>
          <w:lang w:val="en-US"/>
        </w:rPr>
        <w:t xml:space="preserve"> de .................................................... (</w:t>
      </w:r>
      <w:proofErr w:type="spellStart"/>
      <w:r w:rsidRPr="00BE7A22">
        <w:rPr>
          <w:rFonts w:ascii="Trebuchet MS" w:hAnsi="Trebuchet MS" w:cs="Arial"/>
          <w:szCs w:val="22"/>
          <w:lang w:val="en-US"/>
        </w:rPr>
        <w:t>denumirea</w:t>
      </w:r>
      <w:proofErr w:type="spellEnd"/>
      <w:r w:rsidRPr="00BE7A22">
        <w:rPr>
          <w:rFonts w:ascii="Trebuchet MS" w:hAnsi="Trebuchet MS" w:cs="Arial"/>
          <w:szCs w:val="22"/>
          <w:lang w:val="en-US"/>
        </w:rPr>
        <w:t xml:space="preserve"> </w:t>
      </w:r>
      <w:proofErr w:type="spellStart"/>
      <w:r w:rsidRPr="00BE7A22">
        <w:rPr>
          <w:rFonts w:ascii="Trebuchet MS" w:hAnsi="Trebuchet MS" w:cs="Arial"/>
          <w:szCs w:val="22"/>
          <w:lang w:val="en-US"/>
        </w:rPr>
        <w:t>autorităţii</w:t>
      </w:r>
      <w:proofErr w:type="spellEnd"/>
      <w:r w:rsidRPr="00BE7A22">
        <w:rPr>
          <w:rFonts w:ascii="Trebuchet MS" w:hAnsi="Trebuchet MS" w:cs="Arial"/>
          <w:szCs w:val="22"/>
          <w:lang w:val="en-US"/>
        </w:rPr>
        <w:t xml:space="preserve"> </w:t>
      </w:r>
      <w:proofErr w:type="spellStart"/>
      <w:r w:rsidRPr="00BE7A22">
        <w:rPr>
          <w:rFonts w:ascii="Trebuchet MS" w:hAnsi="Trebuchet MS" w:cs="Arial"/>
          <w:szCs w:val="22"/>
          <w:lang w:val="en-US"/>
        </w:rPr>
        <w:t>contractante</w:t>
      </w:r>
      <w:proofErr w:type="spellEnd"/>
      <w:r w:rsidRPr="00BE7A22">
        <w:rPr>
          <w:rFonts w:ascii="Trebuchet MS" w:hAnsi="Trebuchet MS" w:cs="Arial"/>
          <w:szCs w:val="22"/>
          <w:lang w:val="en-US"/>
        </w:rPr>
        <w:t>)</w:t>
      </w:r>
      <w:r w:rsidR="0062315B" w:rsidRPr="00BE7A22">
        <w:rPr>
          <w:rFonts w:ascii="Trebuchet MS" w:hAnsi="Trebuchet MS" w:cs="Arial"/>
          <w:i/>
          <w:color w:val="000000"/>
          <w:szCs w:val="22"/>
        </w:rPr>
        <w:t>,</w:t>
      </w:r>
      <w:r w:rsidR="0062315B" w:rsidRPr="00BE7A22">
        <w:rPr>
          <w:rFonts w:ascii="Trebuchet MS" w:hAnsi="Trebuchet MS" w:cs="Arial"/>
          <w:color w:val="000000"/>
          <w:szCs w:val="22"/>
        </w:rPr>
        <w:t xml:space="preserve"> </w:t>
      </w:r>
      <w:proofErr w:type="spellStart"/>
      <w:r w:rsidR="008E71D1" w:rsidRPr="00BE7A22">
        <w:rPr>
          <w:rFonts w:ascii="Trebuchet MS" w:hAnsi="Trebuchet MS" w:cs="Arial"/>
          <w:color w:val="000000"/>
          <w:szCs w:val="22"/>
          <w:lang w:val="en-US"/>
        </w:rPr>
        <w:t>declar</w:t>
      </w:r>
      <w:proofErr w:type="spellEnd"/>
      <w:r w:rsidR="008E71D1" w:rsidRPr="00BE7A22">
        <w:rPr>
          <w:rFonts w:ascii="Trebuchet MS" w:hAnsi="Trebuchet MS" w:cs="Arial"/>
          <w:color w:val="000000"/>
          <w:szCs w:val="22"/>
          <w:lang w:val="en-US"/>
        </w:rPr>
        <w:t xml:space="preserve"> pe propria </w:t>
      </w:r>
      <w:proofErr w:type="spellStart"/>
      <w:r w:rsidR="008E71D1" w:rsidRPr="00BE7A22">
        <w:rPr>
          <w:rFonts w:ascii="Trebuchet MS" w:hAnsi="Trebuchet MS" w:cs="Arial"/>
          <w:color w:val="000000"/>
          <w:szCs w:val="22"/>
          <w:lang w:val="en-US"/>
        </w:rPr>
        <w:t>răspundere</w:t>
      </w:r>
      <w:proofErr w:type="spellEnd"/>
      <w:r w:rsidR="008E71D1" w:rsidRPr="00BE7A22">
        <w:rPr>
          <w:rFonts w:ascii="Trebuchet MS" w:hAnsi="Trebuchet MS" w:cs="Arial"/>
          <w:color w:val="000000"/>
          <w:szCs w:val="22"/>
          <w:lang w:val="en-US"/>
        </w:rPr>
        <w:t xml:space="preserve"> </w:t>
      </w:r>
      <w:proofErr w:type="spellStart"/>
      <w:r w:rsidR="008E71D1" w:rsidRPr="00BE7A22">
        <w:rPr>
          <w:rFonts w:ascii="Trebuchet MS" w:hAnsi="Trebuchet MS" w:cs="Arial"/>
          <w:color w:val="000000"/>
          <w:szCs w:val="22"/>
          <w:lang w:val="en-US"/>
        </w:rPr>
        <w:t>că</w:t>
      </w:r>
      <w:proofErr w:type="spellEnd"/>
      <w:r w:rsidR="008E71D1" w:rsidRPr="00BE7A22">
        <w:rPr>
          <w:rFonts w:ascii="Trebuchet MS" w:hAnsi="Trebuchet MS" w:cs="Arial"/>
          <w:color w:val="000000"/>
          <w:szCs w:val="22"/>
          <w:lang w:val="en-US"/>
        </w:rPr>
        <w:t xml:space="preserve"> </w:t>
      </w:r>
      <w:r w:rsidR="008E71D1" w:rsidRPr="00BE7A22">
        <w:rPr>
          <w:rFonts w:ascii="Trebuchet MS" w:hAnsi="Trebuchet MS" w:cs="Arial"/>
          <w:b/>
          <w:bCs/>
          <w:color w:val="000000"/>
          <w:szCs w:val="22"/>
          <w:lang w:val="en-US"/>
        </w:rPr>
        <w:t xml:space="preserve">NU </w:t>
      </w:r>
      <w:proofErr w:type="spellStart"/>
      <w:r w:rsidR="008E71D1" w:rsidRPr="00BE7A22">
        <w:rPr>
          <w:rFonts w:ascii="Trebuchet MS" w:hAnsi="Trebuchet MS" w:cs="Arial"/>
          <w:b/>
          <w:bCs/>
          <w:color w:val="000000"/>
          <w:szCs w:val="22"/>
          <w:lang w:val="en-US"/>
        </w:rPr>
        <w:t>mă</w:t>
      </w:r>
      <w:proofErr w:type="spellEnd"/>
      <w:r w:rsidR="008E71D1" w:rsidRPr="00BE7A22">
        <w:rPr>
          <w:rFonts w:ascii="Trebuchet MS" w:hAnsi="Trebuchet MS" w:cs="Arial"/>
          <w:b/>
          <w:bCs/>
          <w:color w:val="000000"/>
          <w:szCs w:val="22"/>
          <w:lang w:val="en-US"/>
        </w:rPr>
        <w:t xml:space="preserve"> </w:t>
      </w:r>
      <w:proofErr w:type="spellStart"/>
      <w:r w:rsidR="008E71D1" w:rsidRPr="00BE7A22">
        <w:rPr>
          <w:rFonts w:ascii="Trebuchet MS" w:hAnsi="Trebuchet MS" w:cs="Arial"/>
          <w:b/>
          <w:bCs/>
          <w:color w:val="000000"/>
          <w:szCs w:val="22"/>
          <w:lang w:val="en-US"/>
        </w:rPr>
        <w:t>încadrez</w:t>
      </w:r>
      <w:proofErr w:type="spellEnd"/>
      <w:r w:rsidR="008E71D1" w:rsidRPr="00BE7A22">
        <w:rPr>
          <w:rFonts w:ascii="Trebuchet MS" w:hAnsi="Trebuchet MS" w:cs="Arial"/>
          <w:b/>
          <w:bCs/>
          <w:color w:val="000000"/>
          <w:szCs w:val="22"/>
          <w:lang w:val="en-US"/>
        </w:rPr>
        <w:t xml:space="preserve"> </w:t>
      </w:r>
      <w:proofErr w:type="spellStart"/>
      <w:r w:rsidR="008E71D1" w:rsidRPr="00BE7A22">
        <w:rPr>
          <w:rFonts w:ascii="Trebuchet MS" w:hAnsi="Trebuchet MS" w:cs="Arial"/>
          <w:color w:val="000000"/>
          <w:szCs w:val="22"/>
          <w:lang w:val="en-US"/>
        </w:rPr>
        <w:t>în</w:t>
      </w:r>
      <w:proofErr w:type="spellEnd"/>
      <w:r w:rsidR="008E71D1" w:rsidRPr="00BE7A22">
        <w:rPr>
          <w:rFonts w:ascii="Trebuchet MS" w:hAnsi="Trebuchet MS" w:cs="Arial"/>
          <w:color w:val="000000"/>
          <w:szCs w:val="22"/>
          <w:lang w:val="en-US"/>
        </w:rPr>
        <w:t xml:space="preserve"> </w:t>
      </w:r>
      <w:proofErr w:type="spellStart"/>
      <w:r w:rsidR="008E71D1" w:rsidRPr="00BE7A22">
        <w:rPr>
          <w:rFonts w:ascii="Trebuchet MS" w:hAnsi="Trebuchet MS" w:cs="Arial"/>
          <w:color w:val="000000"/>
          <w:szCs w:val="22"/>
          <w:lang w:val="en-US"/>
        </w:rPr>
        <w:t>niciuna</w:t>
      </w:r>
      <w:proofErr w:type="spellEnd"/>
      <w:r w:rsidR="008E71D1" w:rsidRPr="00BE7A22">
        <w:rPr>
          <w:rFonts w:ascii="Trebuchet MS" w:hAnsi="Trebuchet MS" w:cs="Arial"/>
          <w:color w:val="000000"/>
          <w:szCs w:val="22"/>
          <w:lang w:val="en-US"/>
        </w:rPr>
        <w:t xml:space="preserve"> din </w:t>
      </w:r>
      <w:proofErr w:type="spellStart"/>
      <w:r w:rsidR="008E71D1" w:rsidRPr="00BE7A22">
        <w:rPr>
          <w:rFonts w:ascii="Trebuchet MS" w:hAnsi="Trebuchet MS" w:cs="Arial"/>
          <w:color w:val="000000"/>
          <w:szCs w:val="22"/>
          <w:lang w:val="en-US"/>
        </w:rPr>
        <w:t>situaţiile</w:t>
      </w:r>
      <w:proofErr w:type="spellEnd"/>
      <w:r w:rsidR="008E71D1" w:rsidRPr="00BE7A22">
        <w:rPr>
          <w:rFonts w:ascii="Trebuchet MS" w:hAnsi="Trebuchet MS" w:cs="Arial"/>
          <w:color w:val="000000"/>
          <w:szCs w:val="22"/>
          <w:lang w:val="en-US"/>
        </w:rPr>
        <w:t xml:space="preserve"> </w:t>
      </w:r>
      <w:proofErr w:type="spellStart"/>
      <w:r w:rsidR="008E71D1" w:rsidRPr="00BE7A22">
        <w:rPr>
          <w:rFonts w:ascii="Trebuchet MS" w:hAnsi="Trebuchet MS" w:cs="Arial"/>
          <w:color w:val="000000"/>
          <w:szCs w:val="22"/>
          <w:lang w:val="en-US"/>
        </w:rPr>
        <w:t>prevăzute</w:t>
      </w:r>
      <w:proofErr w:type="spellEnd"/>
      <w:r w:rsidR="008E71D1" w:rsidRPr="00BE7A22">
        <w:rPr>
          <w:rFonts w:ascii="Trebuchet MS" w:hAnsi="Trebuchet MS" w:cs="Arial"/>
          <w:color w:val="000000"/>
          <w:szCs w:val="22"/>
          <w:lang w:val="en-US"/>
        </w:rPr>
        <w:t xml:space="preserve"> de art. 165 din </w:t>
      </w:r>
      <w:proofErr w:type="spellStart"/>
      <w:r w:rsidR="008E71D1" w:rsidRPr="00BE7A22">
        <w:rPr>
          <w:rFonts w:ascii="Trebuchet MS" w:hAnsi="Trebuchet MS" w:cs="Arial"/>
          <w:color w:val="000000"/>
          <w:szCs w:val="22"/>
          <w:lang w:val="en-US"/>
        </w:rPr>
        <w:t>Legea</w:t>
      </w:r>
      <w:proofErr w:type="spellEnd"/>
      <w:r w:rsidR="008E71D1" w:rsidRPr="00BE7A22">
        <w:rPr>
          <w:rFonts w:ascii="Trebuchet MS" w:hAnsi="Trebuchet MS" w:cs="Arial"/>
          <w:color w:val="000000"/>
          <w:szCs w:val="22"/>
          <w:lang w:val="en-US"/>
        </w:rPr>
        <w:t xml:space="preserve"> nr.98/2016, </w:t>
      </w:r>
      <w:proofErr w:type="spellStart"/>
      <w:r w:rsidR="008E71D1" w:rsidRPr="00BE7A22">
        <w:rPr>
          <w:rFonts w:ascii="Trebuchet MS" w:hAnsi="Trebuchet MS" w:cs="Arial"/>
          <w:color w:val="000000"/>
          <w:szCs w:val="22"/>
          <w:lang w:val="en-US"/>
        </w:rPr>
        <w:t>respectiv</w:t>
      </w:r>
      <w:proofErr w:type="spellEnd"/>
      <w:r w:rsidR="008E71D1" w:rsidRPr="00BE7A22">
        <w:rPr>
          <w:rFonts w:ascii="Trebuchet MS" w:hAnsi="Trebuchet MS" w:cs="Arial"/>
          <w:color w:val="000000"/>
          <w:szCs w:val="22"/>
          <w:lang w:val="en-US"/>
        </w:rPr>
        <w:t>:</w:t>
      </w:r>
    </w:p>
    <w:p w14:paraId="1F5289C7" w14:textId="77777777" w:rsidR="008E71D1" w:rsidRPr="00BE7A22" w:rsidRDefault="008E71D1" w:rsidP="008E71D1">
      <w:pPr>
        <w:shd w:val="clear" w:color="auto" w:fill="FFFFFF"/>
        <w:tabs>
          <w:tab w:val="left" w:leader="dot" w:pos="7704"/>
        </w:tabs>
        <w:jc w:val="both"/>
        <w:rPr>
          <w:rFonts w:ascii="Trebuchet MS" w:hAnsi="Trebuchet MS" w:cs="Arial"/>
          <w:color w:val="000000"/>
          <w:szCs w:val="22"/>
          <w:lang w:val="en-US"/>
        </w:rPr>
      </w:pPr>
      <w:r w:rsidRPr="00BE7A22">
        <w:rPr>
          <w:rFonts w:ascii="Trebuchet MS" w:hAnsi="Trebuchet MS" w:cs="Arial"/>
          <w:color w:val="000000"/>
          <w:szCs w:val="22"/>
          <w:lang w:val="en-US"/>
        </w:rPr>
        <w:t xml:space="preserve">a) mi-am </w:t>
      </w:r>
      <w:proofErr w:type="spellStart"/>
      <w:r w:rsidRPr="00BE7A22">
        <w:rPr>
          <w:rFonts w:ascii="Trebuchet MS" w:hAnsi="Trebuchet MS" w:cs="Arial"/>
          <w:color w:val="000000"/>
          <w:szCs w:val="22"/>
          <w:lang w:val="en-US"/>
        </w:rPr>
        <w:t>îndeplinit</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obligatiile</w:t>
      </w:r>
      <w:proofErr w:type="spellEnd"/>
      <w:r w:rsidRPr="00BE7A22">
        <w:rPr>
          <w:rFonts w:ascii="Trebuchet MS" w:hAnsi="Trebuchet MS" w:cs="Arial"/>
          <w:color w:val="000000"/>
          <w:szCs w:val="22"/>
          <w:lang w:val="en-US"/>
        </w:rPr>
        <w:t xml:space="preserve"> de </w:t>
      </w:r>
      <w:proofErr w:type="spellStart"/>
      <w:r w:rsidRPr="00BE7A22">
        <w:rPr>
          <w:rFonts w:ascii="Trebuchet MS" w:hAnsi="Trebuchet MS" w:cs="Arial"/>
          <w:color w:val="000000"/>
          <w:szCs w:val="22"/>
          <w:lang w:val="en-US"/>
        </w:rPr>
        <w:t>plată</w:t>
      </w:r>
      <w:proofErr w:type="spellEnd"/>
      <w:r w:rsidRPr="00BE7A22">
        <w:rPr>
          <w:rFonts w:ascii="Trebuchet MS" w:hAnsi="Trebuchet MS" w:cs="Arial"/>
          <w:color w:val="000000"/>
          <w:szCs w:val="22"/>
          <w:lang w:val="en-US"/>
        </w:rPr>
        <w:t xml:space="preserve"> </w:t>
      </w:r>
      <w:proofErr w:type="gramStart"/>
      <w:r w:rsidRPr="00BE7A22">
        <w:rPr>
          <w:rFonts w:ascii="Trebuchet MS" w:hAnsi="Trebuchet MS" w:cs="Arial"/>
          <w:color w:val="000000"/>
          <w:szCs w:val="22"/>
          <w:lang w:val="en-US"/>
        </w:rPr>
        <w:t>a</w:t>
      </w:r>
      <w:proofErr w:type="gram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impozitelor</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taxelor</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şi</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contribuţiilor</w:t>
      </w:r>
      <w:proofErr w:type="spellEnd"/>
      <w:r w:rsidRPr="00BE7A22">
        <w:rPr>
          <w:rFonts w:ascii="Trebuchet MS" w:hAnsi="Trebuchet MS" w:cs="Arial"/>
          <w:color w:val="000000"/>
          <w:szCs w:val="22"/>
          <w:lang w:val="en-US"/>
        </w:rPr>
        <w:t xml:space="preserve"> de </w:t>
      </w:r>
      <w:proofErr w:type="spellStart"/>
      <w:r w:rsidRPr="00BE7A22">
        <w:rPr>
          <w:rFonts w:ascii="Trebuchet MS" w:hAnsi="Trebuchet MS" w:cs="Arial"/>
          <w:color w:val="000000"/>
          <w:szCs w:val="22"/>
          <w:lang w:val="en-US"/>
        </w:rPr>
        <w:t>asigurări</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sociale</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către</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bugetele</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componente</w:t>
      </w:r>
      <w:proofErr w:type="spellEnd"/>
      <w:r w:rsidRPr="00BE7A22">
        <w:rPr>
          <w:rFonts w:ascii="Trebuchet MS" w:hAnsi="Trebuchet MS" w:cs="Arial"/>
          <w:color w:val="000000"/>
          <w:szCs w:val="22"/>
          <w:lang w:val="en-US"/>
        </w:rPr>
        <w:t xml:space="preserve"> ale </w:t>
      </w:r>
      <w:proofErr w:type="spellStart"/>
      <w:r w:rsidRPr="00BE7A22">
        <w:rPr>
          <w:rFonts w:ascii="Trebuchet MS" w:hAnsi="Trebuchet MS" w:cs="Arial"/>
          <w:color w:val="000000"/>
          <w:szCs w:val="22"/>
          <w:lang w:val="en-US"/>
        </w:rPr>
        <w:t>bugetului</w:t>
      </w:r>
      <w:proofErr w:type="spellEnd"/>
      <w:r w:rsidRPr="00BE7A22">
        <w:rPr>
          <w:rFonts w:ascii="Trebuchet MS" w:hAnsi="Trebuchet MS" w:cs="Arial"/>
          <w:color w:val="000000"/>
          <w:szCs w:val="22"/>
          <w:lang w:val="en-US"/>
        </w:rPr>
        <w:t xml:space="preserve"> general </w:t>
      </w:r>
      <w:proofErr w:type="spellStart"/>
      <w:r w:rsidRPr="00BE7A22">
        <w:rPr>
          <w:rFonts w:ascii="Trebuchet MS" w:hAnsi="Trebuchet MS" w:cs="Arial"/>
          <w:color w:val="000000"/>
          <w:szCs w:val="22"/>
          <w:lang w:val="en-US"/>
        </w:rPr>
        <w:t>consolidat</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în</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conformitate</w:t>
      </w:r>
      <w:proofErr w:type="spellEnd"/>
      <w:r w:rsidRPr="00BE7A22">
        <w:rPr>
          <w:rFonts w:ascii="Trebuchet MS" w:hAnsi="Trebuchet MS" w:cs="Arial"/>
          <w:color w:val="000000"/>
          <w:szCs w:val="22"/>
          <w:lang w:val="en-US"/>
        </w:rPr>
        <w:t xml:space="preserve"> cu </w:t>
      </w:r>
      <w:proofErr w:type="spellStart"/>
      <w:r w:rsidRPr="00BE7A22">
        <w:rPr>
          <w:rFonts w:ascii="Trebuchet MS" w:hAnsi="Trebuchet MS" w:cs="Arial"/>
          <w:color w:val="000000"/>
          <w:szCs w:val="22"/>
          <w:lang w:val="en-US"/>
        </w:rPr>
        <w:t>prevederile</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legale</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în</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vigoare</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în</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România</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sau</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în</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ţara</w:t>
      </w:r>
      <w:proofErr w:type="spellEnd"/>
      <w:r w:rsidRPr="00BE7A22">
        <w:rPr>
          <w:rFonts w:ascii="Trebuchet MS" w:hAnsi="Trebuchet MS" w:cs="Arial"/>
          <w:color w:val="000000"/>
          <w:szCs w:val="22"/>
          <w:lang w:val="en-US"/>
        </w:rPr>
        <w:t xml:space="preserve"> de </w:t>
      </w:r>
      <w:proofErr w:type="spellStart"/>
      <w:r w:rsidRPr="00BE7A22">
        <w:rPr>
          <w:rFonts w:ascii="Trebuchet MS" w:hAnsi="Trebuchet MS" w:cs="Arial"/>
          <w:color w:val="000000"/>
          <w:szCs w:val="22"/>
          <w:lang w:val="en-US"/>
        </w:rPr>
        <w:t>reşedinţă</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până</w:t>
      </w:r>
      <w:proofErr w:type="spellEnd"/>
      <w:r w:rsidRPr="00BE7A22">
        <w:rPr>
          <w:rFonts w:ascii="Trebuchet MS" w:hAnsi="Trebuchet MS" w:cs="Arial"/>
          <w:color w:val="000000"/>
          <w:szCs w:val="22"/>
          <w:lang w:val="en-US"/>
        </w:rPr>
        <w:t xml:space="preserve"> la data </w:t>
      </w:r>
      <w:proofErr w:type="spellStart"/>
      <w:r w:rsidRPr="00BE7A22">
        <w:rPr>
          <w:rFonts w:ascii="Trebuchet MS" w:hAnsi="Trebuchet MS" w:cs="Arial"/>
          <w:color w:val="000000"/>
          <w:szCs w:val="22"/>
          <w:lang w:val="en-US"/>
        </w:rPr>
        <w:t>depunerii</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ofertei</w:t>
      </w:r>
      <w:proofErr w:type="spellEnd"/>
      <w:r w:rsidRPr="00BE7A22">
        <w:rPr>
          <w:rFonts w:ascii="Trebuchet MS" w:hAnsi="Trebuchet MS" w:cs="Arial"/>
          <w:color w:val="000000"/>
          <w:szCs w:val="22"/>
          <w:lang w:val="en-US"/>
        </w:rPr>
        <w:t>.</w:t>
      </w:r>
    </w:p>
    <w:p w14:paraId="3C7C6286" w14:textId="77777777" w:rsidR="008E71D1" w:rsidRPr="00BE7A22" w:rsidRDefault="008E71D1" w:rsidP="008E71D1">
      <w:pPr>
        <w:shd w:val="clear" w:color="auto" w:fill="FFFFFF"/>
        <w:tabs>
          <w:tab w:val="left" w:leader="dot" w:pos="7704"/>
        </w:tabs>
        <w:jc w:val="both"/>
        <w:rPr>
          <w:rFonts w:ascii="Trebuchet MS" w:hAnsi="Trebuchet MS" w:cs="Arial"/>
          <w:color w:val="000000"/>
          <w:szCs w:val="22"/>
          <w:lang w:val="en-US"/>
        </w:rPr>
      </w:pPr>
      <w:r w:rsidRPr="00BE7A22">
        <w:rPr>
          <w:rFonts w:ascii="Trebuchet MS" w:hAnsi="Trebuchet MS" w:cs="Arial"/>
          <w:color w:val="000000"/>
          <w:szCs w:val="22"/>
          <w:lang w:val="en-US"/>
        </w:rPr>
        <w:t xml:space="preserve">b) </w:t>
      </w:r>
      <w:proofErr w:type="spellStart"/>
      <w:r w:rsidRPr="00BE7A22">
        <w:rPr>
          <w:rFonts w:ascii="Trebuchet MS" w:hAnsi="Trebuchet MS" w:cs="Arial"/>
          <w:color w:val="000000"/>
          <w:szCs w:val="22"/>
          <w:lang w:val="en-US"/>
        </w:rPr>
        <w:t>în</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scopul</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demonstrării</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îndeplinirii</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criteriilor</w:t>
      </w:r>
      <w:proofErr w:type="spellEnd"/>
      <w:r w:rsidRPr="00BE7A22">
        <w:rPr>
          <w:rFonts w:ascii="Trebuchet MS" w:hAnsi="Trebuchet MS" w:cs="Arial"/>
          <w:color w:val="000000"/>
          <w:szCs w:val="22"/>
          <w:lang w:val="en-US"/>
        </w:rPr>
        <w:t xml:space="preserve"> de </w:t>
      </w:r>
      <w:proofErr w:type="spellStart"/>
      <w:r w:rsidRPr="00BE7A22">
        <w:rPr>
          <w:rFonts w:ascii="Trebuchet MS" w:hAnsi="Trebuchet MS" w:cs="Arial"/>
          <w:color w:val="000000"/>
          <w:szCs w:val="22"/>
          <w:lang w:val="en-US"/>
        </w:rPr>
        <w:t>calificare</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şi</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selecţie</w:t>
      </w:r>
      <w:proofErr w:type="spellEnd"/>
      <w:r w:rsidRPr="00BE7A22">
        <w:rPr>
          <w:rFonts w:ascii="Trebuchet MS" w:hAnsi="Trebuchet MS" w:cs="Arial"/>
          <w:color w:val="000000"/>
          <w:szCs w:val="22"/>
          <w:lang w:val="en-US"/>
        </w:rPr>
        <w:t xml:space="preserve">, nu </w:t>
      </w:r>
      <w:proofErr w:type="spellStart"/>
      <w:r w:rsidRPr="00BE7A22">
        <w:rPr>
          <w:rFonts w:ascii="Trebuchet MS" w:hAnsi="Trebuchet MS" w:cs="Arial"/>
          <w:color w:val="000000"/>
          <w:szCs w:val="22"/>
          <w:lang w:val="en-US"/>
        </w:rPr>
        <w:t>prezint</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informaţii</w:t>
      </w:r>
      <w:proofErr w:type="spellEnd"/>
      <w:r w:rsidRPr="00BE7A22">
        <w:rPr>
          <w:rFonts w:ascii="Trebuchet MS" w:hAnsi="Trebuchet MS" w:cs="Arial"/>
          <w:color w:val="000000"/>
          <w:szCs w:val="22"/>
          <w:lang w:val="en-US"/>
        </w:rPr>
        <w:t xml:space="preserve"> false </w:t>
      </w:r>
      <w:proofErr w:type="spellStart"/>
      <w:r w:rsidRPr="00BE7A22">
        <w:rPr>
          <w:rFonts w:ascii="Trebuchet MS" w:hAnsi="Trebuchet MS" w:cs="Arial"/>
          <w:color w:val="000000"/>
          <w:szCs w:val="22"/>
          <w:lang w:val="en-US"/>
        </w:rPr>
        <w:t>sau</w:t>
      </w:r>
      <w:proofErr w:type="spellEnd"/>
      <w:r w:rsidRPr="00BE7A22">
        <w:rPr>
          <w:rFonts w:ascii="Trebuchet MS" w:hAnsi="Trebuchet MS" w:cs="Arial"/>
          <w:color w:val="000000"/>
          <w:szCs w:val="22"/>
          <w:lang w:val="en-US"/>
        </w:rPr>
        <w:t xml:space="preserve"> omit a </w:t>
      </w:r>
      <w:proofErr w:type="spellStart"/>
      <w:r w:rsidRPr="00BE7A22">
        <w:rPr>
          <w:rFonts w:ascii="Trebuchet MS" w:hAnsi="Trebuchet MS" w:cs="Arial"/>
          <w:color w:val="000000"/>
          <w:szCs w:val="22"/>
          <w:lang w:val="en-US"/>
        </w:rPr>
        <w:t>prezenta</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informaţiile</w:t>
      </w:r>
      <w:proofErr w:type="spellEnd"/>
      <w:r w:rsidRPr="00BE7A22">
        <w:rPr>
          <w:rFonts w:ascii="Trebuchet MS" w:hAnsi="Trebuchet MS" w:cs="Arial"/>
          <w:color w:val="000000"/>
          <w:szCs w:val="22"/>
          <w:lang w:val="en-US"/>
        </w:rPr>
        <w:t xml:space="preserve"> solicitate de </w:t>
      </w:r>
      <w:proofErr w:type="spellStart"/>
      <w:r w:rsidRPr="00BE7A22">
        <w:rPr>
          <w:rFonts w:ascii="Trebuchet MS" w:hAnsi="Trebuchet MS" w:cs="Arial"/>
          <w:color w:val="000000"/>
          <w:szCs w:val="22"/>
          <w:lang w:val="en-US"/>
        </w:rPr>
        <w:t>autoritatea</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contractantă</w:t>
      </w:r>
      <w:proofErr w:type="spellEnd"/>
      <w:r w:rsidRPr="00BE7A22">
        <w:rPr>
          <w:rFonts w:ascii="Trebuchet MS" w:hAnsi="Trebuchet MS" w:cs="Arial"/>
          <w:color w:val="000000"/>
          <w:szCs w:val="22"/>
          <w:lang w:val="en-US"/>
        </w:rPr>
        <w:t>.</w:t>
      </w:r>
    </w:p>
    <w:p w14:paraId="0ADC703F" w14:textId="77777777" w:rsidR="008E71D1" w:rsidRPr="00BE7A22" w:rsidRDefault="008E71D1" w:rsidP="008E71D1">
      <w:pPr>
        <w:shd w:val="clear" w:color="auto" w:fill="FFFFFF"/>
        <w:tabs>
          <w:tab w:val="left" w:leader="dot" w:pos="7704"/>
        </w:tabs>
        <w:jc w:val="both"/>
        <w:rPr>
          <w:rFonts w:ascii="Trebuchet MS" w:hAnsi="Trebuchet MS" w:cs="Arial"/>
          <w:color w:val="000000"/>
          <w:szCs w:val="22"/>
          <w:lang w:val="en-US"/>
        </w:rPr>
      </w:pPr>
      <w:proofErr w:type="spellStart"/>
      <w:r w:rsidRPr="00BE7A22">
        <w:rPr>
          <w:rFonts w:ascii="Trebuchet MS" w:hAnsi="Trebuchet MS" w:cs="Arial"/>
          <w:color w:val="000000"/>
          <w:szCs w:val="22"/>
          <w:lang w:val="en-US"/>
        </w:rPr>
        <w:t>Subsemnatul</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declar</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că</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informaţiile</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furnizate</w:t>
      </w:r>
      <w:proofErr w:type="spellEnd"/>
      <w:r w:rsidRPr="00BE7A22">
        <w:rPr>
          <w:rFonts w:ascii="Trebuchet MS" w:hAnsi="Trebuchet MS" w:cs="Arial"/>
          <w:color w:val="000000"/>
          <w:szCs w:val="22"/>
          <w:lang w:val="en-US"/>
        </w:rPr>
        <w:t xml:space="preserve"> sunt complete </w:t>
      </w:r>
      <w:proofErr w:type="spellStart"/>
      <w:r w:rsidRPr="00BE7A22">
        <w:rPr>
          <w:rFonts w:ascii="Trebuchet MS" w:hAnsi="Trebuchet MS" w:cs="Arial"/>
          <w:color w:val="000000"/>
          <w:szCs w:val="22"/>
          <w:lang w:val="en-US"/>
        </w:rPr>
        <w:t>şi</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corecte</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în</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fiecare</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detaliu</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şi</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înţeleg</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că</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autoritatea</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contractantă</w:t>
      </w:r>
      <w:proofErr w:type="spellEnd"/>
      <w:r w:rsidRPr="00BE7A22">
        <w:rPr>
          <w:rFonts w:ascii="Trebuchet MS" w:hAnsi="Trebuchet MS" w:cs="Arial"/>
          <w:color w:val="000000"/>
          <w:szCs w:val="22"/>
          <w:lang w:val="en-US"/>
        </w:rPr>
        <w:t xml:space="preserve"> are </w:t>
      </w:r>
      <w:proofErr w:type="spellStart"/>
      <w:r w:rsidRPr="00BE7A22">
        <w:rPr>
          <w:rFonts w:ascii="Trebuchet MS" w:hAnsi="Trebuchet MS" w:cs="Arial"/>
          <w:color w:val="000000"/>
          <w:szCs w:val="22"/>
          <w:lang w:val="en-US"/>
        </w:rPr>
        <w:t>dreptul</w:t>
      </w:r>
      <w:proofErr w:type="spellEnd"/>
      <w:r w:rsidRPr="00BE7A22">
        <w:rPr>
          <w:rFonts w:ascii="Trebuchet MS" w:hAnsi="Trebuchet MS" w:cs="Arial"/>
          <w:color w:val="000000"/>
          <w:szCs w:val="22"/>
          <w:lang w:val="en-US"/>
        </w:rPr>
        <w:t xml:space="preserve"> de a </w:t>
      </w:r>
      <w:proofErr w:type="spellStart"/>
      <w:r w:rsidRPr="00BE7A22">
        <w:rPr>
          <w:rFonts w:ascii="Trebuchet MS" w:hAnsi="Trebuchet MS" w:cs="Arial"/>
          <w:color w:val="000000"/>
          <w:szCs w:val="22"/>
          <w:lang w:val="en-US"/>
        </w:rPr>
        <w:t>solicita</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în</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scopul</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verificării</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şi</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confirmării</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declaraţiilor</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orice</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documente</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doveditoare</w:t>
      </w:r>
      <w:proofErr w:type="spellEnd"/>
      <w:r w:rsidRPr="00BE7A22">
        <w:rPr>
          <w:rFonts w:ascii="Trebuchet MS" w:hAnsi="Trebuchet MS" w:cs="Arial"/>
          <w:color w:val="000000"/>
          <w:szCs w:val="22"/>
          <w:lang w:val="en-US"/>
        </w:rPr>
        <w:t xml:space="preserve"> de care </w:t>
      </w:r>
      <w:proofErr w:type="spellStart"/>
      <w:r w:rsidRPr="00BE7A22">
        <w:rPr>
          <w:rFonts w:ascii="Trebuchet MS" w:hAnsi="Trebuchet MS" w:cs="Arial"/>
          <w:color w:val="000000"/>
          <w:szCs w:val="22"/>
          <w:lang w:val="en-US"/>
        </w:rPr>
        <w:t>dispun</w:t>
      </w:r>
      <w:proofErr w:type="spellEnd"/>
      <w:r w:rsidRPr="00BE7A22">
        <w:rPr>
          <w:rFonts w:ascii="Trebuchet MS" w:hAnsi="Trebuchet MS" w:cs="Arial"/>
          <w:color w:val="000000"/>
          <w:szCs w:val="22"/>
          <w:lang w:val="en-US"/>
        </w:rPr>
        <w:t>.</w:t>
      </w:r>
    </w:p>
    <w:p w14:paraId="45CAD1E4" w14:textId="77777777" w:rsidR="008E71D1" w:rsidRPr="00BE7A22" w:rsidRDefault="008E71D1" w:rsidP="008E71D1">
      <w:pPr>
        <w:shd w:val="clear" w:color="auto" w:fill="FFFFFF"/>
        <w:tabs>
          <w:tab w:val="left" w:leader="dot" w:pos="7704"/>
        </w:tabs>
        <w:jc w:val="both"/>
        <w:rPr>
          <w:rFonts w:ascii="Trebuchet MS" w:hAnsi="Trebuchet MS" w:cs="Arial"/>
          <w:color w:val="000000"/>
          <w:szCs w:val="22"/>
          <w:lang w:val="en-US"/>
        </w:rPr>
      </w:pPr>
      <w:proofErr w:type="spellStart"/>
      <w:r w:rsidRPr="00BE7A22">
        <w:rPr>
          <w:rFonts w:ascii="Trebuchet MS" w:hAnsi="Trebuchet MS" w:cs="Arial"/>
          <w:color w:val="000000"/>
          <w:szCs w:val="22"/>
          <w:lang w:val="en-US"/>
        </w:rPr>
        <w:t>Totodată</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declar</w:t>
      </w:r>
      <w:proofErr w:type="spellEnd"/>
      <w:r w:rsidRPr="00BE7A22">
        <w:rPr>
          <w:rFonts w:ascii="Trebuchet MS" w:hAnsi="Trebuchet MS" w:cs="Arial"/>
          <w:color w:val="000000"/>
          <w:szCs w:val="22"/>
          <w:lang w:val="en-US"/>
        </w:rPr>
        <w:t xml:space="preserve"> ca am </w:t>
      </w:r>
      <w:proofErr w:type="spellStart"/>
      <w:r w:rsidRPr="00BE7A22">
        <w:rPr>
          <w:rFonts w:ascii="Trebuchet MS" w:hAnsi="Trebuchet MS" w:cs="Arial"/>
          <w:color w:val="000000"/>
          <w:szCs w:val="22"/>
          <w:lang w:val="en-US"/>
        </w:rPr>
        <w:t>luat</w:t>
      </w:r>
      <w:proofErr w:type="spellEnd"/>
      <w:r w:rsidRPr="00BE7A22">
        <w:rPr>
          <w:rFonts w:ascii="Trebuchet MS" w:hAnsi="Trebuchet MS" w:cs="Arial"/>
          <w:color w:val="000000"/>
          <w:szCs w:val="22"/>
          <w:lang w:val="en-US"/>
        </w:rPr>
        <w:t xml:space="preserve"> la </w:t>
      </w:r>
      <w:proofErr w:type="spellStart"/>
      <w:r w:rsidRPr="00BE7A22">
        <w:rPr>
          <w:rFonts w:ascii="Trebuchet MS" w:hAnsi="Trebuchet MS" w:cs="Arial"/>
          <w:color w:val="000000"/>
          <w:szCs w:val="22"/>
          <w:lang w:val="en-US"/>
        </w:rPr>
        <w:t>cunoştinţa</w:t>
      </w:r>
      <w:proofErr w:type="spellEnd"/>
      <w:r w:rsidRPr="00BE7A22">
        <w:rPr>
          <w:rFonts w:ascii="Trebuchet MS" w:hAnsi="Trebuchet MS" w:cs="Arial"/>
          <w:color w:val="000000"/>
          <w:szCs w:val="22"/>
          <w:lang w:val="en-US"/>
        </w:rPr>
        <w:t xml:space="preserve"> de </w:t>
      </w:r>
      <w:proofErr w:type="spellStart"/>
      <w:r w:rsidRPr="00BE7A22">
        <w:rPr>
          <w:rFonts w:ascii="Trebuchet MS" w:hAnsi="Trebuchet MS" w:cs="Arial"/>
          <w:color w:val="000000"/>
          <w:szCs w:val="22"/>
          <w:lang w:val="en-US"/>
        </w:rPr>
        <w:t>prevederile</w:t>
      </w:r>
      <w:proofErr w:type="spellEnd"/>
      <w:r w:rsidRPr="00BE7A22">
        <w:rPr>
          <w:rFonts w:ascii="Trebuchet MS" w:hAnsi="Trebuchet MS" w:cs="Arial"/>
          <w:color w:val="000000"/>
          <w:szCs w:val="22"/>
          <w:lang w:val="en-US"/>
        </w:rPr>
        <w:t xml:space="preserve"> art 326 « </w:t>
      </w:r>
      <w:proofErr w:type="spellStart"/>
      <w:r w:rsidRPr="00BE7A22">
        <w:rPr>
          <w:rFonts w:ascii="Trebuchet MS" w:hAnsi="Trebuchet MS" w:cs="Arial"/>
          <w:color w:val="000000"/>
          <w:szCs w:val="22"/>
          <w:lang w:val="en-US"/>
        </w:rPr>
        <w:t>Falsul</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în</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Declaraţii</w:t>
      </w:r>
      <w:proofErr w:type="spellEnd"/>
      <w:r w:rsidRPr="00BE7A22">
        <w:rPr>
          <w:rFonts w:ascii="Trebuchet MS" w:hAnsi="Trebuchet MS" w:cs="Arial"/>
          <w:color w:val="000000"/>
          <w:szCs w:val="22"/>
          <w:lang w:val="en-US"/>
        </w:rPr>
        <w:t xml:space="preserve"> » din </w:t>
      </w:r>
      <w:proofErr w:type="spellStart"/>
      <w:r w:rsidRPr="00BE7A22">
        <w:rPr>
          <w:rFonts w:ascii="Trebuchet MS" w:hAnsi="Trebuchet MS" w:cs="Arial"/>
          <w:color w:val="000000"/>
          <w:szCs w:val="22"/>
          <w:lang w:val="en-US"/>
        </w:rPr>
        <w:t>Codul</w:t>
      </w:r>
      <w:proofErr w:type="spellEnd"/>
      <w:r w:rsidRPr="00BE7A22">
        <w:rPr>
          <w:rFonts w:ascii="Trebuchet MS" w:hAnsi="Trebuchet MS" w:cs="Arial"/>
          <w:color w:val="000000"/>
          <w:szCs w:val="22"/>
          <w:lang w:val="en-US"/>
        </w:rPr>
        <w:t xml:space="preserve"> Penal </w:t>
      </w:r>
      <w:proofErr w:type="spellStart"/>
      <w:r w:rsidRPr="00BE7A22">
        <w:rPr>
          <w:rFonts w:ascii="Trebuchet MS" w:hAnsi="Trebuchet MS" w:cs="Arial"/>
          <w:color w:val="000000"/>
          <w:szCs w:val="22"/>
          <w:lang w:val="en-US"/>
        </w:rPr>
        <w:t>referitor</w:t>
      </w:r>
      <w:proofErr w:type="spellEnd"/>
      <w:r w:rsidRPr="00BE7A22">
        <w:rPr>
          <w:rFonts w:ascii="Trebuchet MS" w:hAnsi="Trebuchet MS" w:cs="Arial"/>
          <w:color w:val="000000"/>
          <w:szCs w:val="22"/>
          <w:lang w:val="en-US"/>
        </w:rPr>
        <w:t xml:space="preserve"> la « </w:t>
      </w:r>
      <w:proofErr w:type="spellStart"/>
      <w:r w:rsidRPr="00BE7A22">
        <w:rPr>
          <w:rFonts w:ascii="Trebuchet MS" w:hAnsi="Trebuchet MS" w:cs="Arial"/>
          <w:color w:val="000000"/>
          <w:szCs w:val="22"/>
          <w:lang w:val="en-US"/>
        </w:rPr>
        <w:t>Declararea</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necorespunzatoare</w:t>
      </w:r>
      <w:proofErr w:type="spellEnd"/>
      <w:r w:rsidRPr="00BE7A22">
        <w:rPr>
          <w:rFonts w:ascii="Trebuchet MS" w:hAnsi="Trebuchet MS" w:cs="Arial"/>
          <w:color w:val="000000"/>
          <w:szCs w:val="22"/>
          <w:lang w:val="en-US"/>
        </w:rPr>
        <w:t xml:space="preserve"> a </w:t>
      </w:r>
      <w:proofErr w:type="spellStart"/>
      <w:r w:rsidRPr="00BE7A22">
        <w:rPr>
          <w:rFonts w:ascii="Trebuchet MS" w:hAnsi="Trebuchet MS" w:cs="Arial"/>
          <w:color w:val="000000"/>
          <w:szCs w:val="22"/>
          <w:lang w:val="en-US"/>
        </w:rPr>
        <w:t>adevarului</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facuta</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unei</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persoane</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dintre</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cele</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prevazute</w:t>
      </w:r>
      <w:proofErr w:type="spellEnd"/>
      <w:r w:rsidRPr="00BE7A22">
        <w:rPr>
          <w:rFonts w:ascii="Trebuchet MS" w:hAnsi="Trebuchet MS" w:cs="Arial"/>
          <w:color w:val="000000"/>
          <w:szCs w:val="22"/>
          <w:lang w:val="en-US"/>
        </w:rPr>
        <w:t xml:space="preserve"> in art. 175 </w:t>
      </w:r>
      <w:proofErr w:type="spellStart"/>
      <w:r w:rsidRPr="00BE7A22">
        <w:rPr>
          <w:rFonts w:ascii="Trebuchet MS" w:hAnsi="Trebuchet MS" w:cs="Arial"/>
          <w:color w:val="000000"/>
          <w:szCs w:val="22"/>
          <w:lang w:val="en-US"/>
        </w:rPr>
        <w:t>sau</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unei</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unitati</w:t>
      </w:r>
      <w:proofErr w:type="spellEnd"/>
      <w:r w:rsidRPr="00BE7A22">
        <w:rPr>
          <w:rFonts w:ascii="Trebuchet MS" w:hAnsi="Trebuchet MS" w:cs="Arial"/>
          <w:color w:val="000000"/>
          <w:szCs w:val="22"/>
          <w:lang w:val="en-US"/>
        </w:rPr>
        <w:t xml:space="preserve"> in care </w:t>
      </w:r>
      <w:proofErr w:type="spellStart"/>
      <w:r w:rsidRPr="00BE7A22">
        <w:rPr>
          <w:rFonts w:ascii="Trebuchet MS" w:hAnsi="Trebuchet MS" w:cs="Arial"/>
          <w:color w:val="000000"/>
          <w:szCs w:val="22"/>
          <w:lang w:val="en-US"/>
        </w:rPr>
        <w:t>aceasta</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isi</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desfasoara</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activitatea</w:t>
      </w:r>
      <w:proofErr w:type="spellEnd"/>
      <w:r w:rsidRPr="00BE7A22">
        <w:rPr>
          <w:rFonts w:ascii="Trebuchet MS" w:hAnsi="Trebuchet MS" w:cs="Arial"/>
          <w:color w:val="000000"/>
          <w:szCs w:val="22"/>
          <w:lang w:val="en-US"/>
        </w:rPr>
        <w:t xml:space="preserve"> in </w:t>
      </w:r>
      <w:proofErr w:type="spellStart"/>
      <w:r w:rsidRPr="00BE7A22">
        <w:rPr>
          <w:rFonts w:ascii="Trebuchet MS" w:hAnsi="Trebuchet MS" w:cs="Arial"/>
          <w:color w:val="000000"/>
          <w:szCs w:val="22"/>
          <w:lang w:val="en-US"/>
        </w:rPr>
        <w:t>vederea</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producerii</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unei</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consecinte</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juridice</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pentru</w:t>
      </w:r>
      <w:proofErr w:type="spellEnd"/>
      <w:r w:rsidRPr="00BE7A22">
        <w:rPr>
          <w:rFonts w:ascii="Trebuchet MS" w:hAnsi="Trebuchet MS" w:cs="Arial"/>
          <w:color w:val="000000"/>
          <w:szCs w:val="22"/>
          <w:lang w:val="en-US"/>
        </w:rPr>
        <w:t xml:space="preserve"> sine </w:t>
      </w:r>
      <w:proofErr w:type="spellStart"/>
      <w:r w:rsidRPr="00BE7A22">
        <w:rPr>
          <w:rFonts w:ascii="Trebuchet MS" w:hAnsi="Trebuchet MS" w:cs="Arial"/>
          <w:color w:val="000000"/>
          <w:szCs w:val="22"/>
          <w:lang w:val="en-US"/>
        </w:rPr>
        <w:t>sau</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pentru</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altul</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atunci</w:t>
      </w:r>
      <w:proofErr w:type="spellEnd"/>
      <w:r w:rsidRPr="00BE7A22">
        <w:rPr>
          <w:rFonts w:ascii="Trebuchet MS" w:hAnsi="Trebuchet MS" w:cs="Arial"/>
          <w:color w:val="000000"/>
          <w:szCs w:val="22"/>
          <w:lang w:val="en-US"/>
        </w:rPr>
        <w:t xml:space="preserve"> cand, </w:t>
      </w:r>
      <w:proofErr w:type="spellStart"/>
      <w:r w:rsidRPr="00BE7A22">
        <w:rPr>
          <w:rFonts w:ascii="Trebuchet MS" w:hAnsi="Trebuchet MS" w:cs="Arial"/>
          <w:color w:val="000000"/>
          <w:szCs w:val="22"/>
          <w:lang w:val="en-US"/>
        </w:rPr>
        <w:t>potrivit</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legii</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ori</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imprejurarilor</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declaratia</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facuta</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serveste</w:t>
      </w:r>
      <w:proofErr w:type="spellEnd"/>
      <w:r w:rsidRPr="00BE7A22">
        <w:rPr>
          <w:rFonts w:ascii="Trebuchet MS" w:hAnsi="Trebuchet MS" w:cs="Arial"/>
          <w:color w:val="000000"/>
          <w:szCs w:val="22"/>
          <w:lang w:val="en-US"/>
        </w:rPr>
        <w:t xml:space="preserve"> la </w:t>
      </w:r>
      <w:proofErr w:type="spellStart"/>
      <w:r w:rsidRPr="00BE7A22">
        <w:rPr>
          <w:rFonts w:ascii="Trebuchet MS" w:hAnsi="Trebuchet MS" w:cs="Arial"/>
          <w:color w:val="000000"/>
          <w:szCs w:val="22"/>
          <w:lang w:val="en-US"/>
        </w:rPr>
        <w:t>producerea</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acelei</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consecinte</w:t>
      </w:r>
      <w:proofErr w:type="spellEnd"/>
      <w:r w:rsidRPr="00BE7A22">
        <w:rPr>
          <w:rFonts w:ascii="Trebuchet MS" w:hAnsi="Trebuchet MS" w:cs="Arial"/>
          <w:color w:val="000000"/>
          <w:szCs w:val="22"/>
          <w:lang w:val="en-US"/>
        </w:rPr>
        <w:t xml:space="preserve">, se </w:t>
      </w:r>
      <w:proofErr w:type="spellStart"/>
      <w:r w:rsidRPr="00BE7A22">
        <w:rPr>
          <w:rFonts w:ascii="Trebuchet MS" w:hAnsi="Trebuchet MS" w:cs="Arial"/>
          <w:color w:val="000000"/>
          <w:szCs w:val="22"/>
          <w:lang w:val="en-US"/>
        </w:rPr>
        <w:t>pedepseste</w:t>
      </w:r>
      <w:proofErr w:type="spellEnd"/>
      <w:r w:rsidRPr="00BE7A22">
        <w:rPr>
          <w:rFonts w:ascii="Trebuchet MS" w:hAnsi="Trebuchet MS" w:cs="Arial"/>
          <w:color w:val="000000"/>
          <w:szCs w:val="22"/>
          <w:lang w:val="en-US"/>
        </w:rPr>
        <w:t xml:space="preserve"> cu </w:t>
      </w:r>
      <w:proofErr w:type="spellStart"/>
      <w:r w:rsidRPr="00BE7A22">
        <w:rPr>
          <w:rFonts w:ascii="Trebuchet MS" w:hAnsi="Trebuchet MS" w:cs="Arial"/>
          <w:color w:val="000000"/>
          <w:szCs w:val="22"/>
          <w:lang w:val="en-US"/>
        </w:rPr>
        <w:t>inchisoare</w:t>
      </w:r>
      <w:proofErr w:type="spellEnd"/>
      <w:r w:rsidRPr="00BE7A22">
        <w:rPr>
          <w:rFonts w:ascii="Trebuchet MS" w:hAnsi="Trebuchet MS" w:cs="Arial"/>
          <w:color w:val="000000"/>
          <w:szCs w:val="22"/>
          <w:lang w:val="en-US"/>
        </w:rPr>
        <w:t xml:space="preserve"> de la 3 </w:t>
      </w:r>
      <w:proofErr w:type="spellStart"/>
      <w:r w:rsidRPr="00BE7A22">
        <w:rPr>
          <w:rFonts w:ascii="Trebuchet MS" w:hAnsi="Trebuchet MS" w:cs="Arial"/>
          <w:color w:val="000000"/>
          <w:szCs w:val="22"/>
          <w:lang w:val="en-US"/>
        </w:rPr>
        <w:t>luni</w:t>
      </w:r>
      <w:proofErr w:type="spellEnd"/>
      <w:r w:rsidRPr="00BE7A22">
        <w:rPr>
          <w:rFonts w:ascii="Trebuchet MS" w:hAnsi="Trebuchet MS" w:cs="Arial"/>
          <w:color w:val="000000"/>
          <w:szCs w:val="22"/>
          <w:lang w:val="en-US"/>
        </w:rPr>
        <w:t xml:space="preserve"> la 2 ani </w:t>
      </w:r>
      <w:proofErr w:type="spellStart"/>
      <w:r w:rsidRPr="00BE7A22">
        <w:rPr>
          <w:rFonts w:ascii="Trebuchet MS" w:hAnsi="Trebuchet MS" w:cs="Arial"/>
          <w:color w:val="000000"/>
          <w:szCs w:val="22"/>
          <w:lang w:val="en-US"/>
        </w:rPr>
        <w:t>sau</w:t>
      </w:r>
      <w:proofErr w:type="spellEnd"/>
      <w:r w:rsidRPr="00BE7A22">
        <w:rPr>
          <w:rFonts w:ascii="Trebuchet MS" w:hAnsi="Trebuchet MS" w:cs="Arial"/>
          <w:color w:val="000000"/>
          <w:szCs w:val="22"/>
          <w:lang w:val="en-US"/>
        </w:rPr>
        <w:t xml:space="preserve"> cu </w:t>
      </w:r>
      <w:proofErr w:type="spellStart"/>
      <w:r w:rsidRPr="00BE7A22">
        <w:rPr>
          <w:rFonts w:ascii="Trebuchet MS" w:hAnsi="Trebuchet MS" w:cs="Arial"/>
          <w:color w:val="000000"/>
          <w:szCs w:val="22"/>
          <w:lang w:val="en-US"/>
        </w:rPr>
        <w:t>amenda</w:t>
      </w:r>
      <w:proofErr w:type="spellEnd"/>
      <w:r w:rsidRPr="00BE7A22">
        <w:rPr>
          <w:rFonts w:ascii="Trebuchet MS" w:hAnsi="Trebuchet MS" w:cs="Arial"/>
          <w:color w:val="000000"/>
          <w:szCs w:val="22"/>
          <w:lang w:val="en-US"/>
        </w:rPr>
        <w:t>»</w:t>
      </w:r>
    </w:p>
    <w:p w14:paraId="10E2E9BA" w14:textId="77777777" w:rsidR="0062315B" w:rsidRPr="00BE7A22" w:rsidRDefault="0062315B" w:rsidP="008E71D1">
      <w:pPr>
        <w:shd w:val="clear" w:color="auto" w:fill="FFFFFF"/>
        <w:tabs>
          <w:tab w:val="left" w:leader="dot" w:pos="7704"/>
        </w:tabs>
        <w:jc w:val="both"/>
        <w:rPr>
          <w:rFonts w:ascii="Trebuchet MS" w:hAnsi="Trebuchet MS" w:cs="Arial"/>
          <w:spacing w:val="-1"/>
          <w:szCs w:val="22"/>
          <w:lang w:val="en-US"/>
        </w:rPr>
      </w:pPr>
    </w:p>
    <w:p w14:paraId="6C2D4C80" w14:textId="77777777" w:rsidR="00D816F8" w:rsidRPr="00BE7A22" w:rsidRDefault="00D816F8" w:rsidP="008E71D1">
      <w:pPr>
        <w:shd w:val="clear" w:color="auto" w:fill="FFFFFF"/>
        <w:tabs>
          <w:tab w:val="left" w:leader="dot" w:pos="7704"/>
        </w:tabs>
        <w:jc w:val="both"/>
        <w:rPr>
          <w:rFonts w:ascii="Trebuchet MS" w:hAnsi="Trebuchet MS" w:cs="Arial"/>
          <w:spacing w:val="-1"/>
          <w:szCs w:val="22"/>
          <w:lang w:val="en-US"/>
        </w:rPr>
      </w:pPr>
    </w:p>
    <w:p w14:paraId="20DCB2BA" w14:textId="77777777" w:rsidR="0062315B" w:rsidRPr="00BE7A22" w:rsidRDefault="0062315B" w:rsidP="0004359D">
      <w:pPr>
        <w:shd w:val="clear" w:color="auto" w:fill="FFFFFF"/>
        <w:jc w:val="both"/>
        <w:rPr>
          <w:rFonts w:ascii="Trebuchet MS" w:hAnsi="Trebuchet MS" w:cs="Arial"/>
          <w:spacing w:val="-1"/>
          <w:szCs w:val="22"/>
          <w:lang w:val="en-US"/>
        </w:rPr>
      </w:pPr>
      <w:r w:rsidRPr="00BE7A22">
        <w:rPr>
          <w:rFonts w:ascii="Trebuchet MS" w:hAnsi="Trebuchet MS" w:cs="Arial"/>
          <w:spacing w:val="-1"/>
          <w:szCs w:val="22"/>
          <w:lang w:val="en-US"/>
        </w:rPr>
        <w:t xml:space="preserve">Data </w:t>
      </w:r>
      <w:proofErr w:type="spellStart"/>
      <w:r w:rsidRPr="00BE7A22">
        <w:rPr>
          <w:rFonts w:ascii="Trebuchet MS" w:hAnsi="Trebuchet MS" w:cs="Arial"/>
          <w:spacing w:val="-1"/>
          <w:szCs w:val="22"/>
          <w:lang w:val="en-US"/>
        </w:rPr>
        <w:t>completării</w:t>
      </w:r>
      <w:proofErr w:type="spellEnd"/>
    </w:p>
    <w:p w14:paraId="4DC15685" w14:textId="77777777" w:rsidR="0062315B" w:rsidRPr="00BE7A22" w:rsidRDefault="0062315B" w:rsidP="0004359D">
      <w:pPr>
        <w:shd w:val="clear" w:color="auto" w:fill="FFFFFF"/>
        <w:jc w:val="both"/>
        <w:rPr>
          <w:rFonts w:ascii="Trebuchet MS" w:hAnsi="Trebuchet MS" w:cs="Arial"/>
          <w:spacing w:val="-1"/>
          <w:szCs w:val="22"/>
          <w:lang w:val="en-US"/>
        </w:rPr>
      </w:pPr>
    </w:p>
    <w:p w14:paraId="0D211B10" w14:textId="77777777" w:rsidR="00D816F8" w:rsidRPr="00BE7A22" w:rsidRDefault="00D816F8" w:rsidP="0004359D">
      <w:pPr>
        <w:shd w:val="clear" w:color="auto" w:fill="FFFFFF"/>
        <w:jc w:val="both"/>
        <w:rPr>
          <w:rFonts w:ascii="Trebuchet MS" w:hAnsi="Trebuchet MS" w:cs="Arial"/>
          <w:spacing w:val="-1"/>
          <w:szCs w:val="22"/>
          <w:lang w:val="en-US"/>
        </w:rPr>
      </w:pPr>
    </w:p>
    <w:p w14:paraId="4A17FA1F" w14:textId="77777777" w:rsidR="0062315B" w:rsidRPr="00BE7A22" w:rsidRDefault="0020564E" w:rsidP="0004359D">
      <w:pPr>
        <w:shd w:val="clear" w:color="auto" w:fill="FFFFFF"/>
        <w:jc w:val="both"/>
        <w:rPr>
          <w:rFonts w:ascii="Trebuchet MS" w:hAnsi="Trebuchet MS" w:cs="Arial"/>
          <w:spacing w:val="-1"/>
          <w:szCs w:val="22"/>
          <w:lang w:val="en-US"/>
        </w:rPr>
      </w:pPr>
      <w:r w:rsidRPr="00BE7A22">
        <w:rPr>
          <w:rFonts w:ascii="Trebuchet MS" w:hAnsi="Trebuchet MS" w:cs="Arial"/>
          <w:spacing w:val="-1"/>
          <w:szCs w:val="22"/>
          <w:lang w:val="en-US"/>
        </w:rPr>
        <w:t xml:space="preserve">                          </w:t>
      </w:r>
      <w:r w:rsidR="0062315B" w:rsidRPr="00BE7A22">
        <w:rPr>
          <w:rFonts w:ascii="Trebuchet MS" w:hAnsi="Trebuchet MS" w:cs="Arial"/>
          <w:spacing w:val="-1"/>
          <w:szCs w:val="22"/>
          <w:lang w:val="en-US"/>
        </w:rPr>
        <w:t>Operator economic,</w:t>
      </w:r>
    </w:p>
    <w:p w14:paraId="14E351C7" w14:textId="77777777" w:rsidR="0020564E" w:rsidRPr="00BE7A22" w:rsidRDefault="0020564E" w:rsidP="0004359D">
      <w:pPr>
        <w:shd w:val="clear" w:color="auto" w:fill="FFFFFF"/>
        <w:jc w:val="both"/>
        <w:rPr>
          <w:rFonts w:ascii="Trebuchet MS" w:hAnsi="Trebuchet MS" w:cs="Arial"/>
          <w:spacing w:val="-1"/>
          <w:szCs w:val="22"/>
          <w:lang w:val="en-US"/>
        </w:rPr>
      </w:pPr>
      <w:r w:rsidRPr="00BE7A22">
        <w:rPr>
          <w:rFonts w:ascii="Trebuchet MS" w:hAnsi="Trebuchet MS" w:cs="Arial"/>
          <w:spacing w:val="-1"/>
          <w:szCs w:val="22"/>
          <w:lang w:val="en-US"/>
        </w:rPr>
        <w:t xml:space="preserve">                          </w:t>
      </w:r>
    </w:p>
    <w:p w14:paraId="6FC502F3" w14:textId="77777777" w:rsidR="0062315B" w:rsidRPr="00BE7A22" w:rsidRDefault="0020564E" w:rsidP="0004359D">
      <w:pPr>
        <w:shd w:val="clear" w:color="auto" w:fill="FFFFFF"/>
        <w:jc w:val="both"/>
        <w:rPr>
          <w:rFonts w:ascii="Trebuchet MS" w:hAnsi="Trebuchet MS" w:cs="Arial"/>
          <w:szCs w:val="22"/>
          <w:lang w:val="en-US"/>
        </w:rPr>
      </w:pPr>
      <w:r w:rsidRPr="00BE7A22">
        <w:rPr>
          <w:rFonts w:ascii="Trebuchet MS" w:hAnsi="Trebuchet MS" w:cs="Arial"/>
          <w:spacing w:val="-1"/>
          <w:szCs w:val="22"/>
          <w:lang w:val="en-US"/>
        </w:rPr>
        <w:t xml:space="preserve">                          </w:t>
      </w:r>
      <w:r w:rsidR="0062315B" w:rsidRPr="00BE7A22">
        <w:rPr>
          <w:rFonts w:ascii="Trebuchet MS" w:hAnsi="Trebuchet MS" w:cs="Arial"/>
          <w:spacing w:val="-1"/>
          <w:szCs w:val="22"/>
          <w:lang w:val="en-US"/>
        </w:rPr>
        <w:t>...........................</w:t>
      </w:r>
      <w:r w:rsidRPr="00BE7A22">
        <w:rPr>
          <w:rFonts w:ascii="Trebuchet MS" w:hAnsi="Trebuchet MS" w:cs="Arial"/>
          <w:spacing w:val="-1"/>
          <w:szCs w:val="22"/>
          <w:lang w:val="en-US"/>
        </w:rPr>
        <w:t>..................................................</w:t>
      </w:r>
      <w:r w:rsidR="0062315B" w:rsidRPr="00BE7A22">
        <w:rPr>
          <w:rFonts w:ascii="Trebuchet MS" w:hAnsi="Trebuchet MS" w:cs="Arial"/>
          <w:spacing w:val="-1"/>
          <w:szCs w:val="22"/>
          <w:lang w:val="en-US"/>
        </w:rPr>
        <w:t>......</w:t>
      </w:r>
    </w:p>
    <w:p w14:paraId="740F254D" w14:textId="77777777" w:rsidR="0062315B" w:rsidRPr="00BE7A22" w:rsidRDefault="0020564E" w:rsidP="0004359D">
      <w:pPr>
        <w:shd w:val="clear" w:color="auto" w:fill="FFFFFF"/>
        <w:jc w:val="both"/>
        <w:rPr>
          <w:rFonts w:ascii="Trebuchet MS" w:hAnsi="Trebuchet MS" w:cs="Arial"/>
          <w:i/>
          <w:szCs w:val="22"/>
          <w:lang w:val="en-US"/>
        </w:rPr>
      </w:pPr>
      <w:r w:rsidRPr="00BE7A22">
        <w:rPr>
          <w:rFonts w:ascii="Trebuchet MS" w:hAnsi="Trebuchet MS" w:cs="Arial"/>
          <w:i/>
          <w:spacing w:val="-1"/>
          <w:szCs w:val="22"/>
          <w:lang w:val="en-US"/>
        </w:rPr>
        <w:t xml:space="preserve">                        </w:t>
      </w:r>
      <w:r w:rsidR="0062315B" w:rsidRPr="00BE7A22">
        <w:rPr>
          <w:rFonts w:ascii="Trebuchet MS" w:hAnsi="Trebuchet MS" w:cs="Arial"/>
          <w:i/>
          <w:spacing w:val="-1"/>
          <w:szCs w:val="22"/>
          <w:lang w:val="en-US"/>
        </w:rPr>
        <w:t xml:space="preserve"> (</w:t>
      </w:r>
      <w:proofErr w:type="spellStart"/>
      <w:r w:rsidR="0062315B" w:rsidRPr="00BE7A22">
        <w:rPr>
          <w:rFonts w:ascii="Trebuchet MS" w:hAnsi="Trebuchet MS" w:cs="Arial"/>
          <w:i/>
          <w:spacing w:val="-1"/>
          <w:szCs w:val="22"/>
          <w:lang w:val="en-US"/>
        </w:rPr>
        <w:t>semnătură</w:t>
      </w:r>
      <w:proofErr w:type="spellEnd"/>
      <w:r w:rsidR="0062315B" w:rsidRPr="00BE7A22">
        <w:rPr>
          <w:rFonts w:ascii="Trebuchet MS" w:hAnsi="Trebuchet MS" w:cs="Arial"/>
          <w:i/>
          <w:spacing w:val="-1"/>
          <w:szCs w:val="22"/>
          <w:lang w:val="en-US"/>
        </w:rPr>
        <w:t xml:space="preserve"> autorizată)</w:t>
      </w:r>
    </w:p>
    <w:p w14:paraId="0416F316" w14:textId="77777777" w:rsidR="0062315B" w:rsidRPr="00BE7A22" w:rsidRDefault="0062315B" w:rsidP="0004359D">
      <w:pPr>
        <w:pStyle w:val="DefaultText"/>
        <w:jc w:val="both"/>
        <w:rPr>
          <w:rFonts w:ascii="Trebuchet MS" w:hAnsi="Trebuchet MS" w:cs="Arial"/>
          <w:b/>
          <w:color w:val="000000"/>
          <w:sz w:val="22"/>
          <w:szCs w:val="22"/>
        </w:rPr>
      </w:pPr>
    </w:p>
    <w:p w14:paraId="7F784D0F" w14:textId="77777777" w:rsidR="0062315B" w:rsidRPr="00BE7A22" w:rsidRDefault="0062315B" w:rsidP="0004359D">
      <w:pPr>
        <w:pStyle w:val="DefaultText"/>
        <w:jc w:val="both"/>
        <w:rPr>
          <w:rFonts w:ascii="Trebuchet MS" w:hAnsi="Trebuchet MS" w:cs="Arial"/>
          <w:b/>
          <w:color w:val="000000"/>
          <w:sz w:val="22"/>
          <w:szCs w:val="22"/>
        </w:rPr>
      </w:pPr>
    </w:p>
    <w:p w14:paraId="45312FE3" w14:textId="77777777" w:rsidR="0062315B" w:rsidRPr="00BE7A22" w:rsidRDefault="0062315B" w:rsidP="0004359D">
      <w:pPr>
        <w:pStyle w:val="DefaultText"/>
        <w:jc w:val="both"/>
        <w:rPr>
          <w:rFonts w:ascii="Trebuchet MS" w:hAnsi="Trebuchet MS" w:cs="Arial"/>
          <w:b/>
          <w:color w:val="000000"/>
          <w:sz w:val="22"/>
          <w:szCs w:val="22"/>
        </w:rPr>
      </w:pPr>
    </w:p>
    <w:p w14:paraId="0B06DFA0" w14:textId="77777777" w:rsidR="0062315B" w:rsidRPr="00BE7A22" w:rsidRDefault="0062315B" w:rsidP="0004359D">
      <w:pPr>
        <w:pStyle w:val="DefaultText"/>
        <w:jc w:val="both"/>
        <w:rPr>
          <w:rFonts w:ascii="Trebuchet MS" w:hAnsi="Trebuchet MS" w:cs="Arial"/>
          <w:b/>
          <w:color w:val="000000"/>
          <w:sz w:val="22"/>
          <w:szCs w:val="22"/>
        </w:rPr>
      </w:pPr>
    </w:p>
    <w:p w14:paraId="21BDAD88" w14:textId="77777777" w:rsidR="0062315B" w:rsidRPr="00BE7A22" w:rsidRDefault="0062315B" w:rsidP="0004359D">
      <w:pPr>
        <w:pStyle w:val="DefaultText"/>
        <w:jc w:val="both"/>
        <w:rPr>
          <w:rFonts w:ascii="Trebuchet MS" w:hAnsi="Trebuchet MS" w:cs="Arial"/>
          <w:b/>
          <w:color w:val="000000"/>
          <w:sz w:val="22"/>
          <w:szCs w:val="22"/>
        </w:rPr>
      </w:pPr>
    </w:p>
    <w:p w14:paraId="04B6FAEC" w14:textId="77777777" w:rsidR="0020564E" w:rsidRPr="00BE7A22" w:rsidRDefault="0020564E" w:rsidP="0004359D">
      <w:pPr>
        <w:pStyle w:val="DefaultText"/>
        <w:jc w:val="both"/>
        <w:rPr>
          <w:rFonts w:ascii="Trebuchet MS" w:hAnsi="Trebuchet MS" w:cs="Arial"/>
          <w:b/>
          <w:color w:val="000000"/>
          <w:sz w:val="22"/>
          <w:szCs w:val="22"/>
        </w:rPr>
      </w:pPr>
    </w:p>
    <w:p w14:paraId="7AC4F244" w14:textId="77777777" w:rsidR="00B1601C" w:rsidRPr="00BE7A22" w:rsidRDefault="00B1601C" w:rsidP="0004359D">
      <w:pPr>
        <w:pStyle w:val="DefaultText"/>
        <w:jc w:val="both"/>
        <w:rPr>
          <w:rFonts w:ascii="Trebuchet MS" w:hAnsi="Trebuchet MS" w:cs="Arial"/>
          <w:b/>
          <w:color w:val="000000"/>
          <w:sz w:val="22"/>
          <w:szCs w:val="22"/>
        </w:rPr>
      </w:pPr>
    </w:p>
    <w:p w14:paraId="708F264B" w14:textId="77777777" w:rsidR="00F407F9" w:rsidRPr="00BE7A22" w:rsidRDefault="00F407F9" w:rsidP="0004359D">
      <w:pPr>
        <w:pStyle w:val="DefaultText"/>
        <w:jc w:val="both"/>
        <w:rPr>
          <w:rFonts w:ascii="Trebuchet MS" w:hAnsi="Trebuchet MS" w:cs="Arial"/>
          <w:b/>
          <w:color w:val="000000"/>
          <w:sz w:val="22"/>
          <w:szCs w:val="22"/>
        </w:rPr>
      </w:pPr>
    </w:p>
    <w:p w14:paraId="3EBCF45F" w14:textId="77777777" w:rsidR="005E0F4D" w:rsidRPr="00BE7A22" w:rsidRDefault="005E0F4D" w:rsidP="0004359D">
      <w:pPr>
        <w:pStyle w:val="DefaultText"/>
        <w:jc w:val="both"/>
        <w:rPr>
          <w:rFonts w:ascii="Trebuchet MS" w:hAnsi="Trebuchet MS" w:cs="Arial"/>
          <w:b/>
          <w:color w:val="000000"/>
          <w:sz w:val="22"/>
          <w:szCs w:val="22"/>
        </w:rPr>
      </w:pPr>
    </w:p>
    <w:p w14:paraId="71F7B45B" w14:textId="77777777" w:rsidR="005E0F4D" w:rsidRPr="00BE7A22" w:rsidRDefault="005E0F4D" w:rsidP="0004359D">
      <w:pPr>
        <w:pStyle w:val="DefaultText"/>
        <w:jc w:val="both"/>
        <w:rPr>
          <w:rFonts w:ascii="Trebuchet MS" w:hAnsi="Trebuchet MS" w:cs="Arial"/>
          <w:b/>
          <w:color w:val="000000"/>
          <w:sz w:val="22"/>
          <w:szCs w:val="22"/>
        </w:rPr>
      </w:pPr>
    </w:p>
    <w:p w14:paraId="46CEEAB7" w14:textId="77777777" w:rsidR="00CC5609" w:rsidRPr="00BE7A22" w:rsidRDefault="00CC5609" w:rsidP="0004359D">
      <w:pPr>
        <w:pStyle w:val="DefaultText"/>
        <w:jc w:val="both"/>
        <w:rPr>
          <w:rFonts w:ascii="Trebuchet MS" w:hAnsi="Trebuchet MS" w:cs="Arial"/>
          <w:b/>
          <w:color w:val="000000"/>
          <w:sz w:val="22"/>
          <w:szCs w:val="22"/>
        </w:rPr>
      </w:pPr>
    </w:p>
    <w:p w14:paraId="0B0F3870" w14:textId="77777777" w:rsidR="00CC5609" w:rsidRPr="00BE7A22" w:rsidRDefault="00CC5609" w:rsidP="0004359D">
      <w:pPr>
        <w:pStyle w:val="DefaultText"/>
        <w:jc w:val="both"/>
        <w:rPr>
          <w:rFonts w:ascii="Trebuchet MS" w:hAnsi="Trebuchet MS" w:cs="Arial"/>
          <w:b/>
          <w:color w:val="000000"/>
          <w:sz w:val="22"/>
          <w:szCs w:val="22"/>
        </w:rPr>
      </w:pPr>
    </w:p>
    <w:p w14:paraId="61F4DEE0" w14:textId="77777777" w:rsidR="00CC5609" w:rsidRPr="00BE7A22" w:rsidRDefault="00CC5609" w:rsidP="0004359D">
      <w:pPr>
        <w:pStyle w:val="DefaultText"/>
        <w:jc w:val="both"/>
        <w:rPr>
          <w:rFonts w:ascii="Trebuchet MS" w:hAnsi="Trebuchet MS" w:cs="Arial"/>
          <w:b/>
          <w:color w:val="000000"/>
          <w:sz w:val="22"/>
          <w:szCs w:val="22"/>
        </w:rPr>
      </w:pPr>
    </w:p>
    <w:p w14:paraId="0A172E71" w14:textId="77777777" w:rsidR="00CC5609" w:rsidRPr="00BE7A22" w:rsidRDefault="00CC5609" w:rsidP="0004359D">
      <w:pPr>
        <w:pStyle w:val="DefaultText"/>
        <w:jc w:val="both"/>
        <w:rPr>
          <w:rFonts w:ascii="Trebuchet MS" w:hAnsi="Trebuchet MS" w:cs="Arial"/>
          <w:b/>
          <w:color w:val="000000"/>
          <w:sz w:val="22"/>
          <w:szCs w:val="22"/>
        </w:rPr>
      </w:pPr>
    </w:p>
    <w:p w14:paraId="365D4A37" w14:textId="77777777" w:rsidR="005E0F4D" w:rsidRPr="00BE7A22" w:rsidRDefault="005E0F4D" w:rsidP="0004359D">
      <w:pPr>
        <w:pStyle w:val="DefaultText"/>
        <w:jc w:val="both"/>
        <w:rPr>
          <w:rFonts w:ascii="Trebuchet MS" w:hAnsi="Trebuchet MS" w:cs="Arial"/>
          <w:b/>
          <w:color w:val="000000"/>
          <w:sz w:val="22"/>
          <w:szCs w:val="22"/>
        </w:rPr>
      </w:pPr>
    </w:p>
    <w:p w14:paraId="33F4FD6B" w14:textId="77777777" w:rsidR="00CD48E9" w:rsidRPr="00BE7A22" w:rsidRDefault="00CD48E9" w:rsidP="0004359D">
      <w:pPr>
        <w:pStyle w:val="DefaultText"/>
        <w:jc w:val="both"/>
        <w:rPr>
          <w:rFonts w:ascii="Trebuchet MS" w:hAnsi="Trebuchet MS" w:cs="Arial"/>
          <w:b/>
          <w:color w:val="000000"/>
          <w:sz w:val="22"/>
          <w:szCs w:val="22"/>
        </w:rPr>
      </w:pPr>
    </w:p>
    <w:p w14:paraId="58AAB8C1" w14:textId="77777777" w:rsidR="00CD48E9" w:rsidRPr="00BE7A22" w:rsidRDefault="00CD48E9" w:rsidP="0004359D">
      <w:pPr>
        <w:pStyle w:val="DefaultText"/>
        <w:jc w:val="both"/>
        <w:rPr>
          <w:rFonts w:ascii="Trebuchet MS" w:hAnsi="Trebuchet MS" w:cs="Arial"/>
          <w:b/>
          <w:color w:val="000000"/>
          <w:sz w:val="22"/>
          <w:szCs w:val="22"/>
        </w:rPr>
      </w:pPr>
    </w:p>
    <w:p w14:paraId="1085FFEE" w14:textId="77777777" w:rsidR="0020564E" w:rsidRPr="00BE7A22" w:rsidRDefault="0020564E" w:rsidP="0004359D">
      <w:pPr>
        <w:pStyle w:val="DefaultText"/>
        <w:jc w:val="both"/>
        <w:rPr>
          <w:rFonts w:ascii="Trebuchet MS" w:hAnsi="Trebuchet MS" w:cs="Arial"/>
          <w:color w:val="000000"/>
          <w:sz w:val="22"/>
          <w:szCs w:val="22"/>
        </w:rPr>
      </w:pPr>
    </w:p>
    <w:p w14:paraId="7FB8152A" w14:textId="532AB677" w:rsidR="0020564E" w:rsidRPr="00BE7A22" w:rsidRDefault="0020564E" w:rsidP="003943F6">
      <w:pPr>
        <w:pStyle w:val="DefaultText"/>
        <w:jc w:val="right"/>
        <w:rPr>
          <w:rFonts w:ascii="Trebuchet MS" w:hAnsi="Trebuchet MS" w:cs="Arial"/>
          <w:b/>
          <w:color w:val="000000"/>
          <w:sz w:val="22"/>
          <w:szCs w:val="22"/>
        </w:rPr>
      </w:pPr>
      <w:r w:rsidRPr="00BE7A22">
        <w:rPr>
          <w:rFonts w:ascii="Trebuchet MS" w:hAnsi="Trebuchet MS" w:cs="Arial"/>
          <w:color w:val="000000"/>
          <w:sz w:val="22"/>
          <w:szCs w:val="22"/>
        </w:rPr>
        <w:t xml:space="preserve">                                                                                                                   </w:t>
      </w:r>
      <w:r w:rsidR="00F407F9" w:rsidRPr="00BE7A22">
        <w:rPr>
          <w:rFonts w:ascii="Trebuchet MS" w:hAnsi="Trebuchet MS" w:cs="Arial"/>
          <w:color w:val="000000"/>
          <w:sz w:val="22"/>
          <w:szCs w:val="22"/>
        </w:rPr>
        <w:t xml:space="preserve">          </w:t>
      </w:r>
      <w:r w:rsidRPr="00BE7A22">
        <w:rPr>
          <w:rFonts w:ascii="Trebuchet MS" w:hAnsi="Trebuchet MS" w:cs="Arial"/>
          <w:color w:val="000000"/>
          <w:sz w:val="22"/>
          <w:szCs w:val="22"/>
        </w:rPr>
        <w:t xml:space="preserve">      </w:t>
      </w:r>
      <w:r w:rsidR="00C857F0" w:rsidRPr="00BE7A22">
        <w:rPr>
          <w:rFonts w:ascii="Trebuchet MS" w:hAnsi="Trebuchet MS" w:cs="Arial"/>
          <w:b/>
          <w:color w:val="000000"/>
          <w:sz w:val="22"/>
          <w:szCs w:val="22"/>
        </w:rPr>
        <w:t>Formular nr. 5</w:t>
      </w:r>
    </w:p>
    <w:p w14:paraId="5410E5F1" w14:textId="77777777" w:rsidR="0020564E" w:rsidRPr="00BE7A22" w:rsidRDefault="0020564E" w:rsidP="003943F6">
      <w:pPr>
        <w:pStyle w:val="DefaultText"/>
        <w:rPr>
          <w:rFonts w:ascii="Trebuchet MS" w:hAnsi="Trebuchet MS" w:cs="Arial"/>
          <w:color w:val="000000"/>
          <w:sz w:val="22"/>
          <w:szCs w:val="22"/>
        </w:rPr>
      </w:pPr>
      <w:r w:rsidRPr="00BE7A22">
        <w:rPr>
          <w:rFonts w:ascii="Trebuchet MS" w:hAnsi="Trebuchet MS" w:cs="Arial"/>
          <w:color w:val="000000"/>
          <w:sz w:val="22"/>
          <w:szCs w:val="22"/>
        </w:rPr>
        <w:t>Operator Economic</w:t>
      </w:r>
    </w:p>
    <w:p w14:paraId="275227CB" w14:textId="77777777" w:rsidR="0020564E" w:rsidRPr="00BE7A22" w:rsidRDefault="0020564E" w:rsidP="003943F6">
      <w:pPr>
        <w:pStyle w:val="DefaultText"/>
        <w:rPr>
          <w:rFonts w:ascii="Trebuchet MS" w:hAnsi="Trebuchet MS" w:cs="Arial"/>
          <w:color w:val="000000"/>
          <w:sz w:val="22"/>
          <w:szCs w:val="22"/>
        </w:rPr>
      </w:pPr>
      <w:r w:rsidRPr="00BE7A22">
        <w:rPr>
          <w:rFonts w:ascii="Trebuchet MS" w:hAnsi="Trebuchet MS" w:cs="Arial"/>
          <w:color w:val="000000"/>
          <w:sz w:val="22"/>
          <w:szCs w:val="22"/>
        </w:rPr>
        <w:t>..........................................................................................</w:t>
      </w:r>
    </w:p>
    <w:p w14:paraId="15CD570A" w14:textId="77777777" w:rsidR="0020564E" w:rsidRPr="00BE7A22" w:rsidRDefault="0020564E" w:rsidP="003943F6">
      <w:pPr>
        <w:pStyle w:val="DefaultText"/>
        <w:rPr>
          <w:rFonts w:ascii="Trebuchet MS" w:hAnsi="Trebuchet MS" w:cs="Arial"/>
          <w:color w:val="000000"/>
          <w:sz w:val="22"/>
          <w:szCs w:val="22"/>
        </w:rPr>
      </w:pPr>
      <w:r w:rsidRPr="00BE7A22">
        <w:rPr>
          <w:rFonts w:ascii="Trebuchet MS" w:hAnsi="Trebuchet MS" w:cs="Arial"/>
          <w:color w:val="000000"/>
          <w:sz w:val="22"/>
          <w:szCs w:val="22"/>
        </w:rPr>
        <w:t>(denumirea)</w:t>
      </w:r>
    </w:p>
    <w:p w14:paraId="0190C845" w14:textId="77777777" w:rsidR="0020564E" w:rsidRPr="00BE7A22" w:rsidRDefault="0020564E" w:rsidP="0004359D">
      <w:pPr>
        <w:pStyle w:val="DefaultText"/>
        <w:jc w:val="both"/>
        <w:rPr>
          <w:rFonts w:ascii="Trebuchet MS" w:hAnsi="Trebuchet MS" w:cs="Arial"/>
          <w:color w:val="000000"/>
          <w:sz w:val="22"/>
          <w:szCs w:val="22"/>
        </w:rPr>
      </w:pPr>
    </w:p>
    <w:p w14:paraId="2A5FA3EF" w14:textId="77777777" w:rsidR="0020564E" w:rsidRPr="00BE7A22" w:rsidRDefault="0020564E" w:rsidP="003943F6">
      <w:pPr>
        <w:pStyle w:val="DefaultText"/>
        <w:jc w:val="center"/>
        <w:rPr>
          <w:rFonts w:ascii="Trebuchet MS" w:hAnsi="Trebuchet MS" w:cs="Arial"/>
          <w:b/>
          <w:color w:val="000000"/>
          <w:sz w:val="22"/>
          <w:szCs w:val="22"/>
        </w:rPr>
      </w:pPr>
      <w:r w:rsidRPr="00BE7A22">
        <w:rPr>
          <w:rFonts w:ascii="Trebuchet MS" w:hAnsi="Trebuchet MS" w:cs="Arial"/>
          <w:b/>
          <w:color w:val="000000"/>
          <w:sz w:val="22"/>
          <w:szCs w:val="22"/>
        </w:rPr>
        <w:t>DECLARAŢIE</w:t>
      </w:r>
    </w:p>
    <w:p w14:paraId="3220C964" w14:textId="77777777" w:rsidR="0020564E" w:rsidRPr="00BE7A22" w:rsidRDefault="0020564E" w:rsidP="003943F6">
      <w:pPr>
        <w:pStyle w:val="DefaultText"/>
        <w:jc w:val="center"/>
        <w:rPr>
          <w:rFonts w:ascii="Trebuchet MS" w:hAnsi="Trebuchet MS" w:cs="Arial"/>
          <w:color w:val="000000"/>
          <w:sz w:val="22"/>
          <w:szCs w:val="22"/>
        </w:rPr>
      </w:pPr>
      <w:r w:rsidRPr="00BE7A22">
        <w:rPr>
          <w:rFonts w:ascii="Trebuchet MS" w:hAnsi="Trebuchet MS" w:cs="Arial"/>
          <w:b/>
          <w:color w:val="000000"/>
          <w:sz w:val="22"/>
          <w:szCs w:val="22"/>
        </w:rPr>
        <w:t>privind neîncadrarea în situaţiile p</w:t>
      </w:r>
      <w:r w:rsidR="0044702D" w:rsidRPr="00BE7A22">
        <w:rPr>
          <w:rFonts w:ascii="Trebuchet MS" w:hAnsi="Trebuchet MS" w:cs="Arial"/>
          <w:b/>
          <w:color w:val="000000"/>
          <w:sz w:val="22"/>
          <w:szCs w:val="22"/>
        </w:rPr>
        <w:t>revăzute la art. 167 din Legea n</w:t>
      </w:r>
      <w:r w:rsidRPr="00BE7A22">
        <w:rPr>
          <w:rFonts w:ascii="Trebuchet MS" w:hAnsi="Trebuchet MS" w:cs="Arial"/>
          <w:b/>
          <w:color w:val="000000"/>
          <w:sz w:val="22"/>
          <w:szCs w:val="22"/>
        </w:rPr>
        <w:t>r. 98 din 19.05.2016</w:t>
      </w:r>
    </w:p>
    <w:p w14:paraId="2EDABDD6" w14:textId="77777777" w:rsidR="0020564E" w:rsidRPr="00BE7A22" w:rsidRDefault="0020564E" w:rsidP="0004359D">
      <w:pPr>
        <w:pStyle w:val="DefaultText"/>
        <w:jc w:val="both"/>
        <w:rPr>
          <w:rFonts w:ascii="Trebuchet MS" w:hAnsi="Trebuchet MS" w:cs="Arial"/>
          <w:color w:val="000000"/>
          <w:sz w:val="22"/>
          <w:szCs w:val="22"/>
        </w:rPr>
      </w:pPr>
    </w:p>
    <w:p w14:paraId="18B174ED" w14:textId="77777777" w:rsidR="0044702D" w:rsidRPr="00BE7A22" w:rsidRDefault="0044702D" w:rsidP="00CD48E9">
      <w:pPr>
        <w:pStyle w:val="DefaultText"/>
        <w:jc w:val="both"/>
        <w:rPr>
          <w:rFonts w:ascii="Trebuchet MS" w:hAnsi="Trebuchet MS" w:cs="Arial"/>
          <w:color w:val="000000"/>
          <w:sz w:val="22"/>
          <w:szCs w:val="22"/>
          <w:lang w:val="en-US"/>
        </w:rPr>
      </w:pPr>
      <w:proofErr w:type="spellStart"/>
      <w:r w:rsidRPr="00BE7A22">
        <w:rPr>
          <w:rFonts w:ascii="Trebuchet MS" w:hAnsi="Trebuchet MS" w:cs="Arial"/>
          <w:color w:val="000000"/>
          <w:sz w:val="22"/>
          <w:szCs w:val="22"/>
          <w:lang w:val="en-US"/>
        </w:rPr>
        <w:t>Subsemnatul</w:t>
      </w:r>
      <w:proofErr w:type="spellEnd"/>
      <w:r w:rsidRPr="00BE7A22">
        <w:rPr>
          <w:rFonts w:ascii="Trebuchet MS" w:hAnsi="Trebuchet MS" w:cs="Arial"/>
          <w:color w:val="000000"/>
          <w:sz w:val="22"/>
          <w:szCs w:val="22"/>
          <w:lang w:val="en-US"/>
        </w:rPr>
        <w:t xml:space="preserve">, ................................. </w:t>
      </w:r>
      <w:proofErr w:type="spellStart"/>
      <w:r w:rsidRPr="00BE7A22">
        <w:rPr>
          <w:rFonts w:ascii="Trebuchet MS" w:hAnsi="Trebuchet MS" w:cs="Arial"/>
          <w:color w:val="000000"/>
          <w:sz w:val="22"/>
          <w:szCs w:val="22"/>
          <w:lang w:val="en-US"/>
        </w:rPr>
        <w:t>reprezentant</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împuternicit</w:t>
      </w:r>
      <w:proofErr w:type="spellEnd"/>
      <w:r w:rsidRPr="00BE7A22">
        <w:rPr>
          <w:rFonts w:ascii="Trebuchet MS" w:hAnsi="Trebuchet MS" w:cs="Arial"/>
          <w:color w:val="000000"/>
          <w:sz w:val="22"/>
          <w:szCs w:val="22"/>
          <w:lang w:val="en-US"/>
        </w:rPr>
        <w:t xml:space="preserve"> al ............. </w:t>
      </w:r>
      <w:r w:rsidRPr="00BE7A22">
        <w:rPr>
          <w:rFonts w:ascii="Trebuchet MS" w:hAnsi="Trebuchet MS" w:cs="Arial"/>
          <w:i/>
          <w:color w:val="000000"/>
          <w:sz w:val="22"/>
          <w:szCs w:val="22"/>
          <w:lang w:val="en-US"/>
        </w:rPr>
        <w:t>(</w:t>
      </w:r>
      <w:proofErr w:type="spellStart"/>
      <w:r w:rsidRPr="00BE7A22">
        <w:rPr>
          <w:rFonts w:ascii="Trebuchet MS" w:hAnsi="Trebuchet MS" w:cs="Arial"/>
          <w:i/>
          <w:color w:val="000000"/>
          <w:sz w:val="22"/>
          <w:szCs w:val="22"/>
          <w:lang w:val="en-US"/>
        </w:rPr>
        <w:t>denumirea</w:t>
      </w:r>
      <w:proofErr w:type="spellEnd"/>
      <w:r w:rsidRPr="00BE7A22">
        <w:rPr>
          <w:rFonts w:ascii="Trebuchet MS" w:hAnsi="Trebuchet MS" w:cs="Arial"/>
          <w:i/>
          <w:color w:val="000000"/>
          <w:sz w:val="22"/>
          <w:szCs w:val="22"/>
          <w:lang w:val="en-US"/>
        </w:rPr>
        <w:t xml:space="preserve"> </w:t>
      </w:r>
      <w:proofErr w:type="spellStart"/>
      <w:r w:rsidRPr="00BE7A22">
        <w:rPr>
          <w:rFonts w:ascii="Trebuchet MS" w:hAnsi="Trebuchet MS" w:cs="Arial"/>
          <w:i/>
          <w:color w:val="000000"/>
          <w:sz w:val="22"/>
          <w:szCs w:val="22"/>
          <w:lang w:val="en-US"/>
        </w:rPr>
        <w:t>operatorului</w:t>
      </w:r>
      <w:proofErr w:type="spellEnd"/>
      <w:r w:rsidRPr="00BE7A22">
        <w:rPr>
          <w:rFonts w:ascii="Trebuchet MS" w:hAnsi="Trebuchet MS" w:cs="Arial"/>
          <w:i/>
          <w:color w:val="000000"/>
          <w:sz w:val="22"/>
          <w:szCs w:val="22"/>
          <w:lang w:val="en-US"/>
        </w:rPr>
        <w:t xml:space="preserve"> economic),</w:t>
      </w:r>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în</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calitate</w:t>
      </w:r>
      <w:proofErr w:type="spellEnd"/>
      <w:r w:rsidRPr="00BE7A22">
        <w:rPr>
          <w:rFonts w:ascii="Trebuchet MS" w:hAnsi="Trebuchet MS" w:cs="Arial"/>
          <w:color w:val="000000"/>
          <w:sz w:val="22"/>
          <w:szCs w:val="22"/>
          <w:lang w:val="en-US"/>
        </w:rPr>
        <w:t xml:space="preserve"> de </w:t>
      </w:r>
      <w:proofErr w:type="spellStart"/>
      <w:r w:rsidRPr="00BE7A22">
        <w:rPr>
          <w:rFonts w:ascii="Trebuchet MS" w:hAnsi="Trebuchet MS" w:cs="Arial"/>
          <w:color w:val="000000"/>
          <w:sz w:val="22"/>
          <w:szCs w:val="22"/>
          <w:lang w:val="en-US"/>
        </w:rPr>
        <w:t>candidat</w:t>
      </w:r>
      <w:proofErr w:type="spellEnd"/>
      <w:r w:rsidRPr="00BE7A22">
        <w:rPr>
          <w:rFonts w:ascii="Trebuchet MS" w:hAnsi="Trebuchet MS" w:cs="Arial"/>
          <w:color w:val="000000"/>
          <w:sz w:val="22"/>
          <w:szCs w:val="22"/>
          <w:lang w:val="en-US"/>
        </w:rPr>
        <w:t>/</w:t>
      </w:r>
      <w:proofErr w:type="spellStart"/>
      <w:r w:rsidRPr="00BE7A22">
        <w:rPr>
          <w:rFonts w:ascii="Trebuchet MS" w:hAnsi="Trebuchet MS" w:cs="Arial"/>
          <w:color w:val="000000"/>
          <w:sz w:val="22"/>
          <w:szCs w:val="22"/>
          <w:lang w:val="en-US"/>
        </w:rPr>
        <w:t>ofertant</w:t>
      </w:r>
      <w:proofErr w:type="spellEnd"/>
      <w:r w:rsidRPr="00BE7A22">
        <w:rPr>
          <w:rFonts w:ascii="Trebuchet MS" w:hAnsi="Trebuchet MS" w:cs="Arial"/>
          <w:color w:val="000000"/>
          <w:sz w:val="22"/>
          <w:szCs w:val="22"/>
          <w:lang w:val="en-US"/>
        </w:rPr>
        <w:t>/</w:t>
      </w:r>
      <w:proofErr w:type="spellStart"/>
      <w:r w:rsidRPr="00BE7A22">
        <w:rPr>
          <w:rFonts w:ascii="Trebuchet MS" w:hAnsi="Trebuchet MS" w:cs="Arial"/>
          <w:color w:val="000000"/>
          <w:sz w:val="22"/>
          <w:szCs w:val="22"/>
          <w:lang w:val="en-US"/>
        </w:rPr>
        <w:t>ofertant</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asociat</w:t>
      </w:r>
      <w:proofErr w:type="spellEnd"/>
      <w:r w:rsidRPr="00BE7A22">
        <w:rPr>
          <w:rFonts w:ascii="Trebuchet MS" w:hAnsi="Trebuchet MS" w:cs="Arial"/>
          <w:color w:val="000000"/>
          <w:sz w:val="22"/>
          <w:szCs w:val="22"/>
          <w:lang w:val="en-US"/>
        </w:rPr>
        <w:t>/</w:t>
      </w:r>
      <w:proofErr w:type="spellStart"/>
      <w:r w:rsidRPr="00BE7A22">
        <w:rPr>
          <w:rFonts w:ascii="Trebuchet MS" w:hAnsi="Trebuchet MS" w:cs="Arial"/>
          <w:color w:val="000000"/>
          <w:sz w:val="22"/>
          <w:szCs w:val="22"/>
          <w:lang w:val="en-US"/>
        </w:rPr>
        <w:t>terţ</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susţinător</w:t>
      </w:r>
      <w:proofErr w:type="spellEnd"/>
      <w:r w:rsidRPr="00BE7A22">
        <w:rPr>
          <w:rFonts w:ascii="Trebuchet MS" w:hAnsi="Trebuchet MS" w:cs="Arial"/>
          <w:color w:val="000000"/>
          <w:sz w:val="22"/>
          <w:szCs w:val="22"/>
          <w:lang w:val="en-US"/>
        </w:rPr>
        <w:t xml:space="preserve"> al </w:t>
      </w:r>
      <w:proofErr w:type="spellStart"/>
      <w:r w:rsidRPr="00BE7A22">
        <w:rPr>
          <w:rFonts w:ascii="Trebuchet MS" w:hAnsi="Trebuchet MS" w:cs="Arial"/>
          <w:color w:val="000000"/>
          <w:sz w:val="22"/>
          <w:szCs w:val="22"/>
          <w:lang w:val="en-US"/>
        </w:rPr>
        <w:t>candidatului</w:t>
      </w:r>
      <w:proofErr w:type="spellEnd"/>
      <w:r w:rsidRPr="00BE7A22">
        <w:rPr>
          <w:rFonts w:ascii="Trebuchet MS" w:hAnsi="Trebuchet MS" w:cs="Arial"/>
          <w:color w:val="000000"/>
          <w:sz w:val="22"/>
          <w:szCs w:val="22"/>
          <w:lang w:val="en-US"/>
        </w:rPr>
        <w:t>/</w:t>
      </w:r>
      <w:proofErr w:type="spellStart"/>
      <w:r w:rsidRPr="00BE7A22">
        <w:rPr>
          <w:rFonts w:ascii="Trebuchet MS" w:hAnsi="Trebuchet MS" w:cs="Arial"/>
          <w:color w:val="000000"/>
          <w:sz w:val="22"/>
          <w:szCs w:val="22"/>
          <w:lang w:val="en-US"/>
        </w:rPr>
        <w:t>ofertantului</w:t>
      </w:r>
      <w:proofErr w:type="spellEnd"/>
      <w:r w:rsidRPr="00BE7A22">
        <w:rPr>
          <w:rFonts w:ascii="Trebuchet MS" w:hAnsi="Trebuchet MS" w:cs="Arial"/>
          <w:color w:val="000000"/>
          <w:sz w:val="22"/>
          <w:szCs w:val="22"/>
          <w:lang w:val="en-US"/>
        </w:rPr>
        <w:t xml:space="preserve">, la </w:t>
      </w:r>
      <w:proofErr w:type="spellStart"/>
      <w:r w:rsidRPr="00BE7A22">
        <w:rPr>
          <w:rFonts w:ascii="Trebuchet MS" w:hAnsi="Trebuchet MS" w:cs="Arial"/>
          <w:color w:val="000000"/>
          <w:sz w:val="22"/>
          <w:szCs w:val="22"/>
          <w:lang w:val="en-US"/>
        </w:rPr>
        <w:t>procedura</w:t>
      </w:r>
      <w:proofErr w:type="spellEnd"/>
      <w:r w:rsidRPr="00BE7A22">
        <w:rPr>
          <w:rFonts w:ascii="Trebuchet MS" w:hAnsi="Trebuchet MS" w:cs="Arial"/>
          <w:color w:val="000000"/>
          <w:sz w:val="22"/>
          <w:szCs w:val="22"/>
          <w:lang w:val="en-US"/>
        </w:rPr>
        <w:t xml:space="preserve"> de ................. </w:t>
      </w:r>
      <w:r w:rsidRPr="00BE7A22">
        <w:rPr>
          <w:rFonts w:ascii="Trebuchet MS" w:hAnsi="Trebuchet MS" w:cs="Arial"/>
          <w:i/>
          <w:color w:val="000000"/>
          <w:sz w:val="22"/>
          <w:szCs w:val="22"/>
          <w:lang w:val="en-US"/>
        </w:rPr>
        <w:t xml:space="preserve">(se </w:t>
      </w:r>
      <w:proofErr w:type="spellStart"/>
      <w:r w:rsidRPr="00BE7A22">
        <w:rPr>
          <w:rFonts w:ascii="Trebuchet MS" w:hAnsi="Trebuchet MS" w:cs="Arial"/>
          <w:i/>
          <w:color w:val="000000"/>
          <w:sz w:val="22"/>
          <w:szCs w:val="22"/>
          <w:lang w:val="en-US"/>
        </w:rPr>
        <w:t>menţionează</w:t>
      </w:r>
      <w:proofErr w:type="spellEnd"/>
      <w:r w:rsidRPr="00BE7A22">
        <w:rPr>
          <w:rFonts w:ascii="Trebuchet MS" w:hAnsi="Trebuchet MS" w:cs="Arial"/>
          <w:i/>
          <w:color w:val="000000"/>
          <w:sz w:val="22"/>
          <w:szCs w:val="22"/>
          <w:lang w:val="en-US"/>
        </w:rPr>
        <w:t xml:space="preserve"> </w:t>
      </w:r>
      <w:proofErr w:type="spellStart"/>
      <w:r w:rsidRPr="00BE7A22">
        <w:rPr>
          <w:rFonts w:ascii="Trebuchet MS" w:hAnsi="Trebuchet MS" w:cs="Arial"/>
          <w:i/>
          <w:color w:val="000000"/>
          <w:sz w:val="22"/>
          <w:szCs w:val="22"/>
          <w:lang w:val="en-US"/>
        </w:rPr>
        <w:t>procedura</w:t>
      </w:r>
      <w:proofErr w:type="spellEnd"/>
      <w:r w:rsidRPr="00BE7A22">
        <w:rPr>
          <w:rFonts w:ascii="Trebuchet MS" w:hAnsi="Trebuchet MS" w:cs="Arial"/>
          <w:i/>
          <w:color w:val="000000"/>
          <w:sz w:val="22"/>
          <w:szCs w:val="22"/>
          <w:lang w:val="en-US"/>
        </w:rPr>
        <w:t>)</w:t>
      </w:r>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pentru</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atribuirea</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contractului</w:t>
      </w:r>
      <w:proofErr w:type="spellEnd"/>
      <w:r w:rsidRPr="00BE7A22">
        <w:rPr>
          <w:rFonts w:ascii="Trebuchet MS" w:hAnsi="Trebuchet MS" w:cs="Arial"/>
          <w:color w:val="000000"/>
          <w:sz w:val="22"/>
          <w:szCs w:val="22"/>
          <w:lang w:val="en-US"/>
        </w:rPr>
        <w:t xml:space="preserve"> de </w:t>
      </w:r>
      <w:proofErr w:type="spellStart"/>
      <w:r w:rsidRPr="00BE7A22">
        <w:rPr>
          <w:rFonts w:ascii="Trebuchet MS" w:hAnsi="Trebuchet MS" w:cs="Arial"/>
          <w:color w:val="000000"/>
          <w:sz w:val="22"/>
          <w:szCs w:val="22"/>
          <w:lang w:val="en-US"/>
        </w:rPr>
        <w:t>achiziţie</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publică</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având</w:t>
      </w:r>
      <w:proofErr w:type="spellEnd"/>
      <w:r w:rsidRPr="00BE7A22">
        <w:rPr>
          <w:rFonts w:ascii="Trebuchet MS" w:hAnsi="Trebuchet MS" w:cs="Arial"/>
          <w:color w:val="000000"/>
          <w:sz w:val="22"/>
          <w:szCs w:val="22"/>
          <w:lang w:val="en-US"/>
        </w:rPr>
        <w:t xml:space="preserve"> ca </w:t>
      </w:r>
      <w:proofErr w:type="spellStart"/>
      <w:r w:rsidRPr="00BE7A22">
        <w:rPr>
          <w:rFonts w:ascii="Trebuchet MS" w:hAnsi="Trebuchet MS" w:cs="Arial"/>
          <w:color w:val="000000"/>
          <w:sz w:val="22"/>
          <w:szCs w:val="22"/>
          <w:lang w:val="en-US"/>
        </w:rPr>
        <w:t>obiect</w:t>
      </w:r>
      <w:proofErr w:type="spellEnd"/>
      <w:r w:rsidRPr="00BE7A22">
        <w:rPr>
          <w:rFonts w:ascii="Trebuchet MS" w:hAnsi="Trebuchet MS" w:cs="Arial"/>
          <w:color w:val="000000"/>
          <w:sz w:val="22"/>
          <w:szCs w:val="22"/>
          <w:lang w:val="en-US"/>
        </w:rPr>
        <w:t xml:space="preserve"> ....................... </w:t>
      </w:r>
      <w:r w:rsidRPr="00BE7A22">
        <w:rPr>
          <w:rFonts w:ascii="Trebuchet MS" w:hAnsi="Trebuchet MS" w:cs="Arial"/>
          <w:i/>
          <w:color w:val="000000"/>
          <w:sz w:val="22"/>
          <w:szCs w:val="22"/>
          <w:lang w:val="en-US"/>
        </w:rPr>
        <w:t>(</w:t>
      </w:r>
      <w:proofErr w:type="spellStart"/>
      <w:r w:rsidRPr="00BE7A22">
        <w:rPr>
          <w:rFonts w:ascii="Trebuchet MS" w:hAnsi="Trebuchet MS" w:cs="Arial"/>
          <w:i/>
          <w:color w:val="000000"/>
          <w:sz w:val="22"/>
          <w:szCs w:val="22"/>
          <w:lang w:val="en-US"/>
        </w:rPr>
        <w:t>denumirea</w:t>
      </w:r>
      <w:proofErr w:type="spellEnd"/>
      <w:r w:rsidRPr="00BE7A22">
        <w:rPr>
          <w:rFonts w:ascii="Trebuchet MS" w:hAnsi="Trebuchet MS" w:cs="Arial"/>
          <w:i/>
          <w:color w:val="000000"/>
          <w:sz w:val="22"/>
          <w:szCs w:val="22"/>
          <w:lang w:val="en-US"/>
        </w:rPr>
        <w:t xml:space="preserve"> </w:t>
      </w:r>
      <w:proofErr w:type="spellStart"/>
      <w:r w:rsidRPr="00BE7A22">
        <w:rPr>
          <w:rFonts w:ascii="Trebuchet MS" w:hAnsi="Trebuchet MS" w:cs="Arial"/>
          <w:i/>
          <w:color w:val="000000"/>
          <w:sz w:val="22"/>
          <w:szCs w:val="22"/>
          <w:lang w:val="en-US"/>
        </w:rPr>
        <w:t>produsului</w:t>
      </w:r>
      <w:proofErr w:type="spellEnd"/>
      <w:r w:rsidRPr="00BE7A22">
        <w:rPr>
          <w:rFonts w:ascii="Trebuchet MS" w:hAnsi="Trebuchet MS" w:cs="Arial"/>
          <w:i/>
          <w:color w:val="000000"/>
          <w:sz w:val="22"/>
          <w:szCs w:val="22"/>
          <w:lang w:val="en-US"/>
        </w:rPr>
        <w:t xml:space="preserve">, </w:t>
      </w:r>
      <w:proofErr w:type="spellStart"/>
      <w:r w:rsidRPr="00BE7A22">
        <w:rPr>
          <w:rFonts w:ascii="Trebuchet MS" w:hAnsi="Trebuchet MS" w:cs="Arial"/>
          <w:i/>
          <w:color w:val="000000"/>
          <w:sz w:val="22"/>
          <w:szCs w:val="22"/>
          <w:lang w:val="en-US"/>
        </w:rPr>
        <w:t>serviciului</w:t>
      </w:r>
      <w:proofErr w:type="spellEnd"/>
      <w:r w:rsidRPr="00BE7A22">
        <w:rPr>
          <w:rFonts w:ascii="Trebuchet MS" w:hAnsi="Trebuchet MS" w:cs="Arial"/>
          <w:i/>
          <w:color w:val="000000"/>
          <w:sz w:val="22"/>
          <w:szCs w:val="22"/>
          <w:lang w:val="en-US"/>
        </w:rPr>
        <w:t xml:space="preserve"> </w:t>
      </w:r>
      <w:proofErr w:type="spellStart"/>
      <w:r w:rsidRPr="00BE7A22">
        <w:rPr>
          <w:rFonts w:ascii="Trebuchet MS" w:hAnsi="Trebuchet MS" w:cs="Arial"/>
          <w:i/>
          <w:color w:val="000000"/>
          <w:sz w:val="22"/>
          <w:szCs w:val="22"/>
          <w:lang w:val="en-US"/>
        </w:rPr>
        <w:t>sau</w:t>
      </w:r>
      <w:proofErr w:type="spellEnd"/>
      <w:r w:rsidRPr="00BE7A22">
        <w:rPr>
          <w:rFonts w:ascii="Trebuchet MS" w:hAnsi="Trebuchet MS" w:cs="Arial"/>
          <w:i/>
          <w:color w:val="000000"/>
          <w:sz w:val="22"/>
          <w:szCs w:val="22"/>
          <w:lang w:val="en-US"/>
        </w:rPr>
        <w:t xml:space="preserve"> </w:t>
      </w:r>
      <w:proofErr w:type="spellStart"/>
      <w:r w:rsidRPr="00BE7A22">
        <w:rPr>
          <w:rFonts w:ascii="Trebuchet MS" w:hAnsi="Trebuchet MS" w:cs="Arial"/>
          <w:i/>
          <w:color w:val="000000"/>
          <w:sz w:val="22"/>
          <w:szCs w:val="22"/>
          <w:lang w:val="en-US"/>
        </w:rPr>
        <w:t>lucrării</w:t>
      </w:r>
      <w:proofErr w:type="spellEnd"/>
      <w:r w:rsidRPr="00BE7A22">
        <w:rPr>
          <w:rFonts w:ascii="Trebuchet MS" w:hAnsi="Trebuchet MS" w:cs="Arial"/>
          <w:i/>
          <w:color w:val="000000"/>
          <w:sz w:val="22"/>
          <w:szCs w:val="22"/>
          <w:lang w:val="en-US"/>
        </w:rPr>
        <w:t>),</w:t>
      </w:r>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codul</w:t>
      </w:r>
      <w:proofErr w:type="spellEnd"/>
      <w:r w:rsidRPr="00BE7A22">
        <w:rPr>
          <w:rFonts w:ascii="Trebuchet MS" w:hAnsi="Trebuchet MS" w:cs="Arial"/>
          <w:color w:val="000000"/>
          <w:sz w:val="22"/>
          <w:szCs w:val="22"/>
          <w:lang w:val="en-US"/>
        </w:rPr>
        <w:t xml:space="preserve"> CPV ............., la data de ................ (zi/luna/an), </w:t>
      </w:r>
      <w:proofErr w:type="spellStart"/>
      <w:r w:rsidRPr="00BE7A22">
        <w:rPr>
          <w:rFonts w:ascii="Trebuchet MS" w:hAnsi="Trebuchet MS" w:cs="Arial"/>
          <w:color w:val="000000"/>
          <w:sz w:val="22"/>
          <w:szCs w:val="22"/>
          <w:lang w:val="en-US"/>
        </w:rPr>
        <w:t>organizată</w:t>
      </w:r>
      <w:proofErr w:type="spellEnd"/>
      <w:r w:rsidRPr="00BE7A22">
        <w:rPr>
          <w:rFonts w:ascii="Trebuchet MS" w:hAnsi="Trebuchet MS" w:cs="Arial"/>
          <w:color w:val="000000"/>
          <w:sz w:val="22"/>
          <w:szCs w:val="22"/>
          <w:lang w:val="en-US"/>
        </w:rPr>
        <w:t xml:space="preserve"> de ............ </w:t>
      </w:r>
      <w:r w:rsidRPr="00BE7A22">
        <w:rPr>
          <w:rFonts w:ascii="Trebuchet MS" w:hAnsi="Trebuchet MS" w:cs="Arial"/>
          <w:i/>
          <w:color w:val="000000"/>
          <w:sz w:val="22"/>
          <w:szCs w:val="22"/>
          <w:lang w:val="en-US"/>
        </w:rPr>
        <w:t>(</w:t>
      </w:r>
      <w:proofErr w:type="spellStart"/>
      <w:r w:rsidRPr="00BE7A22">
        <w:rPr>
          <w:rFonts w:ascii="Trebuchet MS" w:hAnsi="Trebuchet MS" w:cs="Arial"/>
          <w:i/>
          <w:color w:val="000000"/>
          <w:sz w:val="22"/>
          <w:szCs w:val="22"/>
          <w:lang w:val="en-US"/>
        </w:rPr>
        <w:t>denumirea</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i/>
          <w:color w:val="000000"/>
          <w:sz w:val="22"/>
          <w:szCs w:val="22"/>
          <w:lang w:val="en-US"/>
        </w:rPr>
        <w:t>autorităţii</w:t>
      </w:r>
      <w:proofErr w:type="spellEnd"/>
      <w:r w:rsidRPr="00BE7A22">
        <w:rPr>
          <w:rFonts w:ascii="Trebuchet MS" w:hAnsi="Trebuchet MS" w:cs="Arial"/>
          <w:i/>
          <w:color w:val="000000"/>
          <w:sz w:val="22"/>
          <w:szCs w:val="22"/>
          <w:lang w:val="en-US"/>
        </w:rPr>
        <w:t xml:space="preserve"> </w:t>
      </w:r>
      <w:proofErr w:type="spellStart"/>
      <w:r w:rsidRPr="00BE7A22">
        <w:rPr>
          <w:rFonts w:ascii="Trebuchet MS" w:hAnsi="Trebuchet MS" w:cs="Arial"/>
          <w:i/>
          <w:color w:val="000000"/>
          <w:sz w:val="22"/>
          <w:szCs w:val="22"/>
          <w:lang w:val="en-US"/>
        </w:rPr>
        <w:t>contractante</w:t>
      </w:r>
      <w:proofErr w:type="spellEnd"/>
      <w:r w:rsidRPr="00BE7A22">
        <w:rPr>
          <w:rFonts w:ascii="Trebuchet MS" w:hAnsi="Trebuchet MS" w:cs="Arial"/>
          <w:i/>
          <w:color w:val="000000"/>
          <w:sz w:val="22"/>
          <w:szCs w:val="22"/>
          <w:lang w:val="en-US"/>
        </w:rPr>
        <w:t>),</w:t>
      </w:r>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declar</w:t>
      </w:r>
      <w:proofErr w:type="spellEnd"/>
      <w:r w:rsidRPr="00BE7A22">
        <w:rPr>
          <w:rFonts w:ascii="Trebuchet MS" w:hAnsi="Trebuchet MS" w:cs="Arial"/>
          <w:color w:val="000000"/>
          <w:sz w:val="22"/>
          <w:szCs w:val="22"/>
          <w:lang w:val="en-US"/>
        </w:rPr>
        <w:t xml:space="preserve"> pe propria </w:t>
      </w:r>
      <w:proofErr w:type="spellStart"/>
      <w:r w:rsidRPr="00BE7A22">
        <w:rPr>
          <w:rFonts w:ascii="Trebuchet MS" w:hAnsi="Trebuchet MS" w:cs="Arial"/>
          <w:color w:val="000000"/>
          <w:sz w:val="22"/>
          <w:szCs w:val="22"/>
          <w:lang w:val="en-US"/>
        </w:rPr>
        <w:t>răspundere</w:t>
      </w:r>
      <w:proofErr w:type="spellEnd"/>
      <w:r w:rsidRPr="00BE7A22">
        <w:rPr>
          <w:rFonts w:ascii="Trebuchet MS" w:hAnsi="Trebuchet MS" w:cs="Arial"/>
          <w:color w:val="000000"/>
          <w:sz w:val="22"/>
          <w:szCs w:val="22"/>
          <w:lang w:val="en-US"/>
        </w:rPr>
        <w:t xml:space="preserve"> sub </w:t>
      </w:r>
      <w:proofErr w:type="spellStart"/>
      <w:r w:rsidRPr="00BE7A22">
        <w:rPr>
          <w:rFonts w:ascii="Trebuchet MS" w:hAnsi="Trebuchet MS" w:cs="Arial"/>
          <w:color w:val="000000"/>
          <w:sz w:val="22"/>
          <w:szCs w:val="22"/>
          <w:lang w:val="en-US"/>
        </w:rPr>
        <w:t>sancţiunea</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excluderii</w:t>
      </w:r>
      <w:proofErr w:type="spellEnd"/>
      <w:r w:rsidRPr="00BE7A22">
        <w:rPr>
          <w:rFonts w:ascii="Trebuchet MS" w:hAnsi="Trebuchet MS" w:cs="Arial"/>
          <w:color w:val="000000"/>
          <w:sz w:val="22"/>
          <w:szCs w:val="22"/>
          <w:lang w:val="en-US"/>
        </w:rPr>
        <w:t xml:space="preserve"> din </w:t>
      </w:r>
      <w:proofErr w:type="spellStart"/>
      <w:r w:rsidRPr="00BE7A22">
        <w:rPr>
          <w:rFonts w:ascii="Trebuchet MS" w:hAnsi="Trebuchet MS" w:cs="Arial"/>
          <w:color w:val="000000"/>
          <w:sz w:val="22"/>
          <w:szCs w:val="22"/>
          <w:lang w:val="en-US"/>
        </w:rPr>
        <w:t>procedura</w:t>
      </w:r>
      <w:proofErr w:type="spellEnd"/>
      <w:r w:rsidRPr="00BE7A22">
        <w:rPr>
          <w:rFonts w:ascii="Trebuchet MS" w:hAnsi="Trebuchet MS" w:cs="Arial"/>
          <w:color w:val="000000"/>
          <w:sz w:val="22"/>
          <w:szCs w:val="22"/>
          <w:lang w:val="en-US"/>
        </w:rPr>
        <w:t xml:space="preserve"> de </w:t>
      </w:r>
      <w:proofErr w:type="spellStart"/>
      <w:r w:rsidRPr="00BE7A22">
        <w:rPr>
          <w:rFonts w:ascii="Trebuchet MS" w:hAnsi="Trebuchet MS" w:cs="Arial"/>
          <w:color w:val="000000"/>
          <w:sz w:val="22"/>
          <w:szCs w:val="22"/>
          <w:lang w:val="en-US"/>
        </w:rPr>
        <w:t>achiziţie</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publică</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şi</w:t>
      </w:r>
      <w:proofErr w:type="spellEnd"/>
      <w:r w:rsidRPr="00BE7A22">
        <w:rPr>
          <w:rFonts w:ascii="Trebuchet MS" w:hAnsi="Trebuchet MS" w:cs="Arial"/>
          <w:color w:val="000000"/>
          <w:sz w:val="22"/>
          <w:szCs w:val="22"/>
          <w:lang w:val="en-US"/>
        </w:rPr>
        <w:t xml:space="preserve"> sub </w:t>
      </w:r>
      <w:proofErr w:type="spellStart"/>
      <w:r w:rsidRPr="00BE7A22">
        <w:rPr>
          <w:rFonts w:ascii="Trebuchet MS" w:hAnsi="Trebuchet MS" w:cs="Arial"/>
          <w:color w:val="000000"/>
          <w:sz w:val="22"/>
          <w:szCs w:val="22"/>
          <w:lang w:val="en-US"/>
        </w:rPr>
        <w:t>sancţiunile</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aplicabile</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faptei</w:t>
      </w:r>
      <w:proofErr w:type="spellEnd"/>
      <w:r w:rsidRPr="00BE7A22">
        <w:rPr>
          <w:rFonts w:ascii="Trebuchet MS" w:hAnsi="Trebuchet MS" w:cs="Arial"/>
          <w:color w:val="000000"/>
          <w:sz w:val="22"/>
          <w:szCs w:val="22"/>
          <w:lang w:val="en-US"/>
        </w:rPr>
        <w:t xml:space="preserve"> de </w:t>
      </w:r>
      <w:proofErr w:type="spellStart"/>
      <w:r w:rsidRPr="00BE7A22">
        <w:rPr>
          <w:rFonts w:ascii="Trebuchet MS" w:hAnsi="Trebuchet MS" w:cs="Arial"/>
          <w:color w:val="000000"/>
          <w:sz w:val="22"/>
          <w:szCs w:val="22"/>
          <w:lang w:val="en-US"/>
        </w:rPr>
        <w:t>fals</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în</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acte</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publice</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că</w:t>
      </w:r>
      <w:proofErr w:type="spellEnd"/>
      <w:r w:rsidRPr="00BE7A22">
        <w:rPr>
          <w:rFonts w:ascii="Trebuchet MS" w:hAnsi="Trebuchet MS" w:cs="Arial"/>
          <w:color w:val="000000"/>
          <w:sz w:val="22"/>
          <w:szCs w:val="22"/>
          <w:lang w:val="en-US"/>
        </w:rPr>
        <w:t xml:space="preserve"> nu </w:t>
      </w:r>
      <w:proofErr w:type="spellStart"/>
      <w:r w:rsidRPr="00BE7A22">
        <w:rPr>
          <w:rFonts w:ascii="Trebuchet MS" w:hAnsi="Trebuchet MS" w:cs="Arial"/>
          <w:color w:val="000000"/>
          <w:sz w:val="22"/>
          <w:szCs w:val="22"/>
          <w:lang w:val="en-US"/>
        </w:rPr>
        <w:t>mă</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aflu</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în</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situaţia</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prevăzută</w:t>
      </w:r>
      <w:proofErr w:type="spellEnd"/>
      <w:r w:rsidRPr="00BE7A22">
        <w:rPr>
          <w:rFonts w:ascii="Trebuchet MS" w:hAnsi="Trebuchet MS" w:cs="Arial"/>
          <w:color w:val="000000"/>
          <w:sz w:val="22"/>
          <w:szCs w:val="22"/>
          <w:lang w:val="en-US"/>
        </w:rPr>
        <w:t xml:space="preserve"> la </w:t>
      </w:r>
      <w:r w:rsidRPr="00BE7A22">
        <w:rPr>
          <w:rFonts w:ascii="Trebuchet MS" w:hAnsi="Trebuchet MS" w:cs="Arial"/>
          <w:b/>
          <w:color w:val="000000"/>
          <w:sz w:val="22"/>
          <w:szCs w:val="22"/>
          <w:lang w:val="en-US"/>
        </w:rPr>
        <w:t>art. 167</w:t>
      </w:r>
      <w:r w:rsidRPr="00BE7A22">
        <w:rPr>
          <w:rFonts w:ascii="Trebuchet MS" w:hAnsi="Trebuchet MS" w:cs="Arial"/>
          <w:color w:val="000000"/>
          <w:sz w:val="22"/>
          <w:szCs w:val="22"/>
          <w:lang w:val="en-US"/>
        </w:rPr>
        <w:t xml:space="preserve"> din </w:t>
      </w:r>
      <w:proofErr w:type="spellStart"/>
      <w:r w:rsidRPr="00BE7A22">
        <w:rPr>
          <w:rFonts w:ascii="Trebuchet MS" w:hAnsi="Trebuchet MS" w:cs="Arial"/>
          <w:b/>
          <w:color w:val="000000"/>
          <w:sz w:val="22"/>
          <w:szCs w:val="22"/>
          <w:lang w:val="en-US"/>
        </w:rPr>
        <w:t>Legea</w:t>
      </w:r>
      <w:proofErr w:type="spellEnd"/>
      <w:r w:rsidRPr="00BE7A22">
        <w:rPr>
          <w:rFonts w:ascii="Trebuchet MS" w:hAnsi="Trebuchet MS" w:cs="Arial"/>
          <w:b/>
          <w:color w:val="000000"/>
          <w:sz w:val="22"/>
          <w:szCs w:val="22"/>
          <w:lang w:val="en-US"/>
        </w:rPr>
        <w:t xml:space="preserve"> 98/2016</w:t>
      </w:r>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respectiv</w:t>
      </w:r>
      <w:proofErr w:type="spellEnd"/>
      <w:r w:rsidRPr="00BE7A22">
        <w:rPr>
          <w:rFonts w:ascii="Trebuchet MS" w:hAnsi="Trebuchet MS" w:cs="Arial"/>
          <w:color w:val="000000"/>
          <w:sz w:val="22"/>
          <w:szCs w:val="22"/>
          <w:lang w:val="en-US"/>
        </w:rPr>
        <w:t>:</w:t>
      </w:r>
    </w:p>
    <w:p w14:paraId="6ADF7070" w14:textId="77777777" w:rsidR="0044702D" w:rsidRPr="00BE7A22" w:rsidRDefault="0044702D" w:rsidP="00CD48E9">
      <w:pPr>
        <w:pStyle w:val="DefaultText"/>
        <w:jc w:val="both"/>
        <w:rPr>
          <w:rFonts w:ascii="Trebuchet MS" w:hAnsi="Trebuchet MS" w:cs="Arial"/>
          <w:color w:val="000000"/>
          <w:sz w:val="22"/>
          <w:szCs w:val="22"/>
          <w:lang w:val="en-US"/>
        </w:rPr>
      </w:pPr>
      <w:r w:rsidRPr="00BE7A22">
        <w:rPr>
          <w:rFonts w:ascii="Trebuchet MS" w:hAnsi="Trebuchet MS" w:cs="Arial"/>
          <w:color w:val="000000"/>
          <w:sz w:val="22"/>
          <w:szCs w:val="22"/>
          <w:lang w:val="en-US"/>
        </w:rPr>
        <w:t xml:space="preserve">a) am </w:t>
      </w:r>
      <w:proofErr w:type="spellStart"/>
      <w:r w:rsidRPr="00BE7A22">
        <w:rPr>
          <w:rFonts w:ascii="Trebuchet MS" w:hAnsi="Trebuchet MS" w:cs="Arial"/>
          <w:color w:val="000000"/>
          <w:sz w:val="22"/>
          <w:szCs w:val="22"/>
          <w:lang w:val="en-US"/>
        </w:rPr>
        <w:t>încălcat</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obligaţiile</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stabilite</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potrivit</w:t>
      </w:r>
      <w:proofErr w:type="spellEnd"/>
      <w:r w:rsidRPr="00BE7A22">
        <w:rPr>
          <w:rFonts w:ascii="Trebuchet MS" w:hAnsi="Trebuchet MS" w:cs="Arial"/>
          <w:color w:val="000000"/>
          <w:sz w:val="22"/>
          <w:szCs w:val="22"/>
          <w:lang w:val="en-US"/>
        </w:rPr>
        <w:t xml:space="preserve"> art. 51 din </w:t>
      </w:r>
      <w:proofErr w:type="spellStart"/>
      <w:r w:rsidRPr="00BE7A22">
        <w:rPr>
          <w:rFonts w:ascii="Trebuchet MS" w:hAnsi="Trebuchet MS" w:cs="Arial"/>
          <w:color w:val="000000"/>
          <w:sz w:val="22"/>
          <w:szCs w:val="22"/>
          <w:lang w:val="en-US"/>
        </w:rPr>
        <w:t>Legea</w:t>
      </w:r>
      <w:proofErr w:type="spellEnd"/>
      <w:r w:rsidRPr="00BE7A22">
        <w:rPr>
          <w:rFonts w:ascii="Trebuchet MS" w:hAnsi="Trebuchet MS" w:cs="Arial"/>
          <w:color w:val="000000"/>
          <w:sz w:val="22"/>
          <w:szCs w:val="22"/>
          <w:lang w:val="en-US"/>
        </w:rPr>
        <w:t xml:space="preserve"> nr.98/2016 </w:t>
      </w:r>
      <w:proofErr w:type="spellStart"/>
      <w:r w:rsidRPr="00BE7A22">
        <w:rPr>
          <w:rFonts w:ascii="Trebuchet MS" w:hAnsi="Trebuchet MS" w:cs="Arial"/>
          <w:color w:val="000000"/>
          <w:sz w:val="22"/>
          <w:szCs w:val="22"/>
          <w:lang w:val="en-US"/>
        </w:rPr>
        <w:t>privind</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achizițiile</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publice</w:t>
      </w:r>
      <w:proofErr w:type="spellEnd"/>
      <w:r w:rsidRPr="00BE7A22">
        <w:rPr>
          <w:rFonts w:ascii="Trebuchet MS" w:hAnsi="Trebuchet MS" w:cs="Arial"/>
          <w:color w:val="000000"/>
          <w:sz w:val="22"/>
          <w:szCs w:val="22"/>
          <w:lang w:val="en-US"/>
        </w:rPr>
        <w:t>;</w:t>
      </w:r>
    </w:p>
    <w:p w14:paraId="18E9740F" w14:textId="77777777" w:rsidR="0044702D" w:rsidRPr="00BE7A22" w:rsidRDefault="0044702D" w:rsidP="00CD48E9">
      <w:pPr>
        <w:pStyle w:val="DefaultText"/>
        <w:jc w:val="both"/>
        <w:rPr>
          <w:rFonts w:ascii="Trebuchet MS" w:hAnsi="Trebuchet MS" w:cs="Arial"/>
          <w:color w:val="000000"/>
          <w:sz w:val="22"/>
          <w:szCs w:val="22"/>
          <w:lang w:val="en-US"/>
        </w:rPr>
      </w:pPr>
      <w:r w:rsidRPr="00BE7A22">
        <w:rPr>
          <w:rFonts w:ascii="Trebuchet MS" w:hAnsi="Trebuchet MS" w:cs="Arial"/>
          <w:color w:val="000000"/>
          <w:sz w:val="22"/>
          <w:szCs w:val="22"/>
          <w:lang w:val="en-US"/>
        </w:rPr>
        <w:t xml:space="preserve">b) </w:t>
      </w:r>
      <w:proofErr w:type="spellStart"/>
      <w:r w:rsidRPr="00BE7A22">
        <w:rPr>
          <w:rFonts w:ascii="Trebuchet MS" w:hAnsi="Trebuchet MS" w:cs="Arial"/>
          <w:color w:val="000000"/>
          <w:sz w:val="22"/>
          <w:szCs w:val="22"/>
          <w:lang w:val="en-US"/>
        </w:rPr>
        <w:t>suntem</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în</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procedura</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insolvenţei</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sau</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în</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lichidare</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în</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supraveghere</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judiciară</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sau</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în</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încetarea</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activităţii</w:t>
      </w:r>
      <w:proofErr w:type="spellEnd"/>
      <w:r w:rsidRPr="00BE7A22">
        <w:rPr>
          <w:rFonts w:ascii="Trebuchet MS" w:hAnsi="Trebuchet MS" w:cs="Arial"/>
          <w:color w:val="000000"/>
          <w:sz w:val="22"/>
          <w:szCs w:val="22"/>
          <w:lang w:val="en-US"/>
        </w:rPr>
        <w:t>;</w:t>
      </w:r>
    </w:p>
    <w:p w14:paraId="4F162CF4" w14:textId="77777777" w:rsidR="0044702D" w:rsidRPr="00BE7A22" w:rsidRDefault="0044702D" w:rsidP="00CD48E9">
      <w:pPr>
        <w:pStyle w:val="DefaultText"/>
        <w:jc w:val="both"/>
        <w:rPr>
          <w:rFonts w:ascii="Trebuchet MS" w:hAnsi="Trebuchet MS" w:cs="Arial"/>
          <w:color w:val="000000"/>
          <w:sz w:val="22"/>
          <w:szCs w:val="22"/>
          <w:lang w:val="en-US"/>
        </w:rPr>
      </w:pPr>
      <w:r w:rsidRPr="00BE7A22">
        <w:rPr>
          <w:rFonts w:ascii="Trebuchet MS" w:hAnsi="Trebuchet MS" w:cs="Arial"/>
          <w:color w:val="000000"/>
          <w:sz w:val="22"/>
          <w:szCs w:val="22"/>
          <w:lang w:val="en-US"/>
        </w:rPr>
        <w:t xml:space="preserve">c) am </w:t>
      </w:r>
      <w:proofErr w:type="spellStart"/>
      <w:r w:rsidRPr="00BE7A22">
        <w:rPr>
          <w:rFonts w:ascii="Trebuchet MS" w:hAnsi="Trebuchet MS" w:cs="Arial"/>
          <w:color w:val="000000"/>
          <w:sz w:val="22"/>
          <w:szCs w:val="22"/>
          <w:lang w:val="en-US"/>
        </w:rPr>
        <w:t>comis</w:t>
      </w:r>
      <w:proofErr w:type="spellEnd"/>
      <w:r w:rsidRPr="00BE7A22">
        <w:rPr>
          <w:rFonts w:ascii="Trebuchet MS" w:hAnsi="Trebuchet MS" w:cs="Arial"/>
          <w:color w:val="000000"/>
          <w:sz w:val="22"/>
          <w:szCs w:val="22"/>
          <w:lang w:val="en-US"/>
        </w:rPr>
        <w:t xml:space="preserve"> o </w:t>
      </w:r>
      <w:proofErr w:type="spellStart"/>
      <w:r w:rsidRPr="00BE7A22">
        <w:rPr>
          <w:rFonts w:ascii="Trebuchet MS" w:hAnsi="Trebuchet MS" w:cs="Arial"/>
          <w:color w:val="000000"/>
          <w:sz w:val="22"/>
          <w:szCs w:val="22"/>
          <w:lang w:val="en-US"/>
        </w:rPr>
        <w:t>abatere</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profesională</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gravă</w:t>
      </w:r>
      <w:proofErr w:type="spellEnd"/>
      <w:r w:rsidRPr="00BE7A22">
        <w:rPr>
          <w:rFonts w:ascii="Trebuchet MS" w:hAnsi="Trebuchet MS" w:cs="Arial"/>
          <w:color w:val="000000"/>
          <w:sz w:val="22"/>
          <w:szCs w:val="22"/>
          <w:lang w:val="en-US"/>
        </w:rPr>
        <w:t xml:space="preserve"> care </w:t>
      </w:r>
      <w:proofErr w:type="spellStart"/>
      <w:r w:rsidRPr="00BE7A22">
        <w:rPr>
          <w:rFonts w:ascii="Trebuchet MS" w:hAnsi="Trebuchet MS" w:cs="Arial"/>
          <w:color w:val="000000"/>
          <w:sz w:val="22"/>
          <w:szCs w:val="22"/>
          <w:lang w:val="en-US"/>
        </w:rPr>
        <w:t>îmi</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pune</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în</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discuţie</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integritatea</w:t>
      </w:r>
      <w:proofErr w:type="spellEnd"/>
      <w:r w:rsidRPr="00BE7A22">
        <w:rPr>
          <w:rFonts w:ascii="Trebuchet MS" w:hAnsi="Trebuchet MS" w:cs="Arial"/>
          <w:color w:val="000000"/>
          <w:sz w:val="22"/>
          <w:szCs w:val="22"/>
          <w:lang w:val="en-US"/>
        </w:rPr>
        <w:t>;</w:t>
      </w:r>
    </w:p>
    <w:p w14:paraId="20C76DC0" w14:textId="77777777" w:rsidR="0044702D" w:rsidRPr="00BE7A22" w:rsidRDefault="0044702D" w:rsidP="00CD48E9">
      <w:pPr>
        <w:pStyle w:val="DefaultText"/>
        <w:jc w:val="both"/>
        <w:rPr>
          <w:rFonts w:ascii="Trebuchet MS" w:hAnsi="Trebuchet MS" w:cs="Arial"/>
          <w:color w:val="000000"/>
          <w:sz w:val="22"/>
          <w:szCs w:val="22"/>
          <w:lang w:val="en-US"/>
        </w:rPr>
      </w:pPr>
      <w:r w:rsidRPr="00BE7A22">
        <w:rPr>
          <w:rFonts w:ascii="Trebuchet MS" w:hAnsi="Trebuchet MS" w:cs="Arial"/>
          <w:color w:val="000000"/>
          <w:sz w:val="22"/>
          <w:szCs w:val="22"/>
          <w:lang w:val="en-US"/>
        </w:rPr>
        <w:t xml:space="preserve">d) am </w:t>
      </w:r>
      <w:proofErr w:type="spellStart"/>
      <w:r w:rsidRPr="00BE7A22">
        <w:rPr>
          <w:rFonts w:ascii="Trebuchet MS" w:hAnsi="Trebuchet MS" w:cs="Arial"/>
          <w:color w:val="000000"/>
          <w:sz w:val="22"/>
          <w:szCs w:val="22"/>
          <w:lang w:val="en-US"/>
        </w:rPr>
        <w:t>încheiat</w:t>
      </w:r>
      <w:proofErr w:type="spellEnd"/>
      <w:r w:rsidRPr="00BE7A22">
        <w:rPr>
          <w:rFonts w:ascii="Trebuchet MS" w:hAnsi="Trebuchet MS" w:cs="Arial"/>
          <w:color w:val="000000"/>
          <w:sz w:val="22"/>
          <w:szCs w:val="22"/>
          <w:lang w:val="en-US"/>
        </w:rPr>
        <w:t xml:space="preserve"> cu </w:t>
      </w:r>
      <w:proofErr w:type="spellStart"/>
      <w:r w:rsidRPr="00BE7A22">
        <w:rPr>
          <w:rFonts w:ascii="Trebuchet MS" w:hAnsi="Trebuchet MS" w:cs="Arial"/>
          <w:color w:val="000000"/>
          <w:sz w:val="22"/>
          <w:szCs w:val="22"/>
          <w:lang w:val="en-US"/>
        </w:rPr>
        <w:t>alţi</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operatori</w:t>
      </w:r>
      <w:proofErr w:type="spellEnd"/>
      <w:r w:rsidRPr="00BE7A22">
        <w:rPr>
          <w:rFonts w:ascii="Trebuchet MS" w:hAnsi="Trebuchet MS" w:cs="Arial"/>
          <w:color w:val="000000"/>
          <w:sz w:val="22"/>
          <w:szCs w:val="22"/>
          <w:lang w:val="en-US"/>
        </w:rPr>
        <w:t xml:space="preserve"> economici </w:t>
      </w:r>
      <w:proofErr w:type="spellStart"/>
      <w:r w:rsidRPr="00BE7A22">
        <w:rPr>
          <w:rFonts w:ascii="Trebuchet MS" w:hAnsi="Trebuchet MS" w:cs="Arial"/>
          <w:color w:val="000000"/>
          <w:sz w:val="22"/>
          <w:szCs w:val="22"/>
          <w:lang w:val="en-US"/>
        </w:rPr>
        <w:t>acorduri</w:t>
      </w:r>
      <w:proofErr w:type="spellEnd"/>
      <w:r w:rsidRPr="00BE7A22">
        <w:rPr>
          <w:rFonts w:ascii="Trebuchet MS" w:hAnsi="Trebuchet MS" w:cs="Arial"/>
          <w:color w:val="000000"/>
          <w:sz w:val="22"/>
          <w:szCs w:val="22"/>
          <w:lang w:val="en-US"/>
        </w:rPr>
        <w:t xml:space="preserve"> care </w:t>
      </w:r>
      <w:proofErr w:type="spellStart"/>
      <w:r w:rsidRPr="00BE7A22">
        <w:rPr>
          <w:rFonts w:ascii="Trebuchet MS" w:hAnsi="Trebuchet MS" w:cs="Arial"/>
          <w:color w:val="000000"/>
          <w:sz w:val="22"/>
          <w:szCs w:val="22"/>
          <w:lang w:val="en-US"/>
        </w:rPr>
        <w:t>vizează</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denaturarea</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concurenţei</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în</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cadrul</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sau</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în</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legătură</w:t>
      </w:r>
      <w:proofErr w:type="spellEnd"/>
      <w:r w:rsidRPr="00BE7A22">
        <w:rPr>
          <w:rFonts w:ascii="Trebuchet MS" w:hAnsi="Trebuchet MS" w:cs="Arial"/>
          <w:color w:val="000000"/>
          <w:sz w:val="22"/>
          <w:szCs w:val="22"/>
          <w:lang w:val="en-US"/>
        </w:rPr>
        <w:t xml:space="preserve"> cu </w:t>
      </w:r>
      <w:proofErr w:type="spellStart"/>
      <w:r w:rsidRPr="00BE7A22">
        <w:rPr>
          <w:rFonts w:ascii="Trebuchet MS" w:hAnsi="Trebuchet MS" w:cs="Arial"/>
          <w:color w:val="000000"/>
          <w:sz w:val="22"/>
          <w:szCs w:val="22"/>
          <w:lang w:val="en-US"/>
        </w:rPr>
        <w:t>procedura</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în</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cauză</w:t>
      </w:r>
      <w:proofErr w:type="spellEnd"/>
      <w:r w:rsidRPr="00BE7A22">
        <w:rPr>
          <w:rFonts w:ascii="Trebuchet MS" w:hAnsi="Trebuchet MS" w:cs="Arial"/>
          <w:color w:val="000000"/>
          <w:sz w:val="22"/>
          <w:szCs w:val="22"/>
          <w:lang w:val="en-US"/>
        </w:rPr>
        <w:t>;</w:t>
      </w:r>
    </w:p>
    <w:p w14:paraId="1DCA21D0" w14:textId="77777777" w:rsidR="0044702D" w:rsidRPr="00BE7A22" w:rsidRDefault="0044702D" w:rsidP="00CD48E9">
      <w:pPr>
        <w:pStyle w:val="DefaultText"/>
        <w:jc w:val="both"/>
        <w:rPr>
          <w:rFonts w:ascii="Trebuchet MS" w:hAnsi="Trebuchet MS" w:cs="Arial"/>
          <w:color w:val="000000"/>
          <w:sz w:val="22"/>
          <w:szCs w:val="22"/>
          <w:lang w:val="en-US"/>
        </w:rPr>
      </w:pPr>
      <w:r w:rsidRPr="00BE7A22">
        <w:rPr>
          <w:rFonts w:ascii="Trebuchet MS" w:hAnsi="Trebuchet MS" w:cs="Arial"/>
          <w:color w:val="000000"/>
          <w:sz w:val="22"/>
          <w:szCs w:val="22"/>
          <w:lang w:val="en-US"/>
        </w:rPr>
        <w:t xml:space="preserve">e) </w:t>
      </w:r>
      <w:proofErr w:type="spellStart"/>
      <w:r w:rsidRPr="00BE7A22">
        <w:rPr>
          <w:rFonts w:ascii="Trebuchet MS" w:hAnsi="Trebuchet MS" w:cs="Arial"/>
          <w:color w:val="000000"/>
          <w:sz w:val="22"/>
          <w:szCs w:val="22"/>
          <w:lang w:val="en-US"/>
        </w:rPr>
        <w:t>suntem</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într</w:t>
      </w:r>
      <w:proofErr w:type="spellEnd"/>
      <w:r w:rsidRPr="00BE7A22">
        <w:rPr>
          <w:rFonts w:ascii="Trebuchet MS" w:hAnsi="Trebuchet MS" w:cs="Arial"/>
          <w:color w:val="000000"/>
          <w:sz w:val="22"/>
          <w:szCs w:val="22"/>
          <w:lang w:val="en-US"/>
        </w:rPr>
        <w:t xml:space="preserve">-o </w:t>
      </w:r>
      <w:proofErr w:type="spellStart"/>
      <w:r w:rsidRPr="00BE7A22">
        <w:rPr>
          <w:rFonts w:ascii="Trebuchet MS" w:hAnsi="Trebuchet MS" w:cs="Arial"/>
          <w:color w:val="000000"/>
          <w:sz w:val="22"/>
          <w:szCs w:val="22"/>
          <w:lang w:val="en-US"/>
        </w:rPr>
        <w:t>situaţie</w:t>
      </w:r>
      <w:proofErr w:type="spellEnd"/>
      <w:r w:rsidRPr="00BE7A22">
        <w:rPr>
          <w:rFonts w:ascii="Trebuchet MS" w:hAnsi="Trebuchet MS" w:cs="Arial"/>
          <w:color w:val="000000"/>
          <w:sz w:val="22"/>
          <w:szCs w:val="22"/>
          <w:lang w:val="en-US"/>
        </w:rPr>
        <w:t xml:space="preserve"> de conflict de </w:t>
      </w:r>
      <w:proofErr w:type="spellStart"/>
      <w:r w:rsidRPr="00BE7A22">
        <w:rPr>
          <w:rFonts w:ascii="Trebuchet MS" w:hAnsi="Trebuchet MS" w:cs="Arial"/>
          <w:color w:val="000000"/>
          <w:sz w:val="22"/>
          <w:szCs w:val="22"/>
          <w:lang w:val="en-US"/>
        </w:rPr>
        <w:t>interese</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în</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cadrul</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sau</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în</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legătură</w:t>
      </w:r>
      <w:proofErr w:type="spellEnd"/>
      <w:r w:rsidRPr="00BE7A22">
        <w:rPr>
          <w:rFonts w:ascii="Trebuchet MS" w:hAnsi="Trebuchet MS" w:cs="Arial"/>
          <w:color w:val="000000"/>
          <w:sz w:val="22"/>
          <w:szCs w:val="22"/>
          <w:lang w:val="en-US"/>
        </w:rPr>
        <w:t xml:space="preserve"> cu </w:t>
      </w:r>
      <w:proofErr w:type="spellStart"/>
      <w:r w:rsidRPr="00BE7A22">
        <w:rPr>
          <w:rFonts w:ascii="Trebuchet MS" w:hAnsi="Trebuchet MS" w:cs="Arial"/>
          <w:color w:val="000000"/>
          <w:sz w:val="22"/>
          <w:szCs w:val="22"/>
          <w:lang w:val="en-US"/>
        </w:rPr>
        <w:t>procedura</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în</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cauză</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iar</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această</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situaţie</w:t>
      </w:r>
      <w:proofErr w:type="spellEnd"/>
      <w:r w:rsidRPr="00BE7A22">
        <w:rPr>
          <w:rFonts w:ascii="Trebuchet MS" w:hAnsi="Trebuchet MS" w:cs="Arial"/>
          <w:color w:val="000000"/>
          <w:sz w:val="22"/>
          <w:szCs w:val="22"/>
          <w:lang w:val="en-US"/>
        </w:rPr>
        <w:t xml:space="preserve"> nu </w:t>
      </w:r>
      <w:proofErr w:type="spellStart"/>
      <w:r w:rsidRPr="00BE7A22">
        <w:rPr>
          <w:rFonts w:ascii="Trebuchet MS" w:hAnsi="Trebuchet MS" w:cs="Arial"/>
          <w:color w:val="000000"/>
          <w:sz w:val="22"/>
          <w:szCs w:val="22"/>
          <w:lang w:val="en-US"/>
        </w:rPr>
        <w:t>poate</w:t>
      </w:r>
      <w:proofErr w:type="spellEnd"/>
      <w:r w:rsidRPr="00BE7A22">
        <w:rPr>
          <w:rFonts w:ascii="Trebuchet MS" w:hAnsi="Trebuchet MS" w:cs="Arial"/>
          <w:color w:val="000000"/>
          <w:sz w:val="22"/>
          <w:szCs w:val="22"/>
          <w:lang w:val="en-US"/>
        </w:rPr>
        <w:t xml:space="preserve"> fi </w:t>
      </w:r>
      <w:proofErr w:type="spellStart"/>
      <w:r w:rsidRPr="00BE7A22">
        <w:rPr>
          <w:rFonts w:ascii="Trebuchet MS" w:hAnsi="Trebuchet MS" w:cs="Arial"/>
          <w:color w:val="000000"/>
          <w:sz w:val="22"/>
          <w:szCs w:val="22"/>
          <w:lang w:val="en-US"/>
        </w:rPr>
        <w:t>remediată</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în</w:t>
      </w:r>
      <w:proofErr w:type="spellEnd"/>
      <w:r w:rsidRPr="00BE7A22">
        <w:rPr>
          <w:rFonts w:ascii="Trebuchet MS" w:hAnsi="Trebuchet MS" w:cs="Arial"/>
          <w:color w:val="000000"/>
          <w:sz w:val="22"/>
          <w:szCs w:val="22"/>
          <w:lang w:val="en-US"/>
        </w:rPr>
        <w:t xml:space="preserve"> mod </w:t>
      </w:r>
      <w:proofErr w:type="spellStart"/>
      <w:r w:rsidRPr="00BE7A22">
        <w:rPr>
          <w:rFonts w:ascii="Trebuchet MS" w:hAnsi="Trebuchet MS" w:cs="Arial"/>
          <w:color w:val="000000"/>
          <w:sz w:val="22"/>
          <w:szCs w:val="22"/>
          <w:lang w:val="en-US"/>
        </w:rPr>
        <w:t>efectiv</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prin</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alte</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măsuri</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mai</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puţin</w:t>
      </w:r>
      <w:proofErr w:type="spellEnd"/>
      <w:r w:rsidRPr="00BE7A22">
        <w:rPr>
          <w:rFonts w:ascii="Trebuchet MS" w:hAnsi="Trebuchet MS" w:cs="Arial"/>
          <w:color w:val="000000"/>
          <w:sz w:val="22"/>
          <w:szCs w:val="22"/>
          <w:lang w:val="en-US"/>
        </w:rPr>
        <w:t xml:space="preserve"> severe;</w:t>
      </w:r>
    </w:p>
    <w:p w14:paraId="6E7FF1D7" w14:textId="77777777" w:rsidR="0044702D" w:rsidRPr="00BE7A22" w:rsidRDefault="0044702D" w:rsidP="00CD48E9">
      <w:pPr>
        <w:pStyle w:val="DefaultText"/>
        <w:jc w:val="both"/>
        <w:rPr>
          <w:rFonts w:ascii="Trebuchet MS" w:hAnsi="Trebuchet MS" w:cs="Arial"/>
          <w:color w:val="000000"/>
          <w:sz w:val="22"/>
          <w:szCs w:val="22"/>
          <w:lang w:val="en-US"/>
        </w:rPr>
      </w:pPr>
      <w:r w:rsidRPr="00BE7A22">
        <w:rPr>
          <w:rFonts w:ascii="Trebuchet MS" w:hAnsi="Trebuchet MS" w:cs="Arial"/>
          <w:color w:val="000000"/>
          <w:sz w:val="22"/>
          <w:szCs w:val="22"/>
          <w:lang w:val="en-US"/>
        </w:rPr>
        <w:t xml:space="preserve">f) </w:t>
      </w:r>
      <w:proofErr w:type="spellStart"/>
      <w:r w:rsidRPr="00BE7A22">
        <w:rPr>
          <w:rFonts w:ascii="Trebuchet MS" w:hAnsi="Trebuchet MS" w:cs="Arial"/>
          <w:color w:val="000000"/>
          <w:sz w:val="22"/>
          <w:szCs w:val="22"/>
          <w:lang w:val="en-US"/>
        </w:rPr>
        <w:t>participarea</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noastră</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anterioară</w:t>
      </w:r>
      <w:proofErr w:type="spellEnd"/>
      <w:r w:rsidRPr="00BE7A22">
        <w:rPr>
          <w:rFonts w:ascii="Trebuchet MS" w:hAnsi="Trebuchet MS" w:cs="Arial"/>
          <w:color w:val="000000"/>
          <w:sz w:val="22"/>
          <w:szCs w:val="22"/>
          <w:lang w:val="en-US"/>
        </w:rPr>
        <w:t xml:space="preserve"> la </w:t>
      </w:r>
      <w:proofErr w:type="spellStart"/>
      <w:r w:rsidRPr="00BE7A22">
        <w:rPr>
          <w:rFonts w:ascii="Trebuchet MS" w:hAnsi="Trebuchet MS" w:cs="Arial"/>
          <w:color w:val="000000"/>
          <w:sz w:val="22"/>
          <w:szCs w:val="22"/>
          <w:lang w:val="en-US"/>
        </w:rPr>
        <w:t>pregătirea</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procedurii</w:t>
      </w:r>
      <w:proofErr w:type="spellEnd"/>
      <w:r w:rsidRPr="00BE7A22">
        <w:rPr>
          <w:rFonts w:ascii="Trebuchet MS" w:hAnsi="Trebuchet MS" w:cs="Arial"/>
          <w:color w:val="000000"/>
          <w:sz w:val="22"/>
          <w:szCs w:val="22"/>
          <w:lang w:val="en-US"/>
        </w:rPr>
        <w:t xml:space="preserve"> de </w:t>
      </w:r>
      <w:proofErr w:type="spellStart"/>
      <w:r w:rsidRPr="00BE7A22">
        <w:rPr>
          <w:rFonts w:ascii="Trebuchet MS" w:hAnsi="Trebuchet MS" w:cs="Arial"/>
          <w:color w:val="000000"/>
          <w:sz w:val="22"/>
          <w:szCs w:val="22"/>
          <w:lang w:val="en-US"/>
        </w:rPr>
        <w:t>atribuire</w:t>
      </w:r>
      <w:proofErr w:type="spellEnd"/>
      <w:r w:rsidRPr="00BE7A22">
        <w:rPr>
          <w:rFonts w:ascii="Trebuchet MS" w:hAnsi="Trebuchet MS" w:cs="Arial"/>
          <w:color w:val="000000"/>
          <w:sz w:val="22"/>
          <w:szCs w:val="22"/>
          <w:lang w:val="en-US"/>
        </w:rPr>
        <w:t xml:space="preserve"> a </w:t>
      </w:r>
      <w:proofErr w:type="spellStart"/>
      <w:r w:rsidRPr="00BE7A22">
        <w:rPr>
          <w:rFonts w:ascii="Trebuchet MS" w:hAnsi="Trebuchet MS" w:cs="Arial"/>
          <w:color w:val="000000"/>
          <w:sz w:val="22"/>
          <w:szCs w:val="22"/>
          <w:lang w:val="en-US"/>
        </w:rPr>
        <w:t>condus</w:t>
      </w:r>
      <w:proofErr w:type="spellEnd"/>
      <w:r w:rsidRPr="00BE7A22">
        <w:rPr>
          <w:rFonts w:ascii="Trebuchet MS" w:hAnsi="Trebuchet MS" w:cs="Arial"/>
          <w:color w:val="000000"/>
          <w:sz w:val="22"/>
          <w:szCs w:val="22"/>
          <w:lang w:val="en-US"/>
        </w:rPr>
        <w:t xml:space="preserve"> la o </w:t>
      </w:r>
      <w:proofErr w:type="spellStart"/>
      <w:r w:rsidRPr="00BE7A22">
        <w:rPr>
          <w:rFonts w:ascii="Trebuchet MS" w:hAnsi="Trebuchet MS" w:cs="Arial"/>
          <w:color w:val="000000"/>
          <w:sz w:val="22"/>
          <w:szCs w:val="22"/>
          <w:lang w:val="en-US"/>
        </w:rPr>
        <w:t>distorsionare</w:t>
      </w:r>
      <w:proofErr w:type="spellEnd"/>
      <w:r w:rsidRPr="00BE7A22">
        <w:rPr>
          <w:rFonts w:ascii="Trebuchet MS" w:hAnsi="Trebuchet MS" w:cs="Arial"/>
          <w:color w:val="000000"/>
          <w:sz w:val="22"/>
          <w:szCs w:val="22"/>
          <w:lang w:val="en-US"/>
        </w:rPr>
        <w:t xml:space="preserve"> a </w:t>
      </w:r>
      <w:proofErr w:type="spellStart"/>
      <w:r w:rsidRPr="00BE7A22">
        <w:rPr>
          <w:rFonts w:ascii="Trebuchet MS" w:hAnsi="Trebuchet MS" w:cs="Arial"/>
          <w:color w:val="000000"/>
          <w:sz w:val="22"/>
          <w:szCs w:val="22"/>
          <w:lang w:val="en-US"/>
        </w:rPr>
        <w:t>concurenţei</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iar</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această</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situaţie</w:t>
      </w:r>
      <w:proofErr w:type="spellEnd"/>
      <w:r w:rsidRPr="00BE7A22">
        <w:rPr>
          <w:rFonts w:ascii="Trebuchet MS" w:hAnsi="Trebuchet MS" w:cs="Arial"/>
          <w:color w:val="000000"/>
          <w:sz w:val="22"/>
          <w:szCs w:val="22"/>
          <w:lang w:val="en-US"/>
        </w:rPr>
        <w:t xml:space="preserve"> nu </w:t>
      </w:r>
      <w:proofErr w:type="spellStart"/>
      <w:r w:rsidRPr="00BE7A22">
        <w:rPr>
          <w:rFonts w:ascii="Trebuchet MS" w:hAnsi="Trebuchet MS" w:cs="Arial"/>
          <w:color w:val="000000"/>
          <w:sz w:val="22"/>
          <w:szCs w:val="22"/>
          <w:lang w:val="en-US"/>
        </w:rPr>
        <w:t>poate</w:t>
      </w:r>
      <w:proofErr w:type="spellEnd"/>
      <w:r w:rsidRPr="00BE7A22">
        <w:rPr>
          <w:rFonts w:ascii="Trebuchet MS" w:hAnsi="Trebuchet MS" w:cs="Arial"/>
          <w:color w:val="000000"/>
          <w:sz w:val="22"/>
          <w:szCs w:val="22"/>
          <w:lang w:val="en-US"/>
        </w:rPr>
        <w:t xml:space="preserve"> fi </w:t>
      </w:r>
      <w:proofErr w:type="spellStart"/>
      <w:r w:rsidRPr="00BE7A22">
        <w:rPr>
          <w:rFonts w:ascii="Trebuchet MS" w:hAnsi="Trebuchet MS" w:cs="Arial"/>
          <w:color w:val="000000"/>
          <w:sz w:val="22"/>
          <w:szCs w:val="22"/>
          <w:lang w:val="en-US"/>
        </w:rPr>
        <w:t>remediată</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prin</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alte</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măsuri</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mai</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puţin</w:t>
      </w:r>
      <w:proofErr w:type="spellEnd"/>
      <w:r w:rsidRPr="00BE7A22">
        <w:rPr>
          <w:rFonts w:ascii="Trebuchet MS" w:hAnsi="Trebuchet MS" w:cs="Arial"/>
          <w:color w:val="000000"/>
          <w:sz w:val="22"/>
          <w:szCs w:val="22"/>
          <w:lang w:val="en-US"/>
        </w:rPr>
        <w:t xml:space="preserve"> severe;</w:t>
      </w:r>
    </w:p>
    <w:p w14:paraId="3D6DB7AC" w14:textId="77777777" w:rsidR="0044702D" w:rsidRPr="00BE7A22" w:rsidRDefault="0044702D" w:rsidP="00CD48E9">
      <w:pPr>
        <w:pStyle w:val="DefaultText"/>
        <w:jc w:val="both"/>
        <w:rPr>
          <w:rFonts w:ascii="Trebuchet MS" w:hAnsi="Trebuchet MS" w:cs="Arial"/>
          <w:color w:val="000000"/>
          <w:sz w:val="22"/>
          <w:szCs w:val="22"/>
          <w:lang w:val="en-US"/>
        </w:rPr>
      </w:pPr>
      <w:r w:rsidRPr="00BE7A22">
        <w:rPr>
          <w:rFonts w:ascii="Trebuchet MS" w:hAnsi="Trebuchet MS" w:cs="Arial"/>
          <w:color w:val="000000"/>
          <w:sz w:val="22"/>
          <w:szCs w:val="22"/>
          <w:lang w:val="en-US"/>
        </w:rPr>
        <w:t xml:space="preserve">g) am </w:t>
      </w:r>
      <w:proofErr w:type="spellStart"/>
      <w:r w:rsidRPr="00BE7A22">
        <w:rPr>
          <w:rFonts w:ascii="Trebuchet MS" w:hAnsi="Trebuchet MS" w:cs="Arial"/>
          <w:color w:val="000000"/>
          <w:sz w:val="22"/>
          <w:szCs w:val="22"/>
          <w:lang w:val="en-US"/>
        </w:rPr>
        <w:t>încălcat</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în</w:t>
      </w:r>
      <w:proofErr w:type="spellEnd"/>
      <w:r w:rsidRPr="00BE7A22">
        <w:rPr>
          <w:rFonts w:ascii="Trebuchet MS" w:hAnsi="Trebuchet MS" w:cs="Arial"/>
          <w:color w:val="000000"/>
          <w:sz w:val="22"/>
          <w:szCs w:val="22"/>
          <w:lang w:val="en-US"/>
        </w:rPr>
        <w:t xml:space="preserve"> mod </w:t>
      </w:r>
      <w:proofErr w:type="spellStart"/>
      <w:r w:rsidRPr="00BE7A22">
        <w:rPr>
          <w:rFonts w:ascii="Trebuchet MS" w:hAnsi="Trebuchet MS" w:cs="Arial"/>
          <w:color w:val="000000"/>
          <w:sz w:val="22"/>
          <w:szCs w:val="22"/>
          <w:lang w:val="en-US"/>
        </w:rPr>
        <w:t>grav</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sau</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repetat</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obligaţiile</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principale</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ce</w:t>
      </w:r>
      <w:proofErr w:type="spellEnd"/>
      <w:r w:rsidRPr="00BE7A22">
        <w:rPr>
          <w:rFonts w:ascii="Trebuchet MS" w:hAnsi="Trebuchet MS" w:cs="Arial"/>
          <w:color w:val="000000"/>
          <w:sz w:val="22"/>
          <w:szCs w:val="22"/>
          <w:lang w:val="en-US"/>
        </w:rPr>
        <w:t xml:space="preserve">-mi </w:t>
      </w:r>
      <w:proofErr w:type="spellStart"/>
      <w:r w:rsidRPr="00BE7A22">
        <w:rPr>
          <w:rFonts w:ascii="Trebuchet MS" w:hAnsi="Trebuchet MS" w:cs="Arial"/>
          <w:color w:val="000000"/>
          <w:sz w:val="22"/>
          <w:szCs w:val="22"/>
          <w:lang w:val="en-US"/>
        </w:rPr>
        <w:t>reveneau</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în</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cadrul</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unui</w:t>
      </w:r>
      <w:proofErr w:type="spellEnd"/>
      <w:r w:rsidRPr="00BE7A22">
        <w:rPr>
          <w:rFonts w:ascii="Trebuchet MS" w:hAnsi="Trebuchet MS" w:cs="Arial"/>
          <w:color w:val="000000"/>
          <w:sz w:val="22"/>
          <w:szCs w:val="22"/>
          <w:lang w:val="en-US"/>
        </w:rPr>
        <w:t xml:space="preserve"> contract de </w:t>
      </w:r>
      <w:proofErr w:type="spellStart"/>
      <w:r w:rsidRPr="00BE7A22">
        <w:rPr>
          <w:rFonts w:ascii="Trebuchet MS" w:hAnsi="Trebuchet MS" w:cs="Arial"/>
          <w:color w:val="000000"/>
          <w:sz w:val="22"/>
          <w:szCs w:val="22"/>
          <w:lang w:val="en-US"/>
        </w:rPr>
        <w:t>achiziţii</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publice</w:t>
      </w:r>
      <w:proofErr w:type="spellEnd"/>
      <w:r w:rsidRPr="00BE7A22">
        <w:rPr>
          <w:rFonts w:ascii="Trebuchet MS" w:hAnsi="Trebuchet MS" w:cs="Arial"/>
          <w:color w:val="000000"/>
          <w:sz w:val="22"/>
          <w:szCs w:val="22"/>
          <w:lang w:val="en-US"/>
        </w:rPr>
        <w:t xml:space="preserve">, al </w:t>
      </w:r>
      <w:proofErr w:type="spellStart"/>
      <w:r w:rsidRPr="00BE7A22">
        <w:rPr>
          <w:rFonts w:ascii="Trebuchet MS" w:hAnsi="Trebuchet MS" w:cs="Arial"/>
          <w:color w:val="000000"/>
          <w:sz w:val="22"/>
          <w:szCs w:val="22"/>
          <w:lang w:val="en-US"/>
        </w:rPr>
        <w:t>unui</w:t>
      </w:r>
      <w:proofErr w:type="spellEnd"/>
      <w:r w:rsidRPr="00BE7A22">
        <w:rPr>
          <w:rFonts w:ascii="Trebuchet MS" w:hAnsi="Trebuchet MS" w:cs="Arial"/>
          <w:color w:val="000000"/>
          <w:sz w:val="22"/>
          <w:szCs w:val="22"/>
          <w:lang w:val="en-US"/>
        </w:rPr>
        <w:t xml:space="preserve"> contract de </w:t>
      </w:r>
      <w:proofErr w:type="spellStart"/>
      <w:r w:rsidRPr="00BE7A22">
        <w:rPr>
          <w:rFonts w:ascii="Trebuchet MS" w:hAnsi="Trebuchet MS" w:cs="Arial"/>
          <w:color w:val="000000"/>
          <w:sz w:val="22"/>
          <w:szCs w:val="22"/>
          <w:lang w:val="en-US"/>
        </w:rPr>
        <w:t>achiziţii</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sectoriale</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sau</w:t>
      </w:r>
      <w:proofErr w:type="spellEnd"/>
      <w:r w:rsidRPr="00BE7A22">
        <w:rPr>
          <w:rFonts w:ascii="Trebuchet MS" w:hAnsi="Trebuchet MS" w:cs="Arial"/>
          <w:color w:val="000000"/>
          <w:sz w:val="22"/>
          <w:szCs w:val="22"/>
          <w:lang w:val="en-US"/>
        </w:rPr>
        <w:t xml:space="preserve"> al </w:t>
      </w:r>
      <w:proofErr w:type="spellStart"/>
      <w:r w:rsidRPr="00BE7A22">
        <w:rPr>
          <w:rFonts w:ascii="Trebuchet MS" w:hAnsi="Trebuchet MS" w:cs="Arial"/>
          <w:color w:val="000000"/>
          <w:sz w:val="22"/>
          <w:szCs w:val="22"/>
          <w:lang w:val="en-US"/>
        </w:rPr>
        <w:t>unui</w:t>
      </w:r>
      <w:proofErr w:type="spellEnd"/>
      <w:r w:rsidRPr="00BE7A22">
        <w:rPr>
          <w:rFonts w:ascii="Trebuchet MS" w:hAnsi="Trebuchet MS" w:cs="Arial"/>
          <w:color w:val="000000"/>
          <w:sz w:val="22"/>
          <w:szCs w:val="22"/>
          <w:lang w:val="en-US"/>
        </w:rPr>
        <w:t xml:space="preserve"> contract de </w:t>
      </w:r>
      <w:proofErr w:type="spellStart"/>
      <w:r w:rsidRPr="00BE7A22">
        <w:rPr>
          <w:rFonts w:ascii="Trebuchet MS" w:hAnsi="Trebuchet MS" w:cs="Arial"/>
          <w:color w:val="000000"/>
          <w:sz w:val="22"/>
          <w:szCs w:val="22"/>
          <w:lang w:val="en-US"/>
        </w:rPr>
        <w:t>concesiune</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încheiate</w:t>
      </w:r>
      <w:proofErr w:type="spellEnd"/>
      <w:r w:rsidRPr="00BE7A22">
        <w:rPr>
          <w:rFonts w:ascii="Trebuchet MS" w:hAnsi="Trebuchet MS" w:cs="Arial"/>
          <w:color w:val="000000"/>
          <w:sz w:val="22"/>
          <w:szCs w:val="22"/>
          <w:lang w:val="en-US"/>
        </w:rPr>
        <w:t xml:space="preserve"> anterior, </w:t>
      </w:r>
      <w:proofErr w:type="spellStart"/>
      <w:r w:rsidRPr="00BE7A22">
        <w:rPr>
          <w:rFonts w:ascii="Trebuchet MS" w:hAnsi="Trebuchet MS" w:cs="Arial"/>
          <w:color w:val="000000"/>
          <w:sz w:val="22"/>
          <w:szCs w:val="22"/>
          <w:lang w:val="en-US"/>
        </w:rPr>
        <w:t>iar</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aceste</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încălcări</w:t>
      </w:r>
      <w:proofErr w:type="spellEnd"/>
      <w:r w:rsidRPr="00BE7A22">
        <w:rPr>
          <w:rFonts w:ascii="Trebuchet MS" w:hAnsi="Trebuchet MS" w:cs="Arial"/>
          <w:color w:val="000000"/>
          <w:sz w:val="22"/>
          <w:szCs w:val="22"/>
          <w:lang w:val="en-US"/>
        </w:rPr>
        <w:t xml:space="preserve"> au </w:t>
      </w:r>
      <w:proofErr w:type="spellStart"/>
      <w:r w:rsidRPr="00BE7A22">
        <w:rPr>
          <w:rFonts w:ascii="Trebuchet MS" w:hAnsi="Trebuchet MS" w:cs="Arial"/>
          <w:color w:val="000000"/>
          <w:sz w:val="22"/>
          <w:szCs w:val="22"/>
          <w:lang w:val="en-US"/>
        </w:rPr>
        <w:t>dus</w:t>
      </w:r>
      <w:proofErr w:type="spellEnd"/>
      <w:r w:rsidRPr="00BE7A22">
        <w:rPr>
          <w:rFonts w:ascii="Trebuchet MS" w:hAnsi="Trebuchet MS" w:cs="Arial"/>
          <w:color w:val="000000"/>
          <w:sz w:val="22"/>
          <w:szCs w:val="22"/>
          <w:lang w:val="en-US"/>
        </w:rPr>
        <w:t xml:space="preserve"> la </w:t>
      </w:r>
      <w:proofErr w:type="spellStart"/>
      <w:r w:rsidRPr="00BE7A22">
        <w:rPr>
          <w:rFonts w:ascii="Trebuchet MS" w:hAnsi="Trebuchet MS" w:cs="Arial"/>
          <w:color w:val="000000"/>
          <w:sz w:val="22"/>
          <w:szCs w:val="22"/>
          <w:lang w:val="en-US"/>
        </w:rPr>
        <w:t>încetarea</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anticipată</w:t>
      </w:r>
      <w:proofErr w:type="spellEnd"/>
      <w:r w:rsidRPr="00BE7A22">
        <w:rPr>
          <w:rFonts w:ascii="Trebuchet MS" w:hAnsi="Trebuchet MS" w:cs="Arial"/>
          <w:color w:val="000000"/>
          <w:sz w:val="22"/>
          <w:szCs w:val="22"/>
          <w:lang w:val="en-US"/>
        </w:rPr>
        <w:t xml:space="preserve"> a </w:t>
      </w:r>
      <w:proofErr w:type="spellStart"/>
      <w:r w:rsidRPr="00BE7A22">
        <w:rPr>
          <w:rFonts w:ascii="Trebuchet MS" w:hAnsi="Trebuchet MS" w:cs="Arial"/>
          <w:color w:val="000000"/>
          <w:sz w:val="22"/>
          <w:szCs w:val="22"/>
          <w:lang w:val="en-US"/>
        </w:rPr>
        <w:t>respectivului</w:t>
      </w:r>
      <w:proofErr w:type="spellEnd"/>
      <w:r w:rsidRPr="00BE7A22">
        <w:rPr>
          <w:rFonts w:ascii="Trebuchet MS" w:hAnsi="Trebuchet MS" w:cs="Arial"/>
          <w:color w:val="000000"/>
          <w:sz w:val="22"/>
          <w:szCs w:val="22"/>
          <w:lang w:val="en-US"/>
        </w:rPr>
        <w:t xml:space="preserve"> contract, </w:t>
      </w:r>
      <w:proofErr w:type="spellStart"/>
      <w:r w:rsidRPr="00BE7A22">
        <w:rPr>
          <w:rFonts w:ascii="Trebuchet MS" w:hAnsi="Trebuchet MS" w:cs="Arial"/>
          <w:color w:val="000000"/>
          <w:sz w:val="22"/>
          <w:szCs w:val="22"/>
          <w:lang w:val="en-US"/>
        </w:rPr>
        <w:t>plata</w:t>
      </w:r>
      <w:proofErr w:type="spellEnd"/>
      <w:r w:rsidRPr="00BE7A22">
        <w:rPr>
          <w:rFonts w:ascii="Trebuchet MS" w:hAnsi="Trebuchet MS" w:cs="Arial"/>
          <w:color w:val="000000"/>
          <w:sz w:val="22"/>
          <w:szCs w:val="22"/>
          <w:lang w:val="en-US"/>
        </w:rPr>
        <w:t xml:space="preserve"> de </w:t>
      </w:r>
      <w:proofErr w:type="spellStart"/>
      <w:r w:rsidRPr="00BE7A22">
        <w:rPr>
          <w:rFonts w:ascii="Trebuchet MS" w:hAnsi="Trebuchet MS" w:cs="Arial"/>
          <w:color w:val="000000"/>
          <w:sz w:val="22"/>
          <w:szCs w:val="22"/>
          <w:lang w:val="en-US"/>
        </w:rPr>
        <w:t>daune-interese</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sau</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alte</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sancţiuni</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comparabile</w:t>
      </w:r>
      <w:proofErr w:type="spellEnd"/>
      <w:r w:rsidRPr="00BE7A22">
        <w:rPr>
          <w:rFonts w:ascii="Trebuchet MS" w:hAnsi="Trebuchet MS" w:cs="Arial"/>
          <w:color w:val="000000"/>
          <w:sz w:val="22"/>
          <w:szCs w:val="22"/>
          <w:lang w:val="en-US"/>
        </w:rPr>
        <w:t>;</w:t>
      </w:r>
    </w:p>
    <w:p w14:paraId="352C10FC" w14:textId="77777777" w:rsidR="0044702D" w:rsidRPr="00BE7A22" w:rsidRDefault="0044702D" w:rsidP="00CD48E9">
      <w:pPr>
        <w:pStyle w:val="DefaultText"/>
        <w:jc w:val="both"/>
        <w:rPr>
          <w:rFonts w:ascii="Trebuchet MS" w:hAnsi="Trebuchet MS" w:cs="Arial"/>
          <w:color w:val="000000"/>
          <w:sz w:val="22"/>
          <w:szCs w:val="22"/>
          <w:lang w:val="en-US"/>
        </w:rPr>
      </w:pPr>
      <w:r w:rsidRPr="00BE7A22">
        <w:rPr>
          <w:rFonts w:ascii="Trebuchet MS" w:hAnsi="Trebuchet MS" w:cs="Arial"/>
          <w:color w:val="000000"/>
          <w:sz w:val="22"/>
          <w:szCs w:val="22"/>
          <w:lang w:val="en-US"/>
        </w:rPr>
        <w:t xml:space="preserve">h) am </w:t>
      </w:r>
      <w:proofErr w:type="spellStart"/>
      <w:r w:rsidRPr="00BE7A22">
        <w:rPr>
          <w:rFonts w:ascii="Trebuchet MS" w:hAnsi="Trebuchet MS" w:cs="Arial"/>
          <w:color w:val="000000"/>
          <w:sz w:val="22"/>
          <w:szCs w:val="22"/>
          <w:lang w:val="en-US"/>
        </w:rPr>
        <w:t>dat</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declaraţii</w:t>
      </w:r>
      <w:proofErr w:type="spellEnd"/>
      <w:r w:rsidRPr="00BE7A22">
        <w:rPr>
          <w:rFonts w:ascii="Trebuchet MS" w:hAnsi="Trebuchet MS" w:cs="Arial"/>
          <w:color w:val="000000"/>
          <w:sz w:val="22"/>
          <w:szCs w:val="22"/>
          <w:lang w:val="en-US"/>
        </w:rPr>
        <w:t xml:space="preserve"> false </w:t>
      </w:r>
      <w:proofErr w:type="spellStart"/>
      <w:r w:rsidRPr="00BE7A22">
        <w:rPr>
          <w:rFonts w:ascii="Trebuchet MS" w:hAnsi="Trebuchet MS" w:cs="Arial"/>
          <w:color w:val="000000"/>
          <w:sz w:val="22"/>
          <w:szCs w:val="22"/>
          <w:lang w:val="en-US"/>
        </w:rPr>
        <w:t>în</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conţinutul</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informaţiilor</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transmise</w:t>
      </w:r>
      <w:proofErr w:type="spellEnd"/>
      <w:r w:rsidRPr="00BE7A22">
        <w:rPr>
          <w:rFonts w:ascii="Trebuchet MS" w:hAnsi="Trebuchet MS" w:cs="Arial"/>
          <w:color w:val="000000"/>
          <w:sz w:val="22"/>
          <w:szCs w:val="22"/>
          <w:lang w:val="en-US"/>
        </w:rPr>
        <w:t xml:space="preserve"> la </w:t>
      </w:r>
      <w:proofErr w:type="spellStart"/>
      <w:r w:rsidRPr="00BE7A22">
        <w:rPr>
          <w:rFonts w:ascii="Trebuchet MS" w:hAnsi="Trebuchet MS" w:cs="Arial"/>
          <w:color w:val="000000"/>
          <w:sz w:val="22"/>
          <w:szCs w:val="22"/>
          <w:lang w:val="en-US"/>
        </w:rPr>
        <w:t>solicitarea</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autoritatii</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contractante</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în</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scopul</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verificării</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absenţei</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motivelor</w:t>
      </w:r>
      <w:proofErr w:type="spellEnd"/>
      <w:r w:rsidRPr="00BE7A22">
        <w:rPr>
          <w:rFonts w:ascii="Trebuchet MS" w:hAnsi="Trebuchet MS" w:cs="Arial"/>
          <w:color w:val="000000"/>
          <w:sz w:val="22"/>
          <w:szCs w:val="22"/>
          <w:lang w:val="en-US"/>
        </w:rPr>
        <w:t xml:space="preserve"> de </w:t>
      </w:r>
      <w:proofErr w:type="spellStart"/>
      <w:r w:rsidRPr="00BE7A22">
        <w:rPr>
          <w:rFonts w:ascii="Trebuchet MS" w:hAnsi="Trebuchet MS" w:cs="Arial"/>
          <w:color w:val="000000"/>
          <w:sz w:val="22"/>
          <w:szCs w:val="22"/>
          <w:lang w:val="en-US"/>
        </w:rPr>
        <w:t>excludere</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sau</w:t>
      </w:r>
      <w:proofErr w:type="spellEnd"/>
      <w:r w:rsidRPr="00BE7A22">
        <w:rPr>
          <w:rFonts w:ascii="Trebuchet MS" w:hAnsi="Trebuchet MS" w:cs="Arial"/>
          <w:color w:val="000000"/>
          <w:sz w:val="22"/>
          <w:szCs w:val="22"/>
          <w:lang w:val="en-US"/>
        </w:rPr>
        <w:t xml:space="preserve"> al </w:t>
      </w:r>
      <w:proofErr w:type="spellStart"/>
      <w:r w:rsidRPr="00BE7A22">
        <w:rPr>
          <w:rFonts w:ascii="Trebuchet MS" w:hAnsi="Trebuchet MS" w:cs="Arial"/>
          <w:color w:val="000000"/>
          <w:sz w:val="22"/>
          <w:szCs w:val="22"/>
          <w:lang w:val="en-US"/>
        </w:rPr>
        <w:t>îndeplinirii</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criteriilor</w:t>
      </w:r>
      <w:proofErr w:type="spellEnd"/>
      <w:r w:rsidRPr="00BE7A22">
        <w:rPr>
          <w:rFonts w:ascii="Trebuchet MS" w:hAnsi="Trebuchet MS" w:cs="Arial"/>
          <w:color w:val="000000"/>
          <w:sz w:val="22"/>
          <w:szCs w:val="22"/>
          <w:lang w:val="en-US"/>
        </w:rPr>
        <w:t xml:space="preserve"> de </w:t>
      </w:r>
      <w:proofErr w:type="spellStart"/>
      <w:r w:rsidRPr="00BE7A22">
        <w:rPr>
          <w:rFonts w:ascii="Trebuchet MS" w:hAnsi="Trebuchet MS" w:cs="Arial"/>
          <w:color w:val="000000"/>
          <w:sz w:val="22"/>
          <w:szCs w:val="22"/>
          <w:lang w:val="en-US"/>
        </w:rPr>
        <w:t>calificare</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şi</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selecţie</w:t>
      </w:r>
      <w:proofErr w:type="spellEnd"/>
      <w:r w:rsidRPr="00BE7A22">
        <w:rPr>
          <w:rFonts w:ascii="Trebuchet MS" w:hAnsi="Trebuchet MS" w:cs="Arial"/>
          <w:color w:val="000000"/>
          <w:sz w:val="22"/>
          <w:szCs w:val="22"/>
          <w:lang w:val="en-US"/>
        </w:rPr>
        <w:t xml:space="preserve">, nu am </w:t>
      </w:r>
      <w:proofErr w:type="spellStart"/>
      <w:r w:rsidRPr="00BE7A22">
        <w:rPr>
          <w:rFonts w:ascii="Trebuchet MS" w:hAnsi="Trebuchet MS" w:cs="Arial"/>
          <w:color w:val="000000"/>
          <w:sz w:val="22"/>
          <w:szCs w:val="22"/>
          <w:lang w:val="en-US"/>
        </w:rPr>
        <w:t>prezentat</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aceste</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informaţii</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sau</w:t>
      </w:r>
      <w:proofErr w:type="spellEnd"/>
      <w:r w:rsidRPr="00BE7A22">
        <w:rPr>
          <w:rFonts w:ascii="Trebuchet MS" w:hAnsi="Trebuchet MS" w:cs="Arial"/>
          <w:color w:val="000000"/>
          <w:sz w:val="22"/>
          <w:szCs w:val="22"/>
          <w:lang w:val="en-US"/>
        </w:rPr>
        <w:t xml:space="preserve"> nu sunt </w:t>
      </w:r>
      <w:proofErr w:type="spellStart"/>
      <w:r w:rsidRPr="00BE7A22">
        <w:rPr>
          <w:rFonts w:ascii="Trebuchet MS" w:hAnsi="Trebuchet MS" w:cs="Arial"/>
          <w:color w:val="000000"/>
          <w:sz w:val="22"/>
          <w:szCs w:val="22"/>
          <w:lang w:val="en-US"/>
        </w:rPr>
        <w:t>în</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măsură</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să</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prezinte</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documentele</w:t>
      </w:r>
      <w:proofErr w:type="spellEnd"/>
      <w:r w:rsidRPr="00BE7A22">
        <w:rPr>
          <w:rFonts w:ascii="Trebuchet MS" w:hAnsi="Trebuchet MS" w:cs="Arial"/>
          <w:color w:val="000000"/>
          <w:sz w:val="22"/>
          <w:szCs w:val="22"/>
          <w:lang w:val="en-US"/>
        </w:rPr>
        <w:t xml:space="preserve"> justificative solicitate;</w:t>
      </w:r>
    </w:p>
    <w:p w14:paraId="769462AB" w14:textId="77777777" w:rsidR="0044702D" w:rsidRPr="00BE7A22" w:rsidRDefault="0044702D" w:rsidP="00CD48E9">
      <w:pPr>
        <w:pStyle w:val="DefaultText"/>
        <w:jc w:val="both"/>
        <w:rPr>
          <w:rFonts w:ascii="Trebuchet MS" w:hAnsi="Trebuchet MS" w:cs="Arial"/>
          <w:color w:val="000000"/>
          <w:sz w:val="22"/>
          <w:szCs w:val="22"/>
          <w:lang w:val="en-US"/>
        </w:rPr>
      </w:pPr>
      <w:proofErr w:type="spellStart"/>
      <w:r w:rsidRPr="00BE7A22">
        <w:rPr>
          <w:rFonts w:ascii="Trebuchet MS" w:hAnsi="Trebuchet MS" w:cs="Arial"/>
          <w:color w:val="000000"/>
          <w:sz w:val="22"/>
          <w:szCs w:val="22"/>
          <w:lang w:val="en-US"/>
        </w:rPr>
        <w:t>i</w:t>
      </w:r>
      <w:proofErr w:type="spellEnd"/>
      <w:r w:rsidRPr="00BE7A22">
        <w:rPr>
          <w:rFonts w:ascii="Trebuchet MS" w:hAnsi="Trebuchet MS" w:cs="Arial"/>
          <w:color w:val="000000"/>
          <w:sz w:val="22"/>
          <w:szCs w:val="22"/>
          <w:lang w:val="en-US"/>
        </w:rPr>
        <w:t xml:space="preserve">) am </w:t>
      </w:r>
      <w:proofErr w:type="spellStart"/>
      <w:r w:rsidRPr="00BE7A22">
        <w:rPr>
          <w:rFonts w:ascii="Trebuchet MS" w:hAnsi="Trebuchet MS" w:cs="Arial"/>
          <w:color w:val="000000"/>
          <w:sz w:val="22"/>
          <w:szCs w:val="22"/>
          <w:lang w:val="en-US"/>
        </w:rPr>
        <w:t>încercat</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să</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influenţez</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în</w:t>
      </w:r>
      <w:proofErr w:type="spellEnd"/>
      <w:r w:rsidRPr="00BE7A22">
        <w:rPr>
          <w:rFonts w:ascii="Trebuchet MS" w:hAnsi="Trebuchet MS" w:cs="Arial"/>
          <w:color w:val="000000"/>
          <w:sz w:val="22"/>
          <w:szCs w:val="22"/>
          <w:lang w:val="en-US"/>
        </w:rPr>
        <w:t xml:space="preserve"> mod </w:t>
      </w:r>
      <w:proofErr w:type="spellStart"/>
      <w:r w:rsidRPr="00BE7A22">
        <w:rPr>
          <w:rFonts w:ascii="Trebuchet MS" w:hAnsi="Trebuchet MS" w:cs="Arial"/>
          <w:color w:val="000000"/>
          <w:sz w:val="22"/>
          <w:szCs w:val="22"/>
          <w:lang w:val="en-US"/>
        </w:rPr>
        <w:t>nelegal</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procesul</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decizional</w:t>
      </w:r>
      <w:proofErr w:type="spellEnd"/>
      <w:r w:rsidRPr="00BE7A22">
        <w:rPr>
          <w:rFonts w:ascii="Trebuchet MS" w:hAnsi="Trebuchet MS" w:cs="Arial"/>
          <w:color w:val="000000"/>
          <w:sz w:val="22"/>
          <w:szCs w:val="22"/>
          <w:lang w:val="en-US"/>
        </w:rPr>
        <w:t xml:space="preserve"> al </w:t>
      </w:r>
      <w:proofErr w:type="spellStart"/>
      <w:r w:rsidRPr="00BE7A22">
        <w:rPr>
          <w:rFonts w:ascii="Trebuchet MS" w:hAnsi="Trebuchet MS" w:cs="Arial"/>
          <w:color w:val="000000"/>
          <w:sz w:val="22"/>
          <w:szCs w:val="22"/>
          <w:lang w:val="en-US"/>
        </w:rPr>
        <w:t>autoritatii</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contractante</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să</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obţin</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informaţii</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confidenţiale</w:t>
      </w:r>
      <w:proofErr w:type="spellEnd"/>
      <w:r w:rsidRPr="00BE7A22">
        <w:rPr>
          <w:rFonts w:ascii="Trebuchet MS" w:hAnsi="Trebuchet MS" w:cs="Arial"/>
          <w:color w:val="000000"/>
          <w:sz w:val="22"/>
          <w:szCs w:val="22"/>
          <w:lang w:val="en-US"/>
        </w:rPr>
        <w:t xml:space="preserve"> care mi-</w:t>
      </w:r>
      <w:proofErr w:type="spellStart"/>
      <w:r w:rsidRPr="00BE7A22">
        <w:rPr>
          <w:rFonts w:ascii="Trebuchet MS" w:hAnsi="Trebuchet MS" w:cs="Arial"/>
          <w:color w:val="000000"/>
          <w:sz w:val="22"/>
          <w:szCs w:val="22"/>
          <w:lang w:val="en-US"/>
        </w:rPr>
        <w:t>ar</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putea</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conferi</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avantaje</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nejustificate</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în</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cadrul</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procedurii</w:t>
      </w:r>
      <w:proofErr w:type="spellEnd"/>
      <w:r w:rsidRPr="00BE7A22">
        <w:rPr>
          <w:rFonts w:ascii="Trebuchet MS" w:hAnsi="Trebuchet MS" w:cs="Arial"/>
          <w:color w:val="000000"/>
          <w:sz w:val="22"/>
          <w:szCs w:val="22"/>
          <w:lang w:val="en-US"/>
        </w:rPr>
        <w:t xml:space="preserve"> de </w:t>
      </w:r>
      <w:proofErr w:type="spellStart"/>
      <w:r w:rsidRPr="00BE7A22">
        <w:rPr>
          <w:rFonts w:ascii="Trebuchet MS" w:hAnsi="Trebuchet MS" w:cs="Arial"/>
          <w:color w:val="000000"/>
          <w:sz w:val="22"/>
          <w:szCs w:val="22"/>
          <w:lang w:val="en-US"/>
        </w:rPr>
        <w:t>atribuire</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sau</w:t>
      </w:r>
      <w:proofErr w:type="spellEnd"/>
      <w:r w:rsidRPr="00BE7A22">
        <w:rPr>
          <w:rFonts w:ascii="Trebuchet MS" w:hAnsi="Trebuchet MS" w:cs="Arial"/>
          <w:color w:val="000000"/>
          <w:sz w:val="22"/>
          <w:szCs w:val="22"/>
          <w:lang w:val="en-US"/>
        </w:rPr>
        <w:t xml:space="preserve"> am </w:t>
      </w:r>
      <w:proofErr w:type="spellStart"/>
      <w:r w:rsidRPr="00BE7A22">
        <w:rPr>
          <w:rFonts w:ascii="Trebuchet MS" w:hAnsi="Trebuchet MS" w:cs="Arial"/>
          <w:color w:val="000000"/>
          <w:sz w:val="22"/>
          <w:szCs w:val="22"/>
          <w:lang w:val="en-US"/>
        </w:rPr>
        <w:t>furnizat</w:t>
      </w:r>
      <w:proofErr w:type="spellEnd"/>
      <w:r w:rsidRPr="00BE7A22">
        <w:rPr>
          <w:rFonts w:ascii="Trebuchet MS" w:hAnsi="Trebuchet MS" w:cs="Arial"/>
          <w:color w:val="000000"/>
          <w:sz w:val="22"/>
          <w:szCs w:val="22"/>
          <w:lang w:val="en-US"/>
        </w:rPr>
        <w:t xml:space="preserve"> din </w:t>
      </w:r>
      <w:proofErr w:type="spellStart"/>
      <w:r w:rsidRPr="00BE7A22">
        <w:rPr>
          <w:rFonts w:ascii="Trebuchet MS" w:hAnsi="Trebuchet MS" w:cs="Arial"/>
          <w:color w:val="000000"/>
          <w:sz w:val="22"/>
          <w:szCs w:val="22"/>
          <w:lang w:val="en-US"/>
        </w:rPr>
        <w:t>neglijenţă</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informaţii</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eronate</w:t>
      </w:r>
      <w:proofErr w:type="spellEnd"/>
      <w:r w:rsidRPr="00BE7A22">
        <w:rPr>
          <w:rFonts w:ascii="Trebuchet MS" w:hAnsi="Trebuchet MS" w:cs="Arial"/>
          <w:color w:val="000000"/>
          <w:sz w:val="22"/>
          <w:szCs w:val="22"/>
          <w:lang w:val="en-US"/>
        </w:rPr>
        <w:t xml:space="preserve"> care pot </w:t>
      </w:r>
      <w:proofErr w:type="spellStart"/>
      <w:r w:rsidRPr="00BE7A22">
        <w:rPr>
          <w:rFonts w:ascii="Trebuchet MS" w:hAnsi="Trebuchet MS" w:cs="Arial"/>
          <w:color w:val="000000"/>
          <w:sz w:val="22"/>
          <w:szCs w:val="22"/>
          <w:lang w:val="en-US"/>
        </w:rPr>
        <w:t>avea</w:t>
      </w:r>
      <w:proofErr w:type="spellEnd"/>
      <w:r w:rsidRPr="00BE7A22">
        <w:rPr>
          <w:rFonts w:ascii="Trebuchet MS" w:hAnsi="Trebuchet MS" w:cs="Arial"/>
          <w:color w:val="000000"/>
          <w:sz w:val="22"/>
          <w:szCs w:val="22"/>
          <w:lang w:val="en-US"/>
        </w:rPr>
        <w:t xml:space="preserve"> o </w:t>
      </w:r>
      <w:proofErr w:type="spellStart"/>
      <w:r w:rsidRPr="00BE7A22">
        <w:rPr>
          <w:rFonts w:ascii="Trebuchet MS" w:hAnsi="Trebuchet MS" w:cs="Arial"/>
          <w:color w:val="000000"/>
          <w:sz w:val="22"/>
          <w:szCs w:val="22"/>
          <w:lang w:val="en-US"/>
        </w:rPr>
        <w:t>influenţă</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semnificativă</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asupra</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deciziilor</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autorităţii</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contractante</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privind</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excluderea</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noastră</w:t>
      </w:r>
      <w:proofErr w:type="spellEnd"/>
      <w:r w:rsidRPr="00BE7A22">
        <w:rPr>
          <w:rFonts w:ascii="Trebuchet MS" w:hAnsi="Trebuchet MS" w:cs="Arial"/>
          <w:color w:val="000000"/>
          <w:sz w:val="22"/>
          <w:szCs w:val="22"/>
          <w:lang w:val="en-US"/>
        </w:rPr>
        <w:t xml:space="preserve"> din </w:t>
      </w:r>
      <w:proofErr w:type="spellStart"/>
      <w:r w:rsidRPr="00BE7A22">
        <w:rPr>
          <w:rFonts w:ascii="Trebuchet MS" w:hAnsi="Trebuchet MS" w:cs="Arial"/>
          <w:color w:val="000000"/>
          <w:sz w:val="22"/>
          <w:szCs w:val="22"/>
          <w:lang w:val="en-US"/>
        </w:rPr>
        <w:t>procedura</w:t>
      </w:r>
      <w:proofErr w:type="spellEnd"/>
      <w:r w:rsidRPr="00BE7A22">
        <w:rPr>
          <w:rFonts w:ascii="Trebuchet MS" w:hAnsi="Trebuchet MS" w:cs="Arial"/>
          <w:color w:val="000000"/>
          <w:sz w:val="22"/>
          <w:szCs w:val="22"/>
          <w:lang w:val="en-US"/>
        </w:rPr>
        <w:t xml:space="preserve"> de </w:t>
      </w:r>
      <w:proofErr w:type="spellStart"/>
      <w:r w:rsidRPr="00BE7A22">
        <w:rPr>
          <w:rFonts w:ascii="Trebuchet MS" w:hAnsi="Trebuchet MS" w:cs="Arial"/>
          <w:color w:val="000000"/>
          <w:sz w:val="22"/>
          <w:szCs w:val="22"/>
          <w:lang w:val="en-US"/>
        </w:rPr>
        <w:t>atribuire</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selectarea</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sau</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atribuirea</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contractului</w:t>
      </w:r>
      <w:proofErr w:type="spellEnd"/>
      <w:r w:rsidRPr="00BE7A22">
        <w:rPr>
          <w:rFonts w:ascii="Trebuchet MS" w:hAnsi="Trebuchet MS" w:cs="Arial"/>
          <w:color w:val="000000"/>
          <w:sz w:val="22"/>
          <w:szCs w:val="22"/>
          <w:lang w:val="en-US"/>
        </w:rPr>
        <w:t xml:space="preserve"> de </w:t>
      </w:r>
      <w:proofErr w:type="spellStart"/>
      <w:r w:rsidRPr="00BE7A22">
        <w:rPr>
          <w:rFonts w:ascii="Trebuchet MS" w:hAnsi="Trebuchet MS" w:cs="Arial"/>
          <w:color w:val="000000"/>
          <w:sz w:val="22"/>
          <w:szCs w:val="22"/>
          <w:lang w:val="en-US"/>
        </w:rPr>
        <w:t>achiziţie</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publică</w:t>
      </w:r>
      <w:proofErr w:type="spellEnd"/>
      <w:r w:rsidRPr="00BE7A22">
        <w:rPr>
          <w:rFonts w:ascii="Trebuchet MS" w:hAnsi="Trebuchet MS" w:cs="Arial"/>
          <w:color w:val="000000"/>
          <w:sz w:val="22"/>
          <w:szCs w:val="22"/>
          <w:lang w:val="en-US"/>
        </w:rPr>
        <w:t>/</w:t>
      </w:r>
      <w:proofErr w:type="spellStart"/>
      <w:r w:rsidRPr="00BE7A22">
        <w:rPr>
          <w:rFonts w:ascii="Trebuchet MS" w:hAnsi="Trebuchet MS" w:cs="Arial"/>
          <w:color w:val="000000"/>
          <w:sz w:val="22"/>
          <w:szCs w:val="22"/>
          <w:lang w:val="en-US"/>
        </w:rPr>
        <w:t>acordului-cadru</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societății</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noastre</w:t>
      </w:r>
      <w:proofErr w:type="spellEnd"/>
      <w:r w:rsidRPr="00BE7A22">
        <w:rPr>
          <w:rFonts w:ascii="Trebuchet MS" w:hAnsi="Trebuchet MS" w:cs="Arial"/>
          <w:color w:val="000000"/>
          <w:sz w:val="22"/>
          <w:szCs w:val="22"/>
          <w:lang w:val="en-US"/>
        </w:rPr>
        <w:t xml:space="preserve">. </w:t>
      </w:r>
    </w:p>
    <w:p w14:paraId="359A3322" w14:textId="77777777" w:rsidR="0044702D" w:rsidRPr="00BE7A22" w:rsidRDefault="0044702D" w:rsidP="00CD48E9">
      <w:pPr>
        <w:pStyle w:val="DefaultText"/>
        <w:jc w:val="both"/>
        <w:rPr>
          <w:rFonts w:ascii="Trebuchet MS" w:hAnsi="Trebuchet MS" w:cs="Arial"/>
          <w:color w:val="000000"/>
          <w:sz w:val="22"/>
          <w:szCs w:val="22"/>
          <w:lang w:val="en-US"/>
        </w:rPr>
      </w:pPr>
      <w:proofErr w:type="spellStart"/>
      <w:r w:rsidRPr="00BE7A22">
        <w:rPr>
          <w:rFonts w:ascii="Trebuchet MS" w:hAnsi="Trebuchet MS" w:cs="Arial"/>
          <w:color w:val="000000"/>
          <w:sz w:val="22"/>
          <w:szCs w:val="22"/>
          <w:lang w:val="en-US"/>
        </w:rPr>
        <w:t>Subsemnatul</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declar</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că</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informaţiile</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furnizate</w:t>
      </w:r>
      <w:proofErr w:type="spellEnd"/>
      <w:r w:rsidRPr="00BE7A22">
        <w:rPr>
          <w:rFonts w:ascii="Trebuchet MS" w:hAnsi="Trebuchet MS" w:cs="Arial"/>
          <w:color w:val="000000"/>
          <w:sz w:val="22"/>
          <w:szCs w:val="22"/>
          <w:lang w:val="en-US"/>
        </w:rPr>
        <w:t xml:space="preserve"> sunt complete </w:t>
      </w:r>
      <w:proofErr w:type="spellStart"/>
      <w:r w:rsidRPr="00BE7A22">
        <w:rPr>
          <w:rFonts w:ascii="Trebuchet MS" w:hAnsi="Trebuchet MS" w:cs="Arial"/>
          <w:color w:val="000000"/>
          <w:sz w:val="22"/>
          <w:szCs w:val="22"/>
          <w:lang w:val="en-US"/>
        </w:rPr>
        <w:t>şi</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corecte</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în</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fiecare</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detaliu</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şi</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înţeleg</w:t>
      </w:r>
      <w:proofErr w:type="spellEnd"/>
      <w:r w:rsidRPr="00BE7A22">
        <w:rPr>
          <w:rFonts w:ascii="Trebuchet MS" w:hAnsi="Trebuchet MS" w:cs="Arial"/>
          <w:color w:val="000000"/>
          <w:sz w:val="22"/>
          <w:szCs w:val="22"/>
          <w:lang w:val="en-US"/>
        </w:rPr>
        <w:t xml:space="preserve"> ca </w:t>
      </w:r>
      <w:proofErr w:type="spellStart"/>
      <w:r w:rsidRPr="00BE7A22">
        <w:rPr>
          <w:rFonts w:ascii="Trebuchet MS" w:hAnsi="Trebuchet MS" w:cs="Arial"/>
          <w:color w:val="000000"/>
          <w:sz w:val="22"/>
          <w:szCs w:val="22"/>
          <w:lang w:val="en-US"/>
        </w:rPr>
        <w:t>autoritatea</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contractantă</w:t>
      </w:r>
      <w:proofErr w:type="spellEnd"/>
      <w:r w:rsidRPr="00BE7A22">
        <w:rPr>
          <w:rFonts w:ascii="Trebuchet MS" w:hAnsi="Trebuchet MS" w:cs="Arial"/>
          <w:color w:val="000000"/>
          <w:sz w:val="22"/>
          <w:szCs w:val="22"/>
          <w:lang w:val="en-US"/>
        </w:rPr>
        <w:t xml:space="preserve"> are </w:t>
      </w:r>
      <w:proofErr w:type="spellStart"/>
      <w:r w:rsidRPr="00BE7A22">
        <w:rPr>
          <w:rFonts w:ascii="Trebuchet MS" w:hAnsi="Trebuchet MS" w:cs="Arial"/>
          <w:color w:val="000000"/>
          <w:sz w:val="22"/>
          <w:szCs w:val="22"/>
          <w:lang w:val="en-US"/>
        </w:rPr>
        <w:t>dreptul</w:t>
      </w:r>
      <w:proofErr w:type="spellEnd"/>
      <w:r w:rsidRPr="00BE7A22">
        <w:rPr>
          <w:rFonts w:ascii="Trebuchet MS" w:hAnsi="Trebuchet MS" w:cs="Arial"/>
          <w:color w:val="000000"/>
          <w:sz w:val="22"/>
          <w:szCs w:val="22"/>
          <w:lang w:val="en-US"/>
        </w:rPr>
        <w:t xml:space="preserve"> de a </w:t>
      </w:r>
      <w:proofErr w:type="spellStart"/>
      <w:r w:rsidRPr="00BE7A22">
        <w:rPr>
          <w:rFonts w:ascii="Trebuchet MS" w:hAnsi="Trebuchet MS" w:cs="Arial"/>
          <w:color w:val="000000"/>
          <w:sz w:val="22"/>
          <w:szCs w:val="22"/>
          <w:lang w:val="en-US"/>
        </w:rPr>
        <w:t>solicita</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în</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scopul</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verificării</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şi</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confirmării</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declaraţiilor</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orice</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documente</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doveditoare</w:t>
      </w:r>
      <w:proofErr w:type="spellEnd"/>
      <w:r w:rsidRPr="00BE7A22">
        <w:rPr>
          <w:rFonts w:ascii="Trebuchet MS" w:hAnsi="Trebuchet MS" w:cs="Arial"/>
          <w:color w:val="000000"/>
          <w:sz w:val="22"/>
          <w:szCs w:val="22"/>
          <w:lang w:val="en-US"/>
        </w:rPr>
        <w:t xml:space="preserve"> de care </w:t>
      </w:r>
      <w:proofErr w:type="spellStart"/>
      <w:r w:rsidRPr="00BE7A22">
        <w:rPr>
          <w:rFonts w:ascii="Trebuchet MS" w:hAnsi="Trebuchet MS" w:cs="Arial"/>
          <w:color w:val="000000"/>
          <w:sz w:val="22"/>
          <w:szCs w:val="22"/>
          <w:lang w:val="en-US"/>
        </w:rPr>
        <w:t>dispun</w:t>
      </w:r>
      <w:proofErr w:type="spellEnd"/>
      <w:r w:rsidRPr="00BE7A22">
        <w:rPr>
          <w:rFonts w:ascii="Trebuchet MS" w:hAnsi="Trebuchet MS" w:cs="Arial"/>
          <w:color w:val="000000"/>
          <w:sz w:val="22"/>
          <w:szCs w:val="22"/>
          <w:lang w:val="en-US"/>
        </w:rPr>
        <w:t>.</w:t>
      </w:r>
    </w:p>
    <w:p w14:paraId="77A86050" w14:textId="77777777" w:rsidR="0044702D" w:rsidRPr="00BE7A22" w:rsidRDefault="0044702D" w:rsidP="00CD48E9">
      <w:pPr>
        <w:pStyle w:val="DefaultText"/>
        <w:jc w:val="both"/>
        <w:rPr>
          <w:rFonts w:ascii="Trebuchet MS" w:hAnsi="Trebuchet MS" w:cs="Arial"/>
          <w:color w:val="000000"/>
          <w:sz w:val="22"/>
          <w:szCs w:val="22"/>
          <w:lang w:val="en-US"/>
        </w:rPr>
      </w:pPr>
      <w:proofErr w:type="spellStart"/>
      <w:r w:rsidRPr="00BE7A22">
        <w:rPr>
          <w:rFonts w:ascii="Trebuchet MS" w:hAnsi="Trebuchet MS" w:cs="Arial"/>
          <w:color w:val="000000"/>
          <w:sz w:val="22"/>
          <w:szCs w:val="22"/>
          <w:lang w:val="en-US"/>
        </w:rPr>
        <w:t>Totodată</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declar</w:t>
      </w:r>
      <w:proofErr w:type="spellEnd"/>
      <w:r w:rsidRPr="00BE7A22">
        <w:rPr>
          <w:rFonts w:ascii="Trebuchet MS" w:hAnsi="Trebuchet MS" w:cs="Arial"/>
          <w:color w:val="000000"/>
          <w:sz w:val="22"/>
          <w:szCs w:val="22"/>
          <w:lang w:val="en-US"/>
        </w:rPr>
        <w:t xml:space="preserve"> ca am </w:t>
      </w:r>
      <w:proofErr w:type="spellStart"/>
      <w:r w:rsidRPr="00BE7A22">
        <w:rPr>
          <w:rFonts w:ascii="Trebuchet MS" w:hAnsi="Trebuchet MS" w:cs="Arial"/>
          <w:color w:val="000000"/>
          <w:sz w:val="22"/>
          <w:szCs w:val="22"/>
          <w:lang w:val="en-US"/>
        </w:rPr>
        <w:t>luat</w:t>
      </w:r>
      <w:proofErr w:type="spellEnd"/>
      <w:r w:rsidRPr="00BE7A22">
        <w:rPr>
          <w:rFonts w:ascii="Trebuchet MS" w:hAnsi="Trebuchet MS" w:cs="Arial"/>
          <w:color w:val="000000"/>
          <w:sz w:val="22"/>
          <w:szCs w:val="22"/>
          <w:lang w:val="en-US"/>
        </w:rPr>
        <w:t xml:space="preserve"> la </w:t>
      </w:r>
      <w:proofErr w:type="spellStart"/>
      <w:r w:rsidRPr="00BE7A22">
        <w:rPr>
          <w:rFonts w:ascii="Trebuchet MS" w:hAnsi="Trebuchet MS" w:cs="Arial"/>
          <w:color w:val="000000"/>
          <w:sz w:val="22"/>
          <w:szCs w:val="22"/>
          <w:lang w:val="en-US"/>
        </w:rPr>
        <w:t>cunoştinţa</w:t>
      </w:r>
      <w:proofErr w:type="spellEnd"/>
      <w:r w:rsidRPr="00BE7A22">
        <w:rPr>
          <w:rFonts w:ascii="Trebuchet MS" w:hAnsi="Trebuchet MS" w:cs="Arial"/>
          <w:color w:val="000000"/>
          <w:sz w:val="22"/>
          <w:szCs w:val="22"/>
          <w:lang w:val="en-US"/>
        </w:rPr>
        <w:t xml:space="preserve"> de </w:t>
      </w:r>
      <w:proofErr w:type="spellStart"/>
      <w:r w:rsidRPr="00BE7A22">
        <w:rPr>
          <w:rFonts w:ascii="Trebuchet MS" w:hAnsi="Trebuchet MS" w:cs="Arial"/>
          <w:color w:val="000000"/>
          <w:sz w:val="22"/>
          <w:szCs w:val="22"/>
          <w:lang w:val="en-US"/>
        </w:rPr>
        <w:t>prevederile</w:t>
      </w:r>
      <w:proofErr w:type="spellEnd"/>
      <w:r w:rsidRPr="00BE7A22">
        <w:rPr>
          <w:rFonts w:ascii="Trebuchet MS" w:hAnsi="Trebuchet MS" w:cs="Arial"/>
          <w:color w:val="000000"/>
          <w:sz w:val="22"/>
          <w:szCs w:val="22"/>
          <w:lang w:val="en-US"/>
        </w:rPr>
        <w:t xml:space="preserve"> art 326 « </w:t>
      </w:r>
      <w:proofErr w:type="spellStart"/>
      <w:r w:rsidRPr="00BE7A22">
        <w:rPr>
          <w:rFonts w:ascii="Trebuchet MS" w:hAnsi="Trebuchet MS" w:cs="Arial"/>
          <w:color w:val="000000"/>
          <w:sz w:val="22"/>
          <w:szCs w:val="22"/>
          <w:lang w:val="en-US"/>
        </w:rPr>
        <w:t>Falsul</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în</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Declaraţii</w:t>
      </w:r>
      <w:proofErr w:type="spellEnd"/>
      <w:r w:rsidRPr="00BE7A22">
        <w:rPr>
          <w:rFonts w:ascii="Trebuchet MS" w:hAnsi="Trebuchet MS" w:cs="Arial"/>
          <w:color w:val="000000"/>
          <w:sz w:val="22"/>
          <w:szCs w:val="22"/>
          <w:lang w:val="en-US"/>
        </w:rPr>
        <w:t xml:space="preserve"> » din </w:t>
      </w:r>
      <w:proofErr w:type="spellStart"/>
      <w:r w:rsidRPr="00BE7A22">
        <w:rPr>
          <w:rFonts w:ascii="Trebuchet MS" w:hAnsi="Trebuchet MS" w:cs="Arial"/>
          <w:color w:val="000000"/>
          <w:sz w:val="22"/>
          <w:szCs w:val="22"/>
          <w:lang w:val="en-US"/>
        </w:rPr>
        <w:t>Codul</w:t>
      </w:r>
      <w:proofErr w:type="spellEnd"/>
      <w:r w:rsidRPr="00BE7A22">
        <w:rPr>
          <w:rFonts w:ascii="Trebuchet MS" w:hAnsi="Trebuchet MS" w:cs="Arial"/>
          <w:color w:val="000000"/>
          <w:sz w:val="22"/>
          <w:szCs w:val="22"/>
          <w:lang w:val="en-US"/>
        </w:rPr>
        <w:t xml:space="preserve"> Penal </w:t>
      </w:r>
      <w:proofErr w:type="spellStart"/>
      <w:r w:rsidRPr="00BE7A22">
        <w:rPr>
          <w:rFonts w:ascii="Trebuchet MS" w:hAnsi="Trebuchet MS" w:cs="Arial"/>
          <w:color w:val="000000"/>
          <w:sz w:val="22"/>
          <w:szCs w:val="22"/>
          <w:lang w:val="en-US"/>
        </w:rPr>
        <w:t>referitor</w:t>
      </w:r>
      <w:proofErr w:type="spellEnd"/>
      <w:r w:rsidRPr="00BE7A22">
        <w:rPr>
          <w:rFonts w:ascii="Trebuchet MS" w:hAnsi="Trebuchet MS" w:cs="Arial"/>
          <w:color w:val="000000"/>
          <w:sz w:val="22"/>
          <w:szCs w:val="22"/>
          <w:lang w:val="en-US"/>
        </w:rPr>
        <w:t xml:space="preserve"> la « </w:t>
      </w:r>
      <w:proofErr w:type="spellStart"/>
      <w:r w:rsidRPr="00BE7A22">
        <w:rPr>
          <w:rFonts w:ascii="Trebuchet MS" w:hAnsi="Trebuchet MS" w:cs="Arial"/>
          <w:color w:val="000000"/>
          <w:sz w:val="22"/>
          <w:szCs w:val="22"/>
          <w:lang w:val="en-US"/>
        </w:rPr>
        <w:t>Declararea</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necorespunzatoare</w:t>
      </w:r>
      <w:proofErr w:type="spellEnd"/>
      <w:r w:rsidRPr="00BE7A22">
        <w:rPr>
          <w:rFonts w:ascii="Trebuchet MS" w:hAnsi="Trebuchet MS" w:cs="Arial"/>
          <w:color w:val="000000"/>
          <w:sz w:val="22"/>
          <w:szCs w:val="22"/>
          <w:lang w:val="en-US"/>
        </w:rPr>
        <w:t xml:space="preserve"> a </w:t>
      </w:r>
      <w:proofErr w:type="spellStart"/>
      <w:r w:rsidRPr="00BE7A22">
        <w:rPr>
          <w:rFonts w:ascii="Trebuchet MS" w:hAnsi="Trebuchet MS" w:cs="Arial"/>
          <w:color w:val="000000"/>
          <w:sz w:val="22"/>
          <w:szCs w:val="22"/>
          <w:lang w:val="en-US"/>
        </w:rPr>
        <w:t>adevarului</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facuta</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unei</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persoane</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dintre</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cele</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prevazute</w:t>
      </w:r>
      <w:proofErr w:type="spellEnd"/>
      <w:r w:rsidRPr="00BE7A22">
        <w:rPr>
          <w:rFonts w:ascii="Trebuchet MS" w:hAnsi="Trebuchet MS" w:cs="Arial"/>
          <w:color w:val="000000"/>
          <w:sz w:val="22"/>
          <w:szCs w:val="22"/>
          <w:lang w:val="en-US"/>
        </w:rPr>
        <w:t xml:space="preserve"> in art. 175 </w:t>
      </w:r>
      <w:proofErr w:type="spellStart"/>
      <w:r w:rsidRPr="00BE7A22">
        <w:rPr>
          <w:rFonts w:ascii="Trebuchet MS" w:hAnsi="Trebuchet MS" w:cs="Arial"/>
          <w:color w:val="000000"/>
          <w:sz w:val="22"/>
          <w:szCs w:val="22"/>
          <w:lang w:val="en-US"/>
        </w:rPr>
        <w:t>sau</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unei</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unitati</w:t>
      </w:r>
      <w:proofErr w:type="spellEnd"/>
      <w:r w:rsidRPr="00BE7A22">
        <w:rPr>
          <w:rFonts w:ascii="Trebuchet MS" w:hAnsi="Trebuchet MS" w:cs="Arial"/>
          <w:color w:val="000000"/>
          <w:sz w:val="22"/>
          <w:szCs w:val="22"/>
          <w:lang w:val="en-US"/>
        </w:rPr>
        <w:t xml:space="preserve"> in care </w:t>
      </w:r>
      <w:proofErr w:type="spellStart"/>
      <w:r w:rsidRPr="00BE7A22">
        <w:rPr>
          <w:rFonts w:ascii="Trebuchet MS" w:hAnsi="Trebuchet MS" w:cs="Arial"/>
          <w:color w:val="000000"/>
          <w:sz w:val="22"/>
          <w:szCs w:val="22"/>
          <w:lang w:val="en-US"/>
        </w:rPr>
        <w:t>aceasta</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isi</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desfasoara</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activitatea</w:t>
      </w:r>
      <w:proofErr w:type="spellEnd"/>
      <w:r w:rsidRPr="00BE7A22">
        <w:rPr>
          <w:rFonts w:ascii="Trebuchet MS" w:hAnsi="Trebuchet MS" w:cs="Arial"/>
          <w:color w:val="000000"/>
          <w:sz w:val="22"/>
          <w:szCs w:val="22"/>
          <w:lang w:val="en-US"/>
        </w:rPr>
        <w:t xml:space="preserve"> in </w:t>
      </w:r>
      <w:proofErr w:type="spellStart"/>
      <w:r w:rsidRPr="00BE7A22">
        <w:rPr>
          <w:rFonts w:ascii="Trebuchet MS" w:hAnsi="Trebuchet MS" w:cs="Arial"/>
          <w:color w:val="000000"/>
          <w:sz w:val="22"/>
          <w:szCs w:val="22"/>
          <w:lang w:val="en-US"/>
        </w:rPr>
        <w:t>vederea</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producerii</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unei</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consecinte</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juridice</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pentru</w:t>
      </w:r>
      <w:proofErr w:type="spellEnd"/>
      <w:r w:rsidRPr="00BE7A22">
        <w:rPr>
          <w:rFonts w:ascii="Trebuchet MS" w:hAnsi="Trebuchet MS" w:cs="Arial"/>
          <w:color w:val="000000"/>
          <w:sz w:val="22"/>
          <w:szCs w:val="22"/>
          <w:lang w:val="en-US"/>
        </w:rPr>
        <w:t xml:space="preserve"> sine </w:t>
      </w:r>
      <w:proofErr w:type="spellStart"/>
      <w:r w:rsidRPr="00BE7A22">
        <w:rPr>
          <w:rFonts w:ascii="Trebuchet MS" w:hAnsi="Trebuchet MS" w:cs="Arial"/>
          <w:color w:val="000000"/>
          <w:sz w:val="22"/>
          <w:szCs w:val="22"/>
          <w:lang w:val="en-US"/>
        </w:rPr>
        <w:t>sau</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pentru</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altul</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atunci</w:t>
      </w:r>
      <w:proofErr w:type="spellEnd"/>
      <w:r w:rsidRPr="00BE7A22">
        <w:rPr>
          <w:rFonts w:ascii="Trebuchet MS" w:hAnsi="Trebuchet MS" w:cs="Arial"/>
          <w:color w:val="000000"/>
          <w:sz w:val="22"/>
          <w:szCs w:val="22"/>
          <w:lang w:val="en-US"/>
        </w:rPr>
        <w:t xml:space="preserve"> cand, </w:t>
      </w:r>
      <w:proofErr w:type="spellStart"/>
      <w:r w:rsidRPr="00BE7A22">
        <w:rPr>
          <w:rFonts w:ascii="Trebuchet MS" w:hAnsi="Trebuchet MS" w:cs="Arial"/>
          <w:color w:val="000000"/>
          <w:sz w:val="22"/>
          <w:szCs w:val="22"/>
          <w:lang w:val="en-US"/>
        </w:rPr>
        <w:t>potrivit</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legii</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ori</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imprejurarilor</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declaratia</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facuta</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serveste</w:t>
      </w:r>
      <w:proofErr w:type="spellEnd"/>
      <w:r w:rsidRPr="00BE7A22">
        <w:rPr>
          <w:rFonts w:ascii="Trebuchet MS" w:hAnsi="Trebuchet MS" w:cs="Arial"/>
          <w:color w:val="000000"/>
          <w:sz w:val="22"/>
          <w:szCs w:val="22"/>
          <w:lang w:val="en-US"/>
        </w:rPr>
        <w:t xml:space="preserve"> la </w:t>
      </w:r>
      <w:proofErr w:type="spellStart"/>
      <w:r w:rsidRPr="00BE7A22">
        <w:rPr>
          <w:rFonts w:ascii="Trebuchet MS" w:hAnsi="Trebuchet MS" w:cs="Arial"/>
          <w:color w:val="000000"/>
          <w:sz w:val="22"/>
          <w:szCs w:val="22"/>
          <w:lang w:val="en-US"/>
        </w:rPr>
        <w:t>producerea</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acelei</w:t>
      </w:r>
      <w:proofErr w:type="spellEnd"/>
      <w:r w:rsidRPr="00BE7A22">
        <w:rPr>
          <w:rFonts w:ascii="Trebuchet MS" w:hAnsi="Trebuchet MS" w:cs="Arial"/>
          <w:color w:val="000000"/>
          <w:sz w:val="22"/>
          <w:szCs w:val="22"/>
          <w:lang w:val="en-US"/>
        </w:rPr>
        <w:t xml:space="preserve"> </w:t>
      </w:r>
      <w:proofErr w:type="spellStart"/>
      <w:r w:rsidRPr="00BE7A22">
        <w:rPr>
          <w:rFonts w:ascii="Trebuchet MS" w:hAnsi="Trebuchet MS" w:cs="Arial"/>
          <w:color w:val="000000"/>
          <w:sz w:val="22"/>
          <w:szCs w:val="22"/>
          <w:lang w:val="en-US"/>
        </w:rPr>
        <w:t>consecinte</w:t>
      </w:r>
      <w:proofErr w:type="spellEnd"/>
      <w:r w:rsidRPr="00BE7A22">
        <w:rPr>
          <w:rFonts w:ascii="Trebuchet MS" w:hAnsi="Trebuchet MS" w:cs="Arial"/>
          <w:color w:val="000000"/>
          <w:sz w:val="22"/>
          <w:szCs w:val="22"/>
          <w:lang w:val="en-US"/>
        </w:rPr>
        <w:t xml:space="preserve">, se </w:t>
      </w:r>
      <w:proofErr w:type="spellStart"/>
      <w:r w:rsidRPr="00BE7A22">
        <w:rPr>
          <w:rFonts w:ascii="Trebuchet MS" w:hAnsi="Trebuchet MS" w:cs="Arial"/>
          <w:color w:val="000000"/>
          <w:sz w:val="22"/>
          <w:szCs w:val="22"/>
          <w:lang w:val="en-US"/>
        </w:rPr>
        <w:t>pedepseste</w:t>
      </w:r>
      <w:proofErr w:type="spellEnd"/>
      <w:r w:rsidRPr="00BE7A22">
        <w:rPr>
          <w:rFonts w:ascii="Trebuchet MS" w:hAnsi="Trebuchet MS" w:cs="Arial"/>
          <w:color w:val="000000"/>
          <w:sz w:val="22"/>
          <w:szCs w:val="22"/>
          <w:lang w:val="en-US"/>
        </w:rPr>
        <w:t xml:space="preserve"> cu </w:t>
      </w:r>
      <w:proofErr w:type="spellStart"/>
      <w:r w:rsidRPr="00BE7A22">
        <w:rPr>
          <w:rFonts w:ascii="Trebuchet MS" w:hAnsi="Trebuchet MS" w:cs="Arial"/>
          <w:color w:val="000000"/>
          <w:sz w:val="22"/>
          <w:szCs w:val="22"/>
          <w:lang w:val="en-US"/>
        </w:rPr>
        <w:t>inchisoare</w:t>
      </w:r>
      <w:proofErr w:type="spellEnd"/>
      <w:r w:rsidRPr="00BE7A22">
        <w:rPr>
          <w:rFonts w:ascii="Trebuchet MS" w:hAnsi="Trebuchet MS" w:cs="Arial"/>
          <w:color w:val="000000"/>
          <w:sz w:val="22"/>
          <w:szCs w:val="22"/>
          <w:lang w:val="en-US"/>
        </w:rPr>
        <w:t xml:space="preserve"> de la 3 </w:t>
      </w:r>
      <w:proofErr w:type="spellStart"/>
      <w:r w:rsidRPr="00BE7A22">
        <w:rPr>
          <w:rFonts w:ascii="Trebuchet MS" w:hAnsi="Trebuchet MS" w:cs="Arial"/>
          <w:color w:val="000000"/>
          <w:sz w:val="22"/>
          <w:szCs w:val="22"/>
          <w:lang w:val="en-US"/>
        </w:rPr>
        <w:t>luni</w:t>
      </w:r>
      <w:proofErr w:type="spellEnd"/>
      <w:r w:rsidRPr="00BE7A22">
        <w:rPr>
          <w:rFonts w:ascii="Trebuchet MS" w:hAnsi="Trebuchet MS" w:cs="Arial"/>
          <w:color w:val="000000"/>
          <w:sz w:val="22"/>
          <w:szCs w:val="22"/>
          <w:lang w:val="en-US"/>
        </w:rPr>
        <w:t xml:space="preserve"> la 2 ani </w:t>
      </w:r>
      <w:proofErr w:type="spellStart"/>
      <w:r w:rsidRPr="00BE7A22">
        <w:rPr>
          <w:rFonts w:ascii="Trebuchet MS" w:hAnsi="Trebuchet MS" w:cs="Arial"/>
          <w:color w:val="000000"/>
          <w:sz w:val="22"/>
          <w:szCs w:val="22"/>
          <w:lang w:val="en-US"/>
        </w:rPr>
        <w:t>sau</w:t>
      </w:r>
      <w:proofErr w:type="spellEnd"/>
      <w:r w:rsidRPr="00BE7A22">
        <w:rPr>
          <w:rFonts w:ascii="Trebuchet MS" w:hAnsi="Trebuchet MS" w:cs="Arial"/>
          <w:color w:val="000000"/>
          <w:sz w:val="22"/>
          <w:szCs w:val="22"/>
          <w:lang w:val="en-US"/>
        </w:rPr>
        <w:t xml:space="preserve"> cu </w:t>
      </w:r>
      <w:proofErr w:type="spellStart"/>
      <w:r w:rsidRPr="00BE7A22">
        <w:rPr>
          <w:rFonts w:ascii="Trebuchet MS" w:hAnsi="Trebuchet MS" w:cs="Arial"/>
          <w:color w:val="000000"/>
          <w:sz w:val="22"/>
          <w:szCs w:val="22"/>
          <w:lang w:val="en-US"/>
        </w:rPr>
        <w:t>amenda</w:t>
      </w:r>
      <w:proofErr w:type="spellEnd"/>
      <w:r w:rsidRPr="00BE7A22">
        <w:rPr>
          <w:rFonts w:ascii="Trebuchet MS" w:hAnsi="Trebuchet MS" w:cs="Arial"/>
          <w:color w:val="000000"/>
          <w:sz w:val="22"/>
          <w:szCs w:val="22"/>
          <w:lang w:val="en-US"/>
        </w:rPr>
        <w:t>»</w:t>
      </w:r>
    </w:p>
    <w:p w14:paraId="1183C969" w14:textId="77777777" w:rsidR="0020564E" w:rsidRPr="00BE7A22" w:rsidRDefault="0020564E" w:rsidP="0004359D">
      <w:pPr>
        <w:pStyle w:val="DefaultText"/>
        <w:jc w:val="both"/>
        <w:rPr>
          <w:rFonts w:ascii="Trebuchet MS" w:hAnsi="Trebuchet MS" w:cs="Arial"/>
          <w:color w:val="000000"/>
          <w:sz w:val="22"/>
          <w:szCs w:val="22"/>
        </w:rPr>
      </w:pPr>
    </w:p>
    <w:p w14:paraId="07D28DCD" w14:textId="77777777" w:rsidR="0020564E" w:rsidRPr="00BE7A22" w:rsidRDefault="0020564E" w:rsidP="0004359D">
      <w:pPr>
        <w:pStyle w:val="DefaultText"/>
        <w:jc w:val="both"/>
        <w:rPr>
          <w:rFonts w:ascii="Trebuchet MS" w:hAnsi="Trebuchet MS" w:cs="Arial"/>
          <w:color w:val="000000"/>
          <w:sz w:val="22"/>
          <w:szCs w:val="22"/>
        </w:rPr>
      </w:pPr>
      <w:r w:rsidRPr="00BE7A22">
        <w:rPr>
          <w:rFonts w:ascii="Trebuchet MS" w:hAnsi="Trebuchet MS" w:cs="Arial"/>
          <w:color w:val="000000"/>
          <w:sz w:val="22"/>
          <w:szCs w:val="22"/>
        </w:rPr>
        <w:t>Data completării</w:t>
      </w:r>
    </w:p>
    <w:p w14:paraId="33969DFB" w14:textId="77777777" w:rsidR="0020564E" w:rsidRPr="00BE7A22" w:rsidRDefault="0020564E" w:rsidP="0004359D">
      <w:pPr>
        <w:pStyle w:val="DefaultText"/>
        <w:jc w:val="both"/>
        <w:rPr>
          <w:rFonts w:ascii="Trebuchet MS" w:hAnsi="Trebuchet MS" w:cs="Arial"/>
          <w:color w:val="000000"/>
          <w:sz w:val="22"/>
          <w:szCs w:val="22"/>
        </w:rPr>
      </w:pPr>
    </w:p>
    <w:p w14:paraId="34377BFA" w14:textId="77777777" w:rsidR="0020564E" w:rsidRPr="00BE7A22" w:rsidRDefault="0020564E" w:rsidP="0004359D">
      <w:pPr>
        <w:pStyle w:val="DefaultText"/>
        <w:jc w:val="both"/>
        <w:rPr>
          <w:rFonts w:ascii="Trebuchet MS" w:hAnsi="Trebuchet MS" w:cs="Arial"/>
          <w:color w:val="000000"/>
          <w:sz w:val="22"/>
          <w:szCs w:val="22"/>
        </w:rPr>
      </w:pPr>
      <w:r w:rsidRPr="00BE7A22">
        <w:rPr>
          <w:rFonts w:ascii="Trebuchet MS" w:hAnsi="Trebuchet MS" w:cs="Arial"/>
          <w:color w:val="000000"/>
          <w:sz w:val="22"/>
          <w:szCs w:val="22"/>
        </w:rPr>
        <w:t xml:space="preserve">                          Operator economic,</w:t>
      </w:r>
    </w:p>
    <w:p w14:paraId="4F9BFED6" w14:textId="77777777" w:rsidR="00CD48E9" w:rsidRPr="00BE7A22" w:rsidRDefault="0020564E" w:rsidP="0004359D">
      <w:pPr>
        <w:pStyle w:val="DefaultText"/>
        <w:jc w:val="both"/>
        <w:rPr>
          <w:rFonts w:ascii="Trebuchet MS" w:hAnsi="Trebuchet MS" w:cs="Arial"/>
          <w:color w:val="000000"/>
          <w:sz w:val="22"/>
          <w:szCs w:val="22"/>
        </w:rPr>
      </w:pPr>
      <w:r w:rsidRPr="00BE7A22">
        <w:rPr>
          <w:rFonts w:ascii="Trebuchet MS" w:hAnsi="Trebuchet MS" w:cs="Arial"/>
          <w:color w:val="000000"/>
          <w:sz w:val="22"/>
          <w:szCs w:val="22"/>
        </w:rPr>
        <w:t xml:space="preserve">                          ...................................................................................</w:t>
      </w:r>
    </w:p>
    <w:p w14:paraId="2E8C297E" w14:textId="77777777" w:rsidR="0020564E" w:rsidRPr="00BE7A22" w:rsidRDefault="0020564E" w:rsidP="0004359D">
      <w:pPr>
        <w:pStyle w:val="DefaultText"/>
        <w:jc w:val="both"/>
        <w:rPr>
          <w:rFonts w:ascii="Trebuchet MS" w:hAnsi="Trebuchet MS" w:cs="Arial"/>
          <w:color w:val="000000"/>
          <w:sz w:val="22"/>
          <w:szCs w:val="22"/>
        </w:rPr>
      </w:pPr>
      <w:r w:rsidRPr="00BE7A22">
        <w:rPr>
          <w:rFonts w:ascii="Trebuchet MS" w:hAnsi="Trebuchet MS" w:cs="Arial"/>
          <w:color w:val="000000"/>
          <w:sz w:val="22"/>
          <w:szCs w:val="22"/>
        </w:rPr>
        <w:t xml:space="preserve">                         (semnătură autorizată)</w:t>
      </w:r>
    </w:p>
    <w:p w14:paraId="522080C4" w14:textId="77777777" w:rsidR="00CD48E9" w:rsidRPr="00BE7A22" w:rsidRDefault="00CD48E9" w:rsidP="00CD48E9">
      <w:pPr>
        <w:jc w:val="right"/>
        <w:rPr>
          <w:rFonts w:ascii="Trebuchet MS" w:hAnsi="Trebuchet MS" w:cs="Arial"/>
          <w:b/>
          <w:bCs/>
          <w:szCs w:val="22"/>
        </w:rPr>
      </w:pPr>
    </w:p>
    <w:p w14:paraId="43F8CFAC" w14:textId="77777777" w:rsidR="00CD48E9" w:rsidRPr="00BE7A22" w:rsidRDefault="00CD48E9" w:rsidP="00CD48E9">
      <w:pPr>
        <w:jc w:val="right"/>
        <w:rPr>
          <w:rFonts w:ascii="Trebuchet MS" w:hAnsi="Trebuchet MS" w:cs="Arial"/>
          <w:b/>
          <w:bCs/>
          <w:szCs w:val="22"/>
        </w:rPr>
      </w:pPr>
    </w:p>
    <w:p w14:paraId="3B43C59D" w14:textId="77777777" w:rsidR="00CD48E9" w:rsidRPr="00BE7A22" w:rsidRDefault="00CD48E9" w:rsidP="00CD48E9">
      <w:pPr>
        <w:jc w:val="right"/>
        <w:rPr>
          <w:rFonts w:ascii="Trebuchet MS" w:hAnsi="Trebuchet MS" w:cs="Arial"/>
          <w:b/>
          <w:bCs/>
          <w:szCs w:val="22"/>
        </w:rPr>
      </w:pPr>
    </w:p>
    <w:p w14:paraId="3200E07E" w14:textId="77777777" w:rsidR="00CD48E9" w:rsidRPr="00BE7A22" w:rsidRDefault="00CD48E9" w:rsidP="00CD48E9">
      <w:pPr>
        <w:jc w:val="right"/>
        <w:rPr>
          <w:rFonts w:ascii="Trebuchet MS" w:hAnsi="Trebuchet MS" w:cs="Arial"/>
          <w:b/>
          <w:bCs/>
          <w:szCs w:val="22"/>
        </w:rPr>
      </w:pPr>
    </w:p>
    <w:p w14:paraId="66B10E0C" w14:textId="77777777" w:rsidR="00CD48E9" w:rsidRPr="00BE7A22" w:rsidRDefault="00CD48E9" w:rsidP="00CD48E9">
      <w:pPr>
        <w:jc w:val="right"/>
        <w:rPr>
          <w:rFonts w:ascii="Trebuchet MS" w:hAnsi="Trebuchet MS" w:cs="Arial"/>
          <w:b/>
          <w:bCs/>
          <w:szCs w:val="22"/>
        </w:rPr>
      </w:pPr>
    </w:p>
    <w:p w14:paraId="3174DF1E" w14:textId="77777777" w:rsidR="00CD48E9" w:rsidRPr="00BE7A22" w:rsidRDefault="00CD48E9" w:rsidP="00CD48E9">
      <w:pPr>
        <w:jc w:val="right"/>
        <w:rPr>
          <w:rFonts w:ascii="Trebuchet MS" w:hAnsi="Trebuchet MS" w:cs="Arial"/>
          <w:b/>
          <w:bCs/>
          <w:szCs w:val="22"/>
        </w:rPr>
      </w:pPr>
    </w:p>
    <w:p w14:paraId="6BA045EE" w14:textId="77777777" w:rsidR="00CD48E9" w:rsidRPr="00BE7A22" w:rsidRDefault="00CD48E9" w:rsidP="00CD48E9">
      <w:pPr>
        <w:jc w:val="right"/>
        <w:rPr>
          <w:rFonts w:ascii="Trebuchet MS" w:hAnsi="Trebuchet MS" w:cs="Arial"/>
          <w:b/>
          <w:bCs/>
          <w:szCs w:val="22"/>
        </w:rPr>
      </w:pPr>
    </w:p>
    <w:p w14:paraId="7EA7B8F6" w14:textId="77777777" w:rsidR="00CD48E9" w:rsidRPr="00BE7A22" w:rsidRDefault="00CD48E9" w:rsidP="00CD48E9">
      <w:pPr>
        <w:jc w:val="right"/>
        <w:rPr>
          <w:rFonts w:ascii="Trebuchet MS" w:hAnsi="Trebuchet MS" w:cs="Arial"/>
          <w:b/>
          <w:bCs/>
          <w:szCs w:val="22"/>
        </w:rPr>
      </w:pPr>
    </w:p>
    <w:p w14:paraId="036FBF2A" w14:textId="77777777" w:rsidR="00CD48E9" w:rsidRPr="00BE7A22" w:rsidRDefault="00CD48E9" w:rsidP="00CD48E9">
      <w:pPr>
        <w:jc w:val="right"/>
        <w:rPr>
          <w:rFonts w:ascii="Trebuchet MS" w:hAnsi="Trebuchet MS" w:cs="Arial"/>
          <w:b/>
          <w:bCs/>
          <w:szCs w:val="22"/>
        </w:rPr>
      </w:pPr>
    </w:p>
    <w:p w14:paraId="7105633B" w14:textId="77777777" w:rsidR="00CD48E9" w:rsidRPr="00BE7A22" w:rsidRDefault="00CD48E9" w:rsidP="00CD48E9">
      <w:pPr>
        <w:jc w:val="right"/>
        <w:rPr>
          <w:rFonts w:ascii="Trebuchet MS" w:hAnsi="Trebuchet MS" w:cs="Arial"/>
          <w:b/>
          <w:bCs/>
          <w:szCs w:val="22"/>
        </w:rPr>
      </w:pPr>
    </w:p>
    <w:p w14:paraId="76BCB861" w14:textId="77777777" w:rsidR="004775B2" w:rsidRPr="00BE7A22" w:rsidRDefault="004775B2" w:rsidP="004775B2">
      <w:pPr>
        <w:pStyle w:val="Default"/>
        <w:ind w:left="7938" w:firstLine="567"/>
        <w:jc w:val="both"/>
        <w:rPr>
          <w:rFonts w:ascii="Trebuchet MS" w:hAnsi="Trebuchet MS" w:cs="Arial"/>
          <w:b/>
          <w:sz w:val="22"/>
          <w:szCs w:val="22"/>
        </w:rPr>
      </w:pPr>
      <w:r w:rsidRPr="00BE7A22">
        <w:rPr>
          <w:rFonts w:ascii="Trebuchet MS" w:hAnsi="Trebuchet MS" w:cs="Arial"/>
          <w:b/>
          <w:sz w:val="22"/>
          <w:szCs w:val="22"/>
        </w:rPr>
        <w:t>Formular nr. 6</w:t>
      </w:r>
    </w:p>
    <w:p w14:paraId="40FA5B72" w14:textId="77777777" w:rsidR="00CD48E9" w:rsidRPr="00BE7A22" w:rsidRDefault="00CD48E9" w:rsidP="00CD48E9">
      <w:pPr>
        <w:pStyle w:val="Default"/>
        <w:jc w:val="both"/>
        <w:rPr>
          <w:rFonts w:ascii="Trebuchet MS" w:hAnsi="Trebuchet MS" w:cs="Arial"/>
          <w:sz w:val="22"/>
          <w:szCs w:val="22"/>
        </w:rPr>
      </w:pPr>
      <w:r w:rsidRPr="00BE7A22">
        <w:rPr>
          <w:rFonts w:ascii="Trebuchet MS" w:hAnsi="Trebuchet MS" w:cs="Arial"/>
          <w:sz w:val="22"/>
          <w:szCs w:val="22"/>
        </w:rPr>
        <w:t xml:space="preserve">OPERATOR ECONOMIC </w:t>
      </w:r>
    </w:p>
    <w:p w14:paraId="5F930824" w14:textId="77777777" w:rsidR="00CD48E9" w:rsidRPr="00BE7A22" w:rsidRDefault="00CD48E9" w:rsidP="00CD48E9">
      <w:pPr>
        <w:pStyle w:val="Default"/>
        <w:jc w:val="both"/>
        <w:rPr>
          <w:rFonts w:ascii="Trebuchet MS" w:hAnsi="Trebuchet MS" w:cs="Arial"/>
          <w:sz w:val="22"/>
          <w:szCs w:val="22"/>
        </w:rPr>
      </w:pPr>
      <w:r w:rsidRPr="00BE7A22">
        <w:rPr>
          <w:rFonts w:ascii="Trebuchet MS" w:hAnsi="Trebuchet MS" w:cs="Arial"/>
          <w:sz w:val="22"/>
          <w:szCs w:val="22"/>
        </w:rPr>
        <w:t xml:space="preserve">____________________ </w:t>
      </w:r>
    </w:p>
    <w:p w14:paraId="26AC4437" w14:textId="77777777" w:rsidR="00CD48E9" w:rsidRPr="00BE7A22" w:rsidRDefault="00CD48E9" w:rsidP="00CD48E9">
      <w:pPr>
        <w:pStyle w:val="Default"/>
        <w:jc w:val="both"/>
        <w:rPr>
          <w:rFonts w:ascii="Trebuchet MS" w:hAnsi="Trebuchet MS" w:cs="Arial"/>
          <w:sz w:val="22"/>
          <w:szCs w:val="22"/>
        </w:rPr>
      </w:pPr>
      <w:r w:rsidRPr="00BE7A22">
        <w:rPr>
          <w:rFonts w:ascii="Trebuchet MS" w:hAnsi="Trebuchet MS" w:cs="Arial"/>
          <w:sz w:val="22"/>
          <w:szCs w:val="22"/>
        </w:rPr>
        <w:t xml:space="preserve">(denumirea/numele) </w:t>
      </w:r>
    </w:p>
    <w:p w14:paraId="39C1C47A" w14:textId="77777777" w:rsidR="00CD48E9" w:rsidRPr="00BE7A22" w:rsidRDefault="00CD48E9" w:rsidP="00CD48E9">
      <w:pPr>
        <w:pStyle w:val="Default"/>
        <w:jc w:val="both"/>
        <w:rPr>
          <w:rFonts w:ascii="Trebuchet MS" w:hAnsi="Trebuchet MS" w:cs="Arial"/>
          <w:b/>
          <w:bCs/>
          <w:sz w:val="22"/>
          <w:szCs w:val="22"/>
        </w:rPr>
      </w:pPr>
    </w:p>
    <w:p w14:paraId="599B55A2" w14:textId="77777777" w:rsidR="00CD48E9" w:rsidRPr="00BE7A22" w:rsidRDefault="00CD48E9" w:rsidP="00CD48E9">
      <w:pPr>
        <w:pStyle w:val="Default"/>
        <w:jc w:val="both"/>
        <w:rPr>
          <w:rFonts w:ascii="Trebuchet MS" w:hAnsi="Trebuchet MS" w:cs="Arial"/>
          <w:sz w:val="22"/>
          <w:szCs w:val="22"/>
        </w:rPr>
      </w:pPr>
      <w:r w:rsidRPr="00BE7A22">
        <w:rPr>
          <w:rFonts w:ascii="Trebuchet MS" w:hAnsi="Trebuchet MS" w:cs="Arial"/>
          <w:b/>
          <w:bCs/>
          <w:sz w:val="22"/>
          <w:szCs w:val="22"/>
        </w:rPr>
        <w:t>DECLARAŢIE</w:t>
      </w:r>
    </w:p>
    <w:p w14:paraId="37311579" w14:textId="77777777" w:rsidR="00CD48E9" w:rsidRPr="00BE7A22" w:rsidRDefault="00CD48E9" w:rsidP="00CD48E9">
      <w:pPr>
        <w:pStyle w:val="DefaultText"/>
        <w:spacing w:line="276" w:lineRule="auto"/>
        <w:jc w:val="center"/>
        <w:rPr>
          <w:rFonts w:ascii="Trebuchet MS" w:hAnsi="Trebuchet MS" w:cs="Arial"/>
          <w:b/>
          <w:sz w:val="22"/>
          <w:szCs w:val="22"/>
        </w:rPr>
      </w:pPr>
      <w:r w:rsidRPr="00BE7A22">
        <w:rPr>
          <w:rFonts w:ascii="Trebuchet MS" w:hAnsi="Trebuchet MS" w:cs="Arial"/>
          <w:b/>
          <w:sz w:val="22"/>
          <w:szCs w:val="22"/>
        </w:rPr>
        <w:t xml:space="preserve">DECLARATIE </w:t>
      </w:r>
    </w:p>
    <w:p w14:paraId="711192D4" w14:textId="77777777" w:rsidR="00CD48E9" w:rsidRPr="00BE7A22" w:rsidRDefault="00CD48E9" w:rsidP="00CD48E9">
      <w:pPr>
        <w:pStyle w:val="DefaultText"/>
        <w:spacing w:line="276" w:lineRule="auto"/>
        <w:jc w:val="center"/>
        <w:rPr>
          <w:rFonts w:ascii="Trebuchet MS" w:hAnsi="Trebuchet MS" w:cs="Arial"/>
          <w:b/>
          <w:sz w:val="22"/>
          <w:szCs w:val="22"/>
        </w:rPr>
      </w:pPr>
      <w:r w:rsidRPr="00BE7A22">
        <w:rPr>
          <w:rFonts w:ascii="Trebuchet MS" w:hAnsi="Trebuchet MS" w:cs="Arial"/>
          <w:b/>
          <w:sz w:val="22"/>
          <w:szCs w:val="22"/>
        </w:rPr>
        <w:t xml:space="preserve">privind neincadrarea in situatiile prevazute la art. 59 si art. 60 </w:t>
      </w:r>
    </w:p>
    <w:p w14:paraId="4A3AC0FB" w14:textId="77777777" w:rsidR="00CD48E9" w:rsidRPr="00BE7A22" w:rsidRDefault="00CD48E9" w:rsidP="00CD48E9">
      <w:pPr>
        <w:pStyle w:val="DefaultText"/>
        <w:spacing w:line="276" w:lineRule="auto"/>
        <w:jc w:val="center"/>
        <w:rPr>
          <w:rFonts w:ascii="Trebuchet MS" w:hAnsi="Trebuchet MS" w:cs="Arial"/>
          <w:b/>
          <w:sz w:val="22"/>
          <w:szCs w:val="22"/>
        </w:rPr>
      </w:pPr>
      <w:r w:rsidRPr="00BE7A22">
        <w:rPr>
          <w:rFonts w:ascii="Trebuchet MS" w:hAnsi="Trebuchet MS" w:cs="Arial"/>
          <w:b/>
          <w:sz w:val="22"/>
          <w:szCs w:val="22"/>
        </w:rPr>
        <w:t xml:space="preserve">din  Legea nr.  98/2016 privind achizitiile publice                                                                                                                                                                                                                                                                                                                                                                                                                                                                                                                                                                                                                                                                                                                                                                                                                      </w:t>
      </w:r>
    </w:p>
    <w:p w14:paraId="4B0A41A9" w14:textId="77777777" w:rsidR="00CD48E9" w:rsidRPr="00BE7A22" w:rsidRDefault="00CD48E9" w:rsidP="00CD48E9">
      <w:pPr>
        <w:pStyle w:val="DefaultText"/>
        <w:spacing w:line="276" w:lineRule="auto"/>
        <w:jc w:val="both"/>
        <w:rPr>
          <w:rFonts w:ascii="Trebuchet MS" w:hAnsi="Trebuchet MS" w:cs="Arial"/>
          <w:sz w:val="22"/>
          <w:szCs w:val="22"/>
        </w:rPr>
      </w:pPr>
    </w:p>
    <w:p w14:paraId="6385E07C" w14:textId="77777777" w:rsidR="00CD48E9" w:rsidRPr="00BE7A22" w:rsidRDefault="00CD48E9" w:rsidP="00CD48E9">
      <w:pPr>
        <w:pStyle w:val="DefaultText"/>
        <w:spacing w:line="276" w:lineRule="auto"/>
        <w:jc w:val="both"/>
        <w:rPr>
          <w:rFonts w:ascii="Trebuchet MS" w:hAnsi="Trebuchet MS" w:cs="Arial"/>
          <w:sz w:val="22"/>
          <w:szCs w:val="22"/>
        </w:rPr>
      </w:pPr>
      <w:r w:rsidRPr="00BE7A22">
        <w:rPr>
          <w:rFonts w:ascii="Trebuchet MS" w:hAnsi="Trebuchet MS" w:cs="Arial"/>
          <w:sz w:val="22"/>
          <w:szCs w:val="22"/>
        </w:rPr>
        <w:t>Subsemnatul(a).................................................. (</w:t>
      </w:r>
      <w:r w:rsidRPr="00BE7A22">
        <w:rPr>
          <w:rFonts w:ascii="Trebuchet MS" w:hAnsi="Trebuchet MS" w:cs="Arial"/>
          <w:i/>
          <w:sz w:val="22"/>
          <w:szCs w:val="22"/>
        </w:rPr>
        <w:t>numele operatorului economic-persoana juridica</w:t>
      </w:r>
      <w:r w:rsidRPr="00BE7A22">
        <w:rPr>
          <w:rFonts w:ascii="Trebuchet MS" w:hAnsi="Trebuchet MS" w:cs="Arial"/>
          <w:sz w:val="22"/>
          <w:szCs w:val="22"/>
        </w:rPr>
        <w:t>), in calitate de ofertant/ofertant asociat/ tert sustinator/subcontractant la procedura de ......................... pentru atribuirea contractului de achizitie publica avand ca obiect .............................................................................. (</w:t>
      </w:r>
      <w:r w:rsidRPr="00BE7A22">
        <w:rPr>
          <w:rFonts w:ascii="Trebuchet MS" w:hAnsi="Trebuchet MS" w:cs="Arial"/>
          <w:i/>
          <w:sz w:val="22"/>
          <w:szCs w:val="22"/>
        </w:rPr>
        <w:t>denumirea serviciilor si codul CPV)</w:t>
      </w:r>
      <w:r w:rsidRPr="00BE7A22">
        <w:rPr>
          <w:rFonts w:ascii="Trebuchet MS" w:hAnsi="Trebuchet MS" w:cs="Arial"/>
          <w:sz w:val="22"/>
          <w:szCs w:val="22"/>
        </w:rPr>
        <w:t>, la data de .............. (</w:t>
      </w:r>
      <w:r w:rsidRPr="00BE7A22">
        <w:rPr>
          <w:rFonts w:ascii="Trebuchet MS" w:hAnsi="Trebuchet MS" w:cs="Arial"/>
          <w:i/>
          <w:sz w:val="22"/>
          <w:szCs w:val="22"/>
        </w:rPr>
        <w:t>data zi/luna/an</w:t>
      </w:r>
      <w:r w:rsidRPr="00BE7A22">
        <w:rPr>
          <w:rFonts w:ascii="Trebuchet MS" w:hAnsi="Trebuchet MS" w:cs="Arial"/>
          <w:sz w:val="22"/>
          <w:szCs w:val="22"/>
        </w:rPr>
        <w:t>), organizata de Administratia Bazinala de Apa Buzau-Ialomita, declar pe proprie raspundere ca nu ma incadrez in situatiile prevazute la art. 59 si art. 60 din Legea nr.98/2016:</w:t>
      </w:r>
    </w:p>
    <w:p w14:paraId="2201EB10" w14:textId="77777777" w:rsidR="00CD48E9" w:rsidRPr="00BE7A22" w:rsidRDefault="00CD48E9" w:rsidP="00CD48E9">
      <w:pPr>
        <w:pStyle w:val="DefaultText"/>
        <w:spacing w:line="276" w:lineRule="auto"/>
        <w:ind w:firstLine="720"/>
        <w:jc w:val="both"/>
        <w:rPr>
          <w:rFonts w:ascii="Trebuchet MS" w:hAnsi="Trebuchet MS" w:cs="Arial"/>
          <w:sz w:val="22"/>
          <w:szCs w:val="22"/>
        </w:rPr>
      </w:pPr>
    </w:p>
    <w:p w14:paraId="3EA37B83" w14:textId="77777777" w:rsidR="00CD48E9" w:rsidRPr="00BE7A22" w:rsidRDefault="00CD48E9" w:rsidP="00CD48E9">
      <w:pPr>
        <w:pStyle w:val="DefaultText"/>
        <w:spacing w:line="276" w:lineRule="auto"/>
        <w:jc w:val="both"/>
        <w:rPr>
          <w:rFonts w:ascii="Trebuchet MS" w:hAnsi="Trebuchet MS" w:cs="Arial"/>
          <w:b/>
          <w:sz w:val="22"/>
          <w:szCs w:val="22"/>
          <w:lang w:val="pt-BR"/>
        </w:rPr>
      </w:pPr>
      <w:r w:rsidRPr="00BE7A22">
        <w:rPr>
          <w:rFonts w:ascii="Trebuchet MS" w:hAnsi="Trebuchet MS" w:cs="Arial"/>
          <w:b/>
          <w:i/>
          <w:iCs/>
          <w:sz w:val="22"/>
          <w:szCs w:val="22"/>
        </w:rPr>
        <w:t>Conform art. 59</w:t>
      </w:r>
    </w:p>
    <w:p w14:paraId="20C61AFF" w14:textId="77777777" w:rsidR="00CD48E9" w:rsidRPr="00BE7A22" w:rsidRDefault="00CD48E9" w:rsidP="00CD48E9">
      <w:pPr>
        <w:pStyle w:val="DefaultText"/>
        <w:spacing w:line="276" w:lineRule="auto"/>
        <w:jc w:val="both"/>
        <w:rPr>
          <w:rFonts w:ascii="Trebuchet MS" w:hAnsi="Trebuchet MS" w:cs="Arial"/>
          <w:i/>
          <w:iCs/>
          <w:sz w:val="22"/>
          <w:szCs w:val="22"/>
        </w:rPr>
      </w:pPr>
      <w:r w:rsidRPr="00BE7A22">
        <w:rPr>
          <w:rFonts w:ascii="Trebuchet MS" w:hAnsi="Trebuchet MS" w:cs="Arial"/>
          <w:sz w:val="22"/>
          <w:szCs w:val="22"/>
          <w:lang w:val="pt-BR"/>
        </w:rPr>
        <w:t xml:space="preserve">    </w:t>
      </w:r>
      <w:r w:rsidRPr="00BE7A22">
        <w:rPr>
          <w:rFonts w:ascii="Trebuchet MS" w:hAnsi="Trebuchet MS" w:cs="Arial"/>
          <w:i/>
          <w:iCs/>
          <w:sz w:val="22"/>
          <w:szCs w:val="22"/>
        </w:rPr>
        <w:t xml:space="preserve">In sensul prezentei legi, </w:t>
      </w:r>
      <w:r w:rsidRPr="00BE7A22">
        <w:rPr>
          <w:rFonts w:ascii="Trebuchet MS" w:hAnsi="Trebuchet MS" w:cs="Arial"/>
          <w:b/>
          <w:bCs/>
          <w:i/>
          <w:iCs/>
          <w:sz w:val="22"/>
          <w:szCs w:val="22"/>
          <w:u w:val="single"/>
        </w:rPr>
        <w:t>prin conflict de interese se intelege</w:t>
      </w:r>
      <w:r w:rsidRPr="00BE7A22">
        <w:rPr>
          <w:rFonts w:ascii="Trebuchet MS" w:hAnsi="Trebuchet MS" w:cs="Arial"/>
          <w:i/>
          <w:iCs/>
          <w:sz w:val="22"/>
          <w:szCs w:val="22"/>
        </w:rPr>
        <w:t xml:space="preserve"> orice situatie in care membrii personalului autoritatii contractante sau ai unui furnizor de servicii de achizitie care actioneaza in numele autoritatii contractante, care sunt implicati in desfasurarea procedurii de atribuire sau care pot influenta rezultatul acesteia au, in mod direct sau indirect, un interes financiar, economic sau un alt interes personal, care ar putea fi perceput ca element care compromite impartialitatea ori independenta lor in contextul procedurii de atribuire.</w:t>
      </w:r>
    </w:p>
    <w:p w14:paraId="6B066A46" w14:textId="77777777" w:rsidR="00CD48E9" w:rsidRPr="00BE7A22" w:rsidRDefault="00CD48E9" w:rsidP="00CD48E9">
      <w:pPr>
        <w:pStyle w:val="DefaultText"/>
        <w:spacing w:line="276" w:lineRule="auto"/>
        <w:jc w:val="both"/>
        <w:rPr>
          <w:rFonts w:ascii="Trebuchet MS" w:hAnsi="Trebuchet MS" w:cs="Arial"/>
          <w:sz w:val="22"/>
          <w:szCs w:val="22"/>
          <w:lang w:val="pt-BR"/>
        </w:rPr>
      </w:pPr>
      <w:r w:rsidRPr="00BE7A22">
        <w:rPr>
          <w:rFonts w:ascii="Trebuchet MS" w:hAnsi="Trebuchet MS" w:cs="Arial"/>
          <w:b/>
          <w:i/>
          <w:sz w:val="22"/>
          <w:szCs w:val="22"/>
        </w:rPr>
        <w:t xml:space="preserve">Conform art. 60 </w:t>
      </w:r>
    </w:p>
    <w:p w14:paraId="7027DDC3" w14:textId="77777777" w:rsidR="00CD48E9" w:rsidRPr="00BE7A22" w:rsidRDefault="00CD48E9" w:rsidP="00CD48E9">
      <w:pPr>
        <w:autoSpaceDE w:val="0"/>
        <w:autoSpaceDN w:val="0"/>
        <w:adjustRightInd w:val="0"/>
        <w:jc w:val="both"/>
        <w:rPr>
          <w:rFonts w:ascii="Trebuchet MS" w:eastAsia="Times New Roman" w:hAnsi="Trebuchet MS" w:cs="Arial"/>
          <w:i/>
          <w:szCs w:val="22"/>
          <w:lang w:eastAsia="ro-RO"/>
        </w:rPr>
      </w:pPr>
      <w:r w:rsidRPr="00BE7A22">
        <w:rPr>
          <w:rFonts w:ascii="Trebuchet MS" w:hAnsi="Trebuchet MS" w:cs="Arial"/>
          <w:i/>
          <w:iCs/>
          <w:szCs w:val="22"/>
        </w:rPr>
        <w:t xml:space="preserve">    </w:t>
      </w:r>
      <w:proofErr w:type="spellStart"/>
      <w:r w:rsidRPr="00BE7A22">
        <w:rPr>
          <w:rFonts w:ascii="Trebuchet MS" w:hAnsi="Trebuchet MS" w:cs="Arial"/>
          <w:i/>
          <w:iCs/>
          <w:szCs w:val="22"/>
        </w:rPr>
        <w:t>Ofertantul</w:t>
      </w:r>
      <w:proofErr w:type="spellEnd"/>
      <w:r w:rsidRPr="00BE7A22">
        <w:rPr>
          <w:rFonts w:ascii="Trebuchet MS" w:hAnsi="Trebuchet MS" w:cs="Arial"/>
          <w:i/>
          <w:iCs/>
          <w:szCs w:val="22"/>
        </w:rPr>
        <w:t xml:space="preserve"> individual/ </w:t>
      </w:r>
      <w:proofErr w:type="spellStart"/>
      <w:r w:rsidRPr="00BE7A22">
        <w:rPr>
          <w:rFonts w:ascii="Trebuchet MS" w:hAnsi="Trebuchet MS" w:cs="Arial"/>
          <w:i/>
          <w:iCs/>
          <w:szCs w:val="22"/>
        </w:rPr>
        <w:t>ofertantul</w:t>
      </w:r>
      <w:proofErr w:type="spellEnd"/>
      <w:r w:rsidRPr="00BE7A22">
        <w:rPr>
          <w:rFonts w:ascii="Trebuchet MS" w:hAnsi="Trebuchet MS" w:cs="Arial"/>
          <w:i/>
          <w:iCs/>
          <w:szCs w:val="22"/>
        </w:rPr>
        <w:t xml:space="preserve"> </w:t>
      </w:r>
      <w:proofErr w:type="spellStart"/>
      <w:r w:rsidRPr="00BE7A22">
        <w:rPr>
          <w:rFonts w:ascii="Trebuchet MS" w:hAnsi="Trebuchet MS" w:cs="Arial"/>
          <w:i/>
          <w:iCs/>
          <w:szCs w:val="22"/>
        </w:rPr>
        <w:t>asociat</w:t>
      </w:r>
      <w:proofErr w:type="spellEnd"/>
      <w:r w:rsidRPr="00BE7A22">
        <w:rPr>
          <w:rFonts w:ascii="Trebuchet MS" w:hAnsi="Trebuchet MS" w:cs="Arial"/>
          <w:i/>
          <w:iCs/>
          <w:szCs w:val="22"/>
        </w:rPr>
        <w:t xml:space="preserve">/ </w:t>
      </w:r>
      <w:proofErr w:type="spellStart"/>
      <w:r w:rsidRPr="00BE7A22">
        <w:rPr>
          <w:rFonts w:ascii="Trebuchet MS" w:hAnsi="Trebuchet MS" w:cs="Arial"/>
          <w:i/>
          <w:iCs/>
          <w:szCs w:val="22"/>
        </w:rPr>
        <w:t>candidatul</w:t>
      </w:r>
      <w:proofErr w:type="spellEnd"/>
      <w:r w:rsidRPr="00BE7A22">
        <w:rPr>
          <w:rFonts w:ascii="Trebuchet MS" w:hAnsi="Trebuchet MS" w:cs="Arial"/>
          <w:i/>
          <w:iCs/>
          <w:szCs w:val="22"/>
        </w:rPr>
        <w:t xml:space="preserve">/ </w:t>
      </w:r>
      <w:proofErr w:type="spellStart"/>
      <w:r w:rsidRPr="00BE7A22">
        <w:rPr>
          <w:rFonts w:ascii="Trebuchet MS" w:hAnsi="Trebuchet MS" w:cs="Arial"/>
          <w:i/>
          <w:iCs/>
          <w:szCs w:val="22"/>
        </w:rPr>
        <w:t>subcontractantul</w:t>
      </w:r>
      <w:proofErr w:type="spellEnd"/>
      <w:r w:rsidRPr="00BE7A22">
        <w:rPr>
          <w:rFonts w:ascii="Trebuchet MS" w:hAnsi="Trebuchet MS" w:cs="Arial"/>
          <w:i/>
          <w:iCs/>
          <w:szCs w:val="22"/>
        </w:rPr>
        <w:t xml:space="preserve"> </w:t>
      </w:r>
      <w:proofErr w:type="spellStart"/>
      <w:r w:rsidRPr="00BE7A22">
        <w:rPr>
          <w:rFonts w:ascii="Trebuchet MS" w:hAnsi="Trebuchet MS" w:cs="Arial"/>
          <w:i/>
          <w:iCs/>
          <w:szCs w:val="22"/>
        </w:rPr>
        <w:t>propus</w:t>
      </w:r>
      <w:proofErr w:type="spellEnd"/>
      <w:r w:rsidRPr="00BE7A22">
        <w:rPr>
          <w:rFonts w:ascii="Trebuchet MS" w:hAnsi="Trebuchet MS" w:cs="Arial"/>
          <w:i/>
          <w:iCs/>
          <w:szCs w:val="22"/>
        </w:rPr>
        <w:t xml:space="preserve">/ </w:t>
      </w:r>
      <w:proofErr w:type="spellStart"/>
      <w:r w:rsidRPr="00BE7A22">
        <w:rPr>
          <w:rFonts w:ascii="Trebuchet MS" w:hAnsi="Trebuchet MS" w:cs="Arial"/>
          <w:i/>
          <w:iCs/>
          <w:szCs w:val="22"/>
        </w:rPr>
        <w:t>tertul</w:t>
      </w:r>
      <w:proofErr w:type="spellEnd"/>
      <w:r w:rsidRPr="00BE7A22">
        <w:rPr>
          <w:rFonts w:ascii="Trebuchet MS" w:hAnsi="Trebuchet MS" w:cs="Arial"/>
          <w:i/>
          <w:iCs/>
          <w:szCs w:val="22"/>
        </w:rPr>
        <w:t xml:space="preserve"> </w:t>
      </w:r>
      <w:proofErr w:type="spellStart"/>
      <w:r w:rsidRPr="00BE7A22">
        <w:rPr>
          <w:rFonts w:ascii="Trebuchet MS" w:hAnsi="Trebuchet MS" w:cs="Arial"/>
          <w:i/>
          <w:iCs/>
          <w:szCs w:val="22"/>
        </w:rPr>
        <w:t>sustinator</w:t>
      </w:r>
      <w:proofErr w:type="spellEnd"/>
      <w:r w:rsidRPr="00BE7A22">
        <w:rPr>
          <w:rFonts w:ascii="Trebuchet MS" w:hAnsi="Trebuchet MS" w:cs="Arial"/>
          <w:i/>
          <w:iCs/>
          <w:szCs w:val="22"/>
        </w:rPr>
        <w:t xml:space="preserve"> care are </w:t>
      </w:r>
      <w:proofErr w:type="spellStart"/>
      <w:r w:rsidRPr="00BE7A22">
        <w:rPr>
          <w:rFonts w:ascii="Trebuchet MS" w:hAnsi="Trebuchet MS" w:cs="Arial"/>
          <w:i/>
          <w:iCs/>
          <w:szCs w:val="22"/>
        </w:rPr>
        <w:t>drept</w:t>
      </w:r>
      <w:proofErr w:type="spellEnd"/>
      <w:r w:rsidRPr="00BE7A22">
        <w:rPr>
          <w:rFonts w:ascii="Trebuchet MS" w:hAnsi="Trebuchet MS" w:cs="Arial"/>
          <w:i/>
          <w:iCs/>
          <w:szCs w:val="22"/>
        </w:rPr>
        <w:t xml:space="preserve"> </w:t>
      </w:r>
      <w:proofErr w:type="spellStart"/>
      <w:r w:rsidRPr="00BE7A22">
        <w:rPr>
          <w:rFonts w:ascii="Trebuchet MS" w:hAnsi="Trebuchet MS" w:cs="Arial"/>
          <w:i/>
          <w:iCs/>
          <w:szCs w:val="22"/>
        </w:rPr>
        <w:t>membri</w:t>
      </w:r>
      <w:proofErr w:type="spellEnd"/>
      <w:r w:rsidRPr="00BE7A22">
        <w:rPr>
          <w:rFonts w:ascii="Trebuchet MS" w:hAnsi="Trebuchet MS" w:cs="Arial"/>
          <w:i/>
          <w:iCs/>
          <w:szCs w:val="22"/>
        </w:rPr>
        <w:t xml:space="preserve"> in </w:t>
      </w:r>
      <w:proofErr w:type="spellStart"/>
      <w:r w:rsidRPr="00BE7A22">
        <w:rPr>
          <w:rFonts w:ascii="Trebuchet MS" w:hAnsi="Trebuchet MS" w:cs="Arial"/>
          <w:i/>
          <w:iCs/>
          <w:szCs w:val="22"/>
        </w:rPr>
        <w:t>cadrul</w:t>
      </w:r>
      <w:proofErr w:type="spellEnd"/>
      <w:r w:rsidRPr="00BE7A22">
        <w:rPr>
          <w:rFonts w:ascii="Trebuchet MS" w:hAnsi="Trebuchet MS" w:cs="Arial"/>
          <w:i/>
          <w:iCs/>
          <w:szCs w:val="22"/>
        </w:rPr>
        <w:t xml:space="preserve"> </w:t>
      </w:r>
      <w:proofErr w:type="spellStart"/>
      <w:r w:rsidRPr="00BE7A22">
        <w:rPr>
          <w:rFonts w:ascii="Trebuchet MS" w:hAnsi="Trebuchet MS" w:cs="Arial"/>
          <w:i/>
          <w:iCs/>
          <w:szCs w:val="22"/>
        </w:rPr>
        <w:t>consiliului</w:t>
      </w:r>
      <w:proofErr w:type="spellEnd"/>
      <w:r w:rsidRPr="00BE7A22">
        <w:rPr>
          <w:rFonts w:ascii="Trebuchet MS" w:hAnsi="Trebuchet MS" w:cs="Arial"/>
          <w:i/>
          <w:iCs/>
          <w:szCs w:val="22"/>
        </w:rPr>
        <w:t xml:space="preserve"> de </w:t>
      </w:r>
      <w:proofErr w:type="spellStart"/>
      <w:r w:rsidRPr="00BE7A22">
        <w:rPr>
          <w:rFonts w:ascii="Trebuchet MS" w:hAnsi="Trebuchet MS" w:cs="Arial"/>
          <w:i/>
          <w:iCs/>
          <w:szCs w:val="22"/>
        </w:rPr>
        <w:t>administratie</w:t>
      </w:r>
      <w:proofErr w:type="spellEnd"/>
      <w:r w:rsidRPr="00BE7A22">
        <w:rPr>
          <w:rFonts w:ascii="Trebuchet MS" w:eastAsia="Times New Roman" w:hAnsi="Trebuchet MS" w:cs="Arial"/>
          <w:i/>
          <w:szCs w:val="22"/>
          <w:lang w:eastAsia="ro-RO"/>
        </w:rPr>
        <w:t xml:space="preserve"> </w:t>
      </w:r>
      <w:proofErr w:type="spellStart"/>
      <w:r w:rsidRPr="00BE7A22">
        <w:rPr>
          <w:rFonts w:ascii="Trebuchet MS" w:eastAsia="Times New Roman" w:hAnsi="Trebuchet MS" w:cs="Arial"/>
          <w:i/>
          <w:szCs w:val="22"/>
          <w:lang w:eastAsia="ro-RO"/>
        </w:rPr>
        <w:t>consiliului</w:t>
      </w:r>
      <w:proofErr w:type="spellEnd"/>
      <w:r w:rsidRPr="00BE7A22">
        <w:rPr>
          <w:rFonts w:ascii="Trebuchet MS" w:eastAsia="Times New Roman" w:hAnsi="Trebuchet MS" w:cs="Arial"/>
          <w:i/>
          <w:szCs w:val="22"/>
          <w:lang w:eastAsia="ro-RO"/>
        </w:rPr>
        <w:t xml:space="preserve"> de </w:t>
      </w:r>
      <w:proofErr w:type="spellStart"/>
      <w:r w:rsidRPr="00BE7A22">
        <w:rPr>
          <w:rFonts w:ascii="Trebuchet MS" w:eastAsia="Times New Roman" w:hAnsi="Trebuchet MS" w:cs="Arial"/>
          <w:i/>
          <w:szCs w:val="22"/>
          <w:lang w:eastAsia="ro-RO"/>
        </w:rPr>
        <w:t>administratie</w:t>
      </w:r>
      <w:proofErr w:type="spellEnd"/>
      <w:r w:rsidRPr="00BE7A22">
        <w:rPr>
          <w:rFonts w:ascii="Trebuchet MS" w:eastAsia="Times New Roman" w:hAnsi="Trebuchet MS" w:cs="Arial"/>
          <w:i/>
          <w:szCs w:val="22"/>
          <w:lang w:eastAsia="ro-RO"/>
        </w:rPr>
        <w:t>/</w:t>
      </w:r>
      <w:proofErr w:type="spellStart"/>
      <w:r w:rsidRPr="00BE7A22">
        <w:rPr>
          <w:rFonts w:ascii="Trebuchet MS" w:eastAsia="Times New Roman" w:hAnsi="Trebuchet MS" w:cs="Arial"/>
          <w:i/>
          <w:szCs w:val="22"/>
          <w:lang w:eastAsia="ro-RO"/>
        </w:rPr>
        <w:t>organului</w:t>
      </w:r>
      <w:proofErr w:type="spellEnd"/>
      <w:r w:rsidRPr="00BE7A22">
        <w:rPr>
          <w:rFonts w:ascii="Trebuchet MS" w:eastAsia="Times New Roman" w:hAnsi="Trebuchet MS" w:cs="Arial"/>
          <w:i/>
          <w:szCs w:val="22"/>
          <w:lang w:eastAsia="ro-RO"/>
        </w:rPr>
        <w:t xml:space="preserve"> de </w:t>
      </w:r>
      <w:proofErr w:type="spellStart"/>
      <w:r w:rsidRPr="00BE7A22">
        <w:rPr>
          <w:rFonts w:ascii="Trebuchet MS" w:eastAsia="Times New Roman" w:hAnsi="Trebuchet MS" w:cs="Arial"/>
          <w:i/>
          <w:szCs w:val="22"/>
          <w:lang w:eastAsia="ro-RO"/>
        </w:rPr>
        <w:t>conducere</w:t>
      </w:r>
      <w:proofErr w:type="spellEnd"/>
      <w:r w:rsidRPr="00BE7A22">
        <w:rPr>
          <w:rFonts w:ascii="Trebuchet MS" w:eastAsia="Times New Roman" w:hAnsi="Trebuchet MS" w:cs="Arial"/>
          <w:i/>
          <w:szCs w:val="22"/>
          <w:lang w:eastAsia="ro-RO"/>
        </w:rPr>
        <w:t xml:space="preserve"> </w:t>
      </w:r>
      <w:proofErr w:type="spellStart"/>
      <w:r w:rsidRPr="00BE7A22">
        <w:rPr>
          <w:rFonts w:ascii="Trebuchet MS" w:eastAsia="Times New Roman" w:hAnsi="Trebuchet MS" w:cs="Arial"/>
          <w:i/>
          <w:szCs w:val="22"/>
          <w:lang w:eastAsia="ro-RO"/>
        </w:rPr>
        <w:t>sau</w:t>
      </w:r>
      <w:proofErr w:type="spellEnd"/>
      <w:r w:rsidRPr="00BE7A22">
        <w:rPr>
          <w:rFonts w:ascii="Trebuchet MS" w:eastAsia="Times New Roman" w:hAnsi="Trebuchet MS" w:cs="Arial"/>
          <w:i/>
          <w:szCs w:val="22"/>
          <w:lang w:eastAsia="ro-RO"/>
        </w:rPr>
        <w:t xml:space="preserve"> de </w:t>
      </w:r>
      <w:proofErr w:type="spellStart"/>
      <w:r w:rsidRPr="00BE7A22">
        <w:rPr>
          <w:rFonts w:ascii="Trebuchet MS" w:eastAsia="Times New Roman" w:hAnsi="Trebuchet MS" w:cs="Arial"/>
          <w:i/>
          <w:szCs w:val="22"/>
          <w:lang w:eastAsia="ro-RO"/>
        </w:rPr>
        <w:t>supervizare</w:t>
      </w:r>
      <w:proofErr w:type="spellEnd"/>
      <w:r w:rsidRPr="00BE7A22">
        <w:rPr>
          <w:rFonts w:ascii="Trebuchet MS" w:eastAsia="Times New Roman" w:hAnsi="Trebuchet MS" w:cs="Arial"/>
          <w:i/>
          <w:szCs w:val="22"/>
          <w:lang w:eastAsia="ro-RO"/>
        </w:rPr>
        <w:t xml:space="preserve"> </w:t>
      </w:r>
      <w:proofErr w:type="spellStart"/>
      <w:r w:rsidRPr="00BE7A22">
        <w:rPr>
          <w:rFonts w:ascii="Trebuchet MS" w:eastAsia="Times New Roman" w:hAnsi="Trebuchet MS" w:cs="Arial"/>
          <w:i/>
          <w:szCs w:val="22"/>
          <w:lang w:eastAsia="ro-RO"/>
        </w:rPr>
        <w:t>si</w:t>
      </w:r>
      <w:proofErr w:type="spellEnd"/>
      <w:r w:rsidRPr="00BE7A22">
        <w:rPr>
          <w:rFonts w:ascii="Trebuchet MS" w:eastAsia="Times New Roman" w:hAnsi="Trebuchet MS" w:cs="Arial"/>
          <w:i/>
          <w:szCs w:val="22"/>
          <w:lang w:eastAsia="ro-RO"/>
        </w:rPr>
        <w:t>/</w:t>
      </w:r>
      <w:proofErr w:type="spellStart"/>
      <w:r w:rsidRPr="00BE7A22">
        <w:rPr>
          <w:rFonts w:ascii="Trebuchet MS" w:eastAsia="Times New Roman" w:hAnsi="Trebuchet MS" w:cs="Arial"/>
          <w:i/>
          <w:szCs w:val="22"/>
          <w:lang w:eastAsia="ro-RO"/>
        </w:rPr>
        <w:t>sau</w:t>
      </w:r>
      <w:proofErr w:type="spellEnd"/>
      <w:r w:rsidRPr="00BE7A22">
        <w:rPr>
          <w:rFonts w:ascii="Trebuchet MS" w:eastAsia="Times New Roman" w:hAnsi="Trebuchet MS" w:cs="Arial"/>
          <w:i/>
          <w:szCs w:val="22"/>
          <w:lang w:eastAsia="ro-RO"/>
        </w:rPr>
        <w:t xml:space="preserve"> are </w:t>
      </w:r>
      <w:proofErr w:type="spellStart"/>
      <w:r w:rsidRPr="00BE7A22">
        <w:rPr>
          <w:rFonts w:ascii="Trebuchet MS" w:eastAsia="Times New Roman" w:hAnsi="Trebuchet MS" w:cs="Arial"/>
          <w:i/>
          <w:szCs w:val="22"/>
          <w:lang w:eastAsia="ro-RO"/>
        </w:rPr>
        <w:t>actionari</w:t>
      </w:r>
      <w:proofErr w:type="spellEnd"/>
      <w:r w:rsidRPr="00BE7A22">
        <w:rPr>
          <w:rFonts w:ascii="Trebuchet MS" w:eastAsia="Times New Roman" w:hAnsi="Trebuchet MS" w:cs="Arial"/>
          <w:i/>
          <w:szCs w:val="22"/>
          <w:lang w:eastAsia="ro-RO"/>
        </w:rPr>
        <w:t xml:space="preserve"> </w:t>
      </w:r>
      <w:proofErr w:type="spellStart"/>
      <w:r w:rsidRPr="00BE7A22">
        <w:rPr>
          <w:rFonts w:ascii="Trebuchet MS" w:eastAsia="Times New Roman" w:hAnsi="Trebuchet MS" w:cs="Arial"/>
          <w:i/>
          <w:szCs w:val="22"/>
          <w:lang w:eastAsia="ro-RO"/>
        </w:rPr>
        <w:t>ori</w:t>
      </w:r>
      <w:proofErr w:type="spellEnd"/>
      <w:r w:rsidRPr="00BE7A22">
        <w:rPr>
          <w:rFonts w:ascii="Trebuchet MS" w:eastAsia="Times New Roman" w:hAnsi="Trebuchet MS" w:cs="Arial"/>
          <w:i/>
          <w:szCs w:val="22"/>
          <w:lang w:eastAsia="ro-RO"/>
        </w:rPr>
        <w:t xml:space="preserve"> </w:t>
      </w:r>
      <w:proofErr w:type="spellStart"/>
      <w:r w:rsidRPr="00BE7A22">
        <w:rPr>
          <w:rFonts w:ascii="Trebuchet MS" w:eastAsia="Times New Roman" w:hAnsi="Trebuchet MS" w:cs="Arial"/>
          <w:i/>
          <w:szCs w:val="22"/>
          <w:lang w:eastAsia="ro-RO"/>
        </w:rPr>
        <w:t>asociati</w:t>
      </w:r>
      <w:proofErr w:type="spellEnd"/>
      <w:r w:rsidRPr="00BE7A22">
        <w:rPr>
          <w:rFonts w:ascii="Trebuchet MS" w:eastAsia="Times New Roman" w:hAnsi="Trebuchet MS" w:cs="Arial"/>
          <w:i/>
          <w:szCs w:val="22"/>
          <w:lang w:eastAsia="ro-RO"/>
        </w:rPr>
        <w:t xml:space="preserve"> </w:t>
      </w:r>
      <w:proofErr w:type="spellStart"/>
      <w:r w:rsidRPr="00BE7A22">
        <w:rPr>
          <w:rFonts w:ascii="Trebuchet MS" w:eastAsia="Times New Roman" w:hAnsi="Trebuchet MS" w:cs="Arial"/>
          <w:i/>
          <w:szCs w:val="22"/>
          <w:lang w:eastAsia="ro-RO"/>
        </w:rPr>
        <w:t>semnificativi</w:t>
      </w:r>
      <w:proofErr w:type="spellEnd"/>
      <w:r w:rsidRPr="00BE7A22">
        <w:rPr>
          <w:rFonts w:ascii="Trebuchet MS" w:eastAsia="Times New Roman" w:hAnsi="Trebuchet MS" w:cs="Arial"/>
          <w:i/>
          <w:szCs w:val="22"/>
          <w:lang w:eastAsia="ro-RO"/>
        </w:rPr>
        <w:t xml:space="preserve"> </w:t>
      </w:r>
      <w:proofErr w:type="spellStart"/>
      <w:r w:rsidRPr="00BE7A22">
        <w:rPr>
          <w:rFonts w:ascii="Trebuchet MS" w:eastAsia="Times New Roman" w:hAnsi="Trebuchet MS" w:cs="Arial"/>
          <w:i/>
          <w:szCs w:val="22"/>
          <w:lang w:eastAsia="ro-RO"/>
        </w:rPr>
        <w:t>persoane</w:t>
      </w:r>
      <w:proofErr w:type="spellEnd"/>
      <w:r w:rsidRPr="00BE7A22">
        <w:rPr>
          <w:rFonts w:ascii="Trebuchet MS" w:eastAsia="Times New Roman" w:hAnsi="Trebuchet MS" w:cs="Arial"/>
          <w:i/>
          <w:szCs w:val="22"/>
          <w:lang w:eastAsia="ro-RO"/>
        </w:rPr>
        <w:t xml:space="preserve"> care sunt sot/sotie, </w:t>
      </w:r>
      <w:proofErr w:type="spellStart"/>
      <w:r w:rsidRPr="00BE7A22">
        <w:rPr>
          <w:rFonts w:ascii="Trebuchet MS" w:eastAsia="Times New Roman" w:hAnsi="Trebuchet MS" w:cs="Arial"/>
          <w:i/>
          <w:szCs w:val="22"/>
          <w:lang w:eastAsia="ro-RO"/>
        </w:rPr>
        <w:t>ruda</w:t>
      </w:r>
      <w:proofErr w:type="spellEnd"/>
      <w:r w:rsidRPr="00BE7A22">
        <w:rPr>
          <w:rFonts w:ascii="Trebuchet MS" w:eastAsia="Times New Roman" w:hAnsi="Trebuchet MS" w:cs="Arial"/>
          <w:i/>
          <w:szCs w:val="22"/>
          <w:lang w:eastAsia="ro-RO"/>
        </w:rPr>
        <w:t xml:space="preserve"> </w:t>
      </w:r>
      <w:proofErr w:type="spellStart"/>
      <w:r w:rsidRPr="00BE7A22">
        <w:rPr>
          <w:rFonts w:ascii="Trebuchet MS" w:eastAsia="Times New Roman" w:hAnsi="Trebuchet MS" w:cs="Arial"/>
          <w:i/>
          <w:szCs w:val="22"/>
          <w:lang w:eastAsia="ro-RO"/>
        </w:rPr>
        <w:t>sau</w:t>
      </w:r>
      <w:proofErr w:type="spellEnd"/>
      <w:r w:rsidRPr="00BE7A22">
        <w:rPr>
          <w:rFonts w:ascii="Trebuchet MS" w:eastAsia="Times New Roman" w:hAnsi="Trebuchet MS" w:cs="Arial"/>
          <w:i/>
          <w:szCs w:val="22"/>
          <w:lang w:eastAsia="ro-RO"/>
        </w:rPr>
        <w:t xml:space="preserve"> </w:t>
      </w:r>
      <w:proofErr w:type="spellStart"/>
      <w:r w:rsidRPr="00BE7A22">
        <w:rPr>
          <w:rFonts w:ascii="Trebuchet MS" w:eastAsia="Times New Roman" w:hAnsi="Trebuchet MS" w:cs="Arial"/>
          <w:i/>
          <w:szCs w:val="22"/>
          <w:lang w:eastAsia="ro-RO"/>
        </w:rPr>
        <w:t>afin</w:t>
      </w:r>
      <w:proofErr w:type="spellEnd"/>
      <w:r w:rsidRPr="00BE7A22">
        <w:rPr>
          <w:rFonts w:ascii="Trebuchet MS" w:eastAsia="Times New Roman" w:hAnsi="Trebuchet MS" w:cs="Arial"/>
          <w:i/>
          <w:szCs w:val="22"/>
          <w:lang w:eastAsia="ro-RO"/>
        </w:rPr>
        <w:t xml:space="preserve"> </w:t>
      </w:r>
      <w:proofErr w:type="spellStart"/>
      <w:r w:rsidRPr="00BE7A22">
        <w:rPr>
          <w:rFonts w:ascii="Trebuchet MS" w:eastAsia="Times New Roman" w:hAnsi="Trebuchet MS" w:cs="Arial"/>
          <w:i/>
          <w:szCs w:val="22"/>
          <w:lang w:eastAsia="ro-RO"/>
        </w:rPr>
        <w:t>pana</w:t>
      </w:r>
      <w:proofErr w:type="spellEnd"/>
      <w:r w:rsidRPr="00BE7A22">
        <w:rPr>
          <w:rFonts w:ascii="Trebuchet MS" w:eastAsia="Times New Roman" w:hAnsi="Trebuchet MS" w:cs="Arial"/>
          <w:i/>
          <w:szCs w:val="22"/>
          <w:lang w:eastAsia="ro-RO"/>
        </w:rPr>
        <w:t xml:space="preserve"> la </w:t>
      </w:r>
      <w:proofErr w:type="spellStart"/>
      <w:r w:rsidRPr="00BE7A22">
        <w:rPr>
          <w:rFonts w:ascii="Trebuchet MS" w:eastAsia="Times New Roman" w:hAnsi="Trebuchet MS" w:cs="Arial"/>
          <w:i/>
          <w:szCs w:val="22"/>
          <w:lang w:eastAsia="ro-RO"/>
        </w:rPr>
        <w:t>gradul</w:t>
      </w:r>
      <w:proofErr w:type="spellEnd"/>
      <w:r w:rsidRPr="00BE7A22">
        <w:rPr>
          <w:rFonts w:ascii="Trebuchet MS" w:eastAsia="Times New Roman" w:hAnsi="Trebuchet MS" w:cs="Arial"/>
          <w:i/>
          <w:szCs w:val="22"/>
          <w:lang w:eastAsia="ro-RO"/>
        </w:rPr>
        <w:t xml:space="preserve"> al </w:t>
      </w:r>
      <w:proofErr w:type="spellStart"/>
      <w:r w:rsidRPr="00BE7A22">
        <w:rPr>
          <w:rFonts w:ascii="Trebuchet MS" w:eastAsia="Times New Roman" w:hAnsi="Trebuchet MS" w:cs="Arial"/>
          <w:i/>
          <w:szCs w:val="22"/>
          <w:lang w:eastAsia="ro-RO"/>
        </w:rPr>
        <w:t>doilea</w:t>
      </w:r>
      <w:proofErr w:type="spellEnd"/>
      <w:r w:rsidRPr="00BE7A22">
        <w:rPr>
          <w:rFonts w:ascii="Trebuchet MS" w:eastAsia="Times New Roman" w:hAnsi="Trebuchet MS" w:cs="Arial"/>
          <w:i/>
          <w:szCs w:val="22"/>
          <w:lang w:eastAsia="ro-RO"/>
        </w:rPr>
        <w:t xml:space="preserve"> </w:t>
      </w:r>
      <w:proofErr w:type="spellStart"/>
      <w:r w:rsidRPr="00BE7A22">
        <w:rPr>
          <w:rFonts w:ascii="Trebuchet MS" w:eastAsia="Times New Roman" w:hAnsi="Trebuchet MS" w:cs="Arial"/>
          <w:i/>
          <w:szCs w:val="22"/>
          <w:lang w:eastAsia="ro-RO"/>
        </w:rPr>
        <w:t>inclusiv</w:t>
      </w:r>
      <w:proofErr w:type="spellEnd"/>
      <w:r w:rsidRPr="00BE7A22">
        <w:rPr>
          <w:rFonts w:ascii="Trebuchet MS" w:eastAsia="Times New Roman" w:hAnsi="Trebuchet MS" w:cs="Arial"/>
          <w:i/>
          <w:szCs w:val="22"/>
          <w:lang w:eastAsia="ro-RO"/>
        </w:rPr>
        <w:t xml:space="preserve"> </w:t>
      </w:r>
      <w:proofErr w:type="spellStart"/>
      <w:r w:rsidRPr="00BE7A22">
        <w:rPr>
          <w:rFonts w:ascii="Trebuchet MS" w:eastAsia="Times New Roman" w:hAnsi="Trebuchet MS" w:cs="Arial"/>
          <w:i/>
          <w:szCs w:val="22"/>
          <w:lang w:eastAsia="ro-RO"/>
        </w:rPr>
        <w:t>ori</w:t>
      </w:r>
      <w:proofErr w:type="spellEnd"/>
      <w:r w:rsidRPr="00BE7A22">
        <w:rPr>
          <w:rFonts w:ascii="Trebuchet MS" w:eastAsia="Times New Roman" w:hAnsi="Trebuchet MS" w:cs="Arial"/>
          <w:i/>
          <w:szCs w:val="22"/>
          <w:lang w:eastAsia="ro-RO"/>
        </w:rPr>
        <w:t xml:space="preserve"> care se </w:t>
      </w:r>
      <w:proofErr w:type="spellStart"/>
      <w:r w:rsidRPr="00BE7A22">
        <w:rPr>
          <w:rFonts w:ascii="Trebuchet MS" w:eastAsia="Times New Roman" w:hAnsi="Trebuchet MS" w:cs="Arial"/>
          <w:i/>
          <w:szCs w:val="22"/>
          <w:lang w:eastAsia="ro-RO"/>
        </w:rPr>
        <w:t>afla</w:t>
      </w:r>
      <w:proofErr w:type="spellEnd"/>
      <w:r w:rsidRPr="00BE7A22">
        <w:rPr>
          <w:rFonts w:ascii="Trebuchet MS" w:eastAsia="Times New Roman" w:hAnsi="Trebuchet MS" w:cs="Arial"/>
          <w:i/>
          <w:szCs w:val="22"/>
          <w:lang w:eastAsia="ro-RO"/>
        </w:rPr>
        <w:t xml:space="preserve"> in </w:t>
      </w:r>
      <w:proofErr w:type="spellStart"/>
      <w:r w:rsidRPr="00BE7A22">
        <w:rPr>
          <w:rFonts w:ascii="Trebuchet MS" w:eastAsia="Times New Roman" w:hAnsi="Trebuchet MS" w:cs="Arial"/>
          <w:i/>
          <w:szCs w:val="22"/>
          <w:lang w:eastAsia="ro-RO"/>
        </w:rPr>
        <w:t>relatii</w:t>
      </w:r>
      <w:proofErr w:type="spellEnd"/>
      <w:r w:rsidRPr="00BE7A22">
        <w:rPr>
          <w:rFonts w:ascii="Trebuchet MS" w:eastAsia="Times New Roman" w:hAnsi="Trebuchet MS" w:cs="Arial"/>
          <w:i/>
          <w:szCs w:val="22"/>
          <w:lang w:eastAsia="ro-RO"/>
        </w:rPr>
        <w:t xml:space="preserve"> </w:t>
      </w:r>
      <w:proofErr w:type="spellStart"/>
      <w:r w:rsidRPr="00BE7A22">
        <w:rPr>
          <w:rFonts w:ascii="Trebuchet MS" w:eastAsia="Times New Roman" w:hAnsi="Trebuchet MS" w:cs="Arial"/>
          <w:i/>
          <w:szCs w:val="22"/>
          <w:lang w:eastAsia="ro-RO"/>
        </w:rPr>
        <w:t>comerciale</w:t>
      </w:r>
      <w:proofErr w:type="spellEnd"/>
      <w:r w:rsidRPr="00BE7A22">
        <w:rPr>
          <w:rFonts w:ascii="Trebuchet MS" w:eastAsia="Times New Roman" w:hAnsi="Trebuchet MS" w:cs="Arial"/>
          <w:i/>
          <w:szCs w:val="22"/>
          <w:lang w:eastAsia="ro-RO"/>
        </w:rPr>
        <w:t xml:space="preserve"> cu </w:t>
      </w:r>
      <w:proofErr w:type="spellStart"/>
      <w:r w:rsidRPr="00BE7A22">
        <w:rPr>
          <w:rFonts w:ascii="Trebuchet MS" w:eastAsia="Times New Roman" w:hAnsi="Trebuchet MS" w:cs="Arial"/>
          <w:i/>
          <w:szCs w:val="22"/>
          <w:lang w:eastAsia="ro-RO"/>
        </w:rPr>
        <w:t>persoane</w:t>
      </w:r>
      <w:proofErr w:type="spellEnd"/>
      <w:r w:rsidRPr="00BE7A22">
        <w:rPr>
          <w:rFonts w:ascii="Trebuchet MS" w:eastAsia="Times New Roman" w:hAnsi="Trebuchet MS" w:cs="Arial"/>
          <w:i/>
          <w:szCs w:val="22"/>
          <w:lang w:eastAsia="ro-RO"/>
        </w:rPr>
        <w:t xml:space="preserve"> cu </w:t>
      </w:r>
      <w:proofErr w:type="spellStart"/>
      <w:r w:rsidRPr="00BE7A22">
        <w:rPr>
          <w:rFonts w:ascii="Trebuchet MS" w:eastAsia="Times New Roman" w:hAnsi="Trebuchet MS" w:cs="Arial"/>
          <w:i/>
          <w:szCs w:val="22"/>
          <w:lang w:eastAsia="ro-RO"/>
        </w:rPr>
        <w:t>functii</w:t>
      </w:r>
      <w:proofErr w:type="spellEnd"/>
      <w:r w:rsidRPr="00BE7A22">
        <w:rPr>
          <w:rFonts w:ascii="Trebuchet MS" w:eastAsia="Times New Roman" w:hAnsi="Trebuchet MS" w:cs="Arial"/>
          <w:i/>
          <w:szCs w:val="22"/>
          <w:lang w:eastAsia="ro-RO"/>
        </w:rPr>
        <w:t xml:space="preserve"> de </w:t>
      </w:r>
      <w:proofErr w:type="spellStart"/>
      <w:r w:rsidRPr="00BE7A22">
        <w:rPr>
          <w:rFonts w:ascii="Trebuchet MS" w:eastAsia="Times New Roman" w:hAnsi="Trebuchet MS" w:cs="Arial"/>
          <w:i/>
          <w:szCs w:val="22"/>
          <w:lang w:eastAsia="ro-RO"/>
        </w:rPr>
        <w:t>decizie</w:t>
      </w:r>
      <w:proofErr w:type="spellEnd"/>
      <w:r w:rsidRPr="00BE7A22">
        <w:rPr>
          <w:rFonts w:ascii="Trebuchet MS" w:eastAsia="Times New Roman" w:hAnsi="Trebuchet MS" w:cs="Arial"/>
          <w:i/>
          <w:szCs w:val="22"/>
          <w:lang w:eastAsia="ro-RO"/>
        </w:rPr>
        <w:t xml:space="preserve"> in </w:t>
      </w:r>
      <w:proofErr w:type="spellStart"/>
      <w:r w:rsidRPr="00BE7A22">
        <w:rPr>
          <w:rFonts w:ascii="Trebuchet MS" w:eastAsia="Times New Roman" w:hAnsi="Trebuchet MS" w:cs="Arial"/>
          <w:i/>
          <w:szCs w:val="22"/>
          <w:lang w:eastAsia="ro-RO"/>
        </w:rPr>
        <w:t>cadrul</w:t>
      </w:r>
      <w:proofErr w:type="spellEnd"/>
      <w:r w:rsidRPr="00BE7A22">
        <w:rPr>
          <w:rFonts w:ascii="Trebuchet MS" w:eastAsia="Times New Roman" w:hAnsi="Trebuchet MS" w:cs="Arial"/>
          <w:i/>
          <w:szCs w:val="22"/>
          <w:lang w:eastAsia="ro-RO"/>
        </w:rPr>
        <w:t xml:space="preserve"> </w:t>
      </w:r>
      <w:proofErr w:type="spellStart"/>
      <w:r w:rsidRPr="00BE7A22">
        <w:rPr>
          <w:rFonts w:ascii="Trebuchet MS" w:eastAsia="Times New Roman" w:hAnsi="Trebuchet MS" w:cs="Arial"/>
          <w:i/>
          <w:szCs w:val="22"/>
          <w:lang w:eastAsia="ro-RO"/>
        </w:rPr>
        <w:t>autoritatii</w:t>
      </w:r>
      <w:proofErr w:type="spellEnd"/>
      <w:r w:rsidRPr="00BE7A22">
        <w:rPr>
          <w:rFonts w:ascii="Trebuchet MS" w:eastAsia="Times New Roman" w:hAnsi="Trebuchet MS" w:cs="Arial"/>
          <w:i/>
          <w:szCs w:val="22"/>
          <w:lang w:eastAsia="ro-RO"/>
        </w:rPr>
        <w:t xml:space="preserve"> </w:t>
      </w:r>
      <w:proofErr w:type="spellStart"/>
      <w:r w:rsidRPr="00BE7A22">
        <w:rPr>
          <w:rFonts w:ascii="Trebuchet MS" w:eastAsia="Times New Roman" w:hAnsi="Trebuchet MS" w:cs="Arial"/>
          <w:i/>
          <w:szCs w:val="22"/>
          <w:lang w:eastAsia="ro-RO"/>
        </w:rPr>
        <w:t>contractante</w:t>
      </w:r>
      <w:proofErr w:type="spellEnd"/>
      <w:r w:rsidRPr="00BE7A22">
        <w:rPr>
          <w:rFonts w:ascii="Trebuchet MS" w:eastAsia="Times New Roman" w:hAnsi="Trebuchet MS" w:cs="Arial"/>
          <w:i/>
          <w:szCs w:val="22"/>
          <w:lang w:eastAsia="ro-RO"/>
        </w:rPr>
        <w:t xml:space="preserve"> </w:t>
      </w:r>
      <w:proofErr w:type="spellStart"/>
      <w:r w:rsidRPr="00BE7A22">
        <w:rPr>
          <w:rFonts w:ascii="Trebuchet MS" w:eastAsia="Times New Roman" w:hAnsi="Trebuchet MS" w:cs="Arial"/>
          <w:i/>
          <w:szCs w:val="22"/>
          <w:lang w:eastAsia="ro-RO"/>
        </w:rPr>
        <w:t>sau</w:t>
      </w:r>
      <w:proofErr w:type="spellEnd"/>
      <w:r w:rsidRPr="00BE7A22">
        <w:rPr>
          <w:rFonts w:ascii="Trebuchet MS" w:eastAsia="Times New Roman" w:hAnsi="Trebuchet MS" w:cs="Arial"/>
          <w:i/>
          <w:szCs w:val="22"/>
          <w:lang w:eastAsia="ro-RO"/>
        </w:rPr>
        <w:t xml:space="preserve"> al </w:t>
      </w:r>
      <w:proofErr w:type="spellStart"/>
      <w:r w:rsidRPr="00BE7A22">
        <w:rPr>
          <w:rFonts w:ascii="Trebuchet MS" w:eastAsia="Times New Roman" w:hAnsi="Trebuchet MS" w:cs="Arial"/>
          <w:i/>
          <w:szCs w:val="22"/>
          <w:lang w:eastAsia="ro-RO"/>
        </w:rPr>
        <w:t>furnizorului</w:t>
      </w:r>
      <w:proofErr w:type="spellEnd"/>
      <w:r w:rsidRPr="00BE7A22">
        <w:rPr>
          <w:rFonts w:ascii="Trebuchet MS" w:eastAsia="Times New Roman" w:hAnsi="Trebuchet MS" w:cs="Arial"/>
          <w:i/>
          <w:szCs w:val="22"/>
          <w:lang w:eastAsia="ro-RO"/>
        </w:rPr>
        <w:t xml:space="preserve"> de </w:t>
      </w:r>
      <w:proofErr w:type="spellStart"/>
      <w:r w:rsidRPr="00BE7A22">
        <w:rPr>
          <w:rFonts w:ascii="Trebuchet MS" w:eastAsia="Times New Roman" w:hAnsi="Trebuchet MS" w:cs="Arial"/>
          <w:i/>
          <w:szCs w:val="22"/>
          <w:lang w:eastAsia="ro-RO"/>
        </w:rPr>
        <w:t>servicii</w:t>
      </w:r>
      <w:proofErr w:type="spellEnd"/>
      <w:r w:rsidRPr="00BE7A22">
        <w:rPr>
          <w:rFonts w:ascii="Trebuchet MS" w:eastAsia="Times New Roman" w:hAnsi="Trebuchet MS" w:cs="Arial"/>
          <w:i/>
          <w:szCs w:val="22"/>
          <w:lang w:eastAsia="ro-RO"/>
        </w:rPr>
        <w:t xml:space="preserve"> de </w:t>
      </w:r>
      <w:proofErr w:type="spellStart"/>
      <w:r w:rsidRPr="00BE7A22">
        <w:rPr>
          <w:rFonts w:ascii="Trebuchet MS" w:eastAsia="Times New Roman" w:hAnsi="Trebuchet MS" w:cs="Arial"/>
          <w:i/>
          <w:szCs w:val="22"/>
          <w:lang w:eastAsia="ro-RO"/>
        </w:rPr>
        <w:t>achizitie</w:t>
      </w:r>
      <w:proofErr w:type="spellEnd"/>
      <w:r w:rsidRPr="00BE7A22">
        <w:rPr>
          <w:rFonts w:ascii="Trebuchet MS" w:eastAsia="Times New Roman" w:hAnsi="Trebuchet MS" w:cs="Arial"/>
          <w:i/>
          <w:szCs w:val="22"/>
          <w:lang w:eastAsia="ro-RO"/>
        </w:rPr>
        <w:t xml:space="preserve"> </w:t>
      </w:r>
      <w:proofErr w:type="spellStart"/>
      <w:r w:rsidRPr="00BE7A22">
        <w:rPr>
          <w:rFonts w:ascii="Trebuchet MS" w:eastAsia="Times New Roman" w:hAnsi="Trebuchet MS" w:cs="Arial"/>
          <w:i/>
          <w:szCs w:val="22"/>
          <w:lang w:eastAsia="ro-RO"/>
        </w:rPr>
        <w:t>implicat</w:t>
      </w:r>
      <w:proofErr w:type="spellEnd"/>
      <w:r w:rsidRPr="00BE7A22">
        <w:rPr>
          <w:rFonts w:ascii="Trebuchet MS" w:eastAsia="Times New Roman" w:hAnsi="Trebuchet MS" w:cs="Arial"/>
          <w:i/>
          <w:szCs w:val="22"/>
          <w:lang w:eastAsia="ro-RO"/>
        </w:rPr>
        <w:t xml:space="preserve"> in </w:t>
      </w:r>
      <w:proofErr w:type="spellStart"/>
      <w:r w:rsidRPr="00BE7A22">
        <w:rPr>
          <w:rFonts w:ascii="Trebuchet MS" w:eastAsia="Times New Roman" w:hAnsi="Trebuchet MS" w:cs="Arial"/>
          <w:i/>
          <w:szCs w:val="22"/>
          <w:lang w:eastAsia="ro-RO"/>
        </w:rPr>
        <w:t>procedura</w:t>
      </w:r>
      <w:proofErr w:type="spellEnd"/>
      <w:r w:rsidRPr="00BE7A22">
        <w:rPr>
          <w:rFonts w:ascii="Trebuchet MS" w:eastAsia="Times New Roman" w:hAnsi="Trebuchet MS" w:cs="Arial"/>
          <w:i/>
          <w:szCs w:val="22"/>
          <w:lang w:eastAsia="ro-RO"/>
        </w:rPr>
        <w:t xml:space="preserve"> de </w:t>
      </w:r>
      <w:proofErr w:type="spellStart"/>
      <w:r w:rsidRPr="00BE7A22">
        <w:rPr>
          <w:rFonts w:ascii="Trebuchet MS" w:eastAsia="Times New Roman" w:hAnsi="Trebuchet MS" w:cs="Arial"/>
          <w:i/>
          <w:szCs w:val="22"/>
          <w:lang w:eastAsia="ro-RO"/>
        </w:rPr>
        <w:t>atribuire</w:t>
      </w:r>
      <w:proofErr w:type="spellEnd"/>
      <w:r w:rsidRPr="00BE7A22">
        <w:rPr>
          <w:rFonts w:ascii="Trebuchet MS" w:eastAsia="Times New Roman" w:hAnsi="Trebuchet MS" w:cs="Arial"/>
          <w:i/>
          <w:szCs w:val="22"/>
          <w:lang w:eastAsia="ro-RO"/>
        </w:rPr>
        <w:t>;</w:t>
      </w:r>
    </w:p>
    <w:p w14:paraId="4473760E" w14:textId="77777777" w:rsidR="00CD48E9" w:rsidRPr="00BE7A22" w:rsidRDefault="00CD48E9" w:rsidP="00CD48E9">
      <w:pPr>
        <w:autoSpaceDE w:val="0"/>
        <w:autoSpaceDN w:val="0"/>
        <w:adjustRightInd w:val="0"/>
        <w:jc w:val="both"/>
        <w:rPr>
          <w:rFonts w:ascii="Trebuchet MS" w:hAnsi="Trebuchet MS" w:cs="Arial"/>
          <w:i/>
          <w:iCs/>
          <w:szCs w:val="22"/>
        </w:rPr>
      </w:pPr>
      <w:r w:rsidRPr="00BE7A22">
        <w:rPr>
          <w:rFonts w:ascii="Trebuchet MS" w:eastAsia="Times New Roman" w:hAnsi="Trebuchet MS" w:cs="Arial"/>
          <w:i/>
          <w:szCs w:val="22"/>
          <w:lang w:eastAsia="ro-RO"/>
        </w:rPr>
        <w:t xml:space="preserve">   </w:t>
      </w:r>
      <w:proofErr w:type="spellStart"/>
      <w:r w:rsidRPr="00BE7A22">
        <w:rPr>
          <w:rFonts w:ascii="Trebuchet MS" w:eastAsia="Times New Roman" w:hAnsi="Trebuchet MS" w:cs="Arial"/>
          <w:i/>
          <w:szCs w:val="22"/>
          <w:lang w:eastAsia="ro-RO"/>
        </w:rPr>
        <w:t>Ofertantul</w:t>
      </w:r>
      <w:proofErr w:type="spellEnd"/>
      <w:r w:rsidRPr="00BE7A22">
        <w:rPr>
          <w:rFonts w:ascii="Trebuchet MS" w:eastAsia="Times New Roman" w:hAnsi="Trebuchet MS" w:cs="Arial"/>
          <w:i/>
          <w:szCs w:val="22"/>
          <w:lang w:eastAsia="ro-RO"/>
        </w:rPr>
        <w:t>/</w:t>
      </w:r>
      <w:proofErr w:type="spellStart"/>
      <w:r w:rsidRPr="00BE7A22">
        <w:rPr>
          <w:rFonts w:ascii="Trebuchet MS" w:eastAsia="Times New Roman" w:hAnsi="Trebuchet MS" w:cs="Arial"/>
          <w:i/>
          <w:szCs w:val="22"/>
          <w:lang w:eastAsia="ro-RO"/>
        </w:rPr>
        <w:t>candidatul</w:t>
      </w:r>
      <w:proofErr w:type="spellEnd"/>
      <w:r w:rsidRPr="00BE7A22">
        <w:rPr>
          <w:rFonts w:ascii="Trebuchet MS" w:eastAsia="Times New Roman" w:hAnsi="Trebuchet MS" w:cs="Arial"/>
          <w:i/>
          <w:szCs w:val="22"/>
          <w:lang w:eastAsia="ro-RO"/>
        </w:rPr>
        <w:t xml:space="preserve"> care</w:t>
      </w:r>
      <w:r w:rsidRPr="00BE7A22">
        <w:rPr>
          <w:rFonts w:ascii="Trebuchet MS" w:hAnsi="Trebuchet MS" w:cs="Arial"/>
          <w:i/>
          <w:iCs/>
          <w:szCs w:val="22"/>
        </w:rPr>
        <w:t xml:space="preserve"> a </w:t>
      </w:r>
      <w:proofErr w:type="spellStart"/>
      <w:r w:rsidRPr="00BE7A22">
        <w:rPr>
          <w:rFonts w:ascii="Trebuchet MS" w:hAnsi="Trebuchet MS" w:cs="Arial"/>
          <w:i/>
          <w:iCs/>
          <w:szCs w:val="22"/>
        </w:rPr>
        <w:t>nominalizat</w:t>
      </w:r>
      <w:proofErr w:type="spellEnd"/>
      <w:r w:rsidRPr="00BE7A22">
        <w:rPr>
          <w:rFonts w:ascii="Trebuchet MS" w:hAnsi="Trebuchet MS" w:cs="Arial"/>
          <w:i/>
          <w:iCs/>
          <w:szCs w:val="22"/>
        </w:rPr>
        <w:t xml:space="preserve"> </w:t>
      </w:r>
      <w:proofErr w:type="spellStart"/>
      <w:r w:rsidRPr="00BE7A22">
        <w:rPr>
          <w:rFonts w:ascii="Trebuchet MS" w:hAnsi="Trebuchet MS" w:cs="Arial"/>
          <w:i/>
          <w:iCs/>
          <w:szCs w:val="22"/>
        </w:rPr>
        <w:t>printre</w:t>
      </w:r>
      <w:proofErr w:type="spellEnd"/>
      <w:r w:rsidRPr="00BE7A22">
        <w:rPr>
          <w:rFonts w:ascii="Trebuchet MS" w:hAnsi="Trebuchet MS" w:cs="Arial"/>
          <w:i/>
          <w:iCs/>
          <w:szCs w:val="22"/>
        </w:rPr>
        <w:t xml:space="preserve"> </w:t>
      </w:r>
      <w:proofErr w:type="spellStart"/>
      <w:r w:rsidRPr="00BE7A22">
        <w:rPr>
          <w:rFonts w:ascii="Trebuchet MS" w:hAnsi="Trebuchet MS" w:cs="Arial"/>
          <w:i/>
          <w:iCs/>
          <w:szCs w:val="22"/>
        </w:rPr>
        <w:t>principalele</w:t>
      </w:r>
      <w:proofErr w:type="spellEnd"/>
      <w:r w:rsidRPr="00BE7A22">
        <w:rPr>
          <w:rFonts w:ascii="Trebuchet MS" w:hAnsi="Trebuchet MS" w:cs="Arial"/>
          <w:i/>
          <w:iCs/>
          <w:szCs w:val="22"/>
        </w:rPr>
        <w:t xml:space="preserve"> </w:t>
      </w:r>
      <w:proofErr w:type="spellStart"/>
      <w:r w:rsidRPr="00BE7A22">
        <w:rPr>
          <w:rFonts w:ascii="Trebuchet MS" w:hAnsi="Trebuchet MS" w:cs="Arial"/>
          <w:i/>
          <w:iCs/>
          <w:szCs w:val="22"/>
        </w:rPr>
        <w:t>persoane</w:t>
      </w:r>
      <w:proofErr w:type="spellEnd"/>
      <w:r w:rsidRPr="00BE7A22">
        <w:rPr>
          <w:rFonts w:ascii="Trebuchet MS" w:hAnsi="Trebuchet MS" w:cs="Arial"/>
          <w:i/>
          <w:iCs/>
          <w:szCs w:val="22"/>
        </w:rPr>
        <w:t xml:space="preserve"> </w:t>
      </w:r>
      <w:proofErr w:type="spellStart"/>
      <w:r w:rsidRPr="00BE7A22">
        <w:rPr>
          <w:rFonts w:ascii="Trebuchet MS" w:hAnsi="Trebuchet MS" w:cs="Arial"/>
          <w:i/>
          <w:iCs/>
          <w:szCs w:val="22"/>
        </w:rPr>
        <w:t>desemnate</w:t>
      </w:r>
      <w:proofErr w:type="spellEnd"/>
      <w:r w:rsidRPr="00BE7A22">
        <w:rPr>
          <w:rFonts w:ascii="Trebuchet MS" w:hAnsi="Trebuchet MS" w:cs="Arial"/>
          <w:i/>
          <w:iCs/>
          <w:szCs w:val="22"/>
        </w:rPr>
        <w:t xml:space="preserve"> </w:t>
      </w:r>
      <w:proofErr w:type="spellStart"/>
      <w:r w:rsidRPr="00BE7A22">
        <w:rPr>
          <w:rFonts w:ascii="Trebuchet MS" w:hAnsi="Trebuchet MS" w:cs="Arial"/>
          <w:i/>
          <w:iCs/>
          <w:szCs w:val="22"/>
        </w:rPr>
        <w:t>pentru</w:t>
      </w:r>
      <w:proofErr w:type="spellEnd"/>
      <w:r w:rsidRPr="00BE7A22">
        <w:rPr>
          <w:rFonts w:ascii="Trebuchet MS" w:hAnsi="Trebuchet MS" w:cs="Arial"/>
          <w:i/>
          <w:iCs/>
          <w:szCs w:val="22"/>
        </w:rPr>
        <w:t xml:space="preserve"> </w:t>
      </w:r>
      <w:proofErr w:type="spellStart"/>
      <w:r w:rsidRPr="00BE7A22">
        <w:rPr>
          <w:rFonts w:ascii="Trebuchet MS" w:hAnsi="Trebuchet MS" w:cs="Arial"/>
          <w:i/>
          <w:iCs/>
          <w:szCs w:val="22"/>
        </w:rPr>
        <w:t>executarea</w:t>
      </w:r>
      <w:proofErr w:type="spellEnd"/>
      <w:r w:rsidRPr="00BE7A22">
        <w:rPr>
          <w:rFonts w:ascii="Trebuchet MS" w:hAnsi="Trebuchet MS" w:cs="Arial"/>
          <w:i/>
          <w:iCs/>
          <w:szCs w:val="22"/>
        </w:rPr>
        <w:t xml:space="preserve"> </w:t>
      </w:r>
      <w:proofErr w:type="spellStart"/>
      <w:r w:rsidRPr="00BE7A22">
        <w:rPr>
          <w:rFonts w:ascii="Trebuchet MS" w:hAnsi="Trebuchet MS" w:cs="Arial"/>
          <w:i/>
          <w:iCs/>
          <w:szCs w:val="22"/>
        </w:rPr>
        <w:t>contractului</w:t>
      </w:r>
      <w:proofErr w:type="spellEnd"/>
      <w:r w:rsidRPr="00BE7A22">
        <w:rPr>
          <w:rFonts w:ascii="Trebuchet MS" w:hAnsi="Trebuchet MS" w:cs="Arial"/>
          <w:i/>
          <w:iCs/>
          <w:szCs w:val="22"/>
        </w:rPr>
        <w:t xml:space="preserve"> </w:t>
      </w:r>
      <w:proofErr w:type="spellStart"/>
      <w:r w:rsidRPr="00BE7A22">
        <w:rPr>
          <w:rFonts w:ascii="Trebuchet MS" w:hAnsi="Trebuchet MS" w:cs="Arial"/>
          <w:i/>
          <w:iCs/>
          <w:szCs w:val="22"/>
        </w:rPr>
        <w:t>persoane</w:t>
      </w:r>
      <w:proofErr w:type="spellEnd"/>
      <w:r w:rsidRPr="00BE7A22">
        <w:rPr>
          <w:rFonts w:ascii="Trebuchet MS" w:hAnsi="Trebuchet MS" w:cs="Arial"/>
          <w:i/>
          <w:iCs/>
          <w:szCs w:val="22"/>
        </w:rPr>
        <w:t xml:space="preserve"> care sunt sot/sotie, </w:t>
      </w:r>
      <w:proofErr w:type="spellStart"/>
      <w:r w:rsidRPr="00BE7A22">
        <w:rPr>
          <w:rFonts w:ascii="Trebuchet MS" w:hAnsi="Trebuchet MS" w:cs="Arial"/>
          <w:i/>
          <w:iCs/>
          <w:szCs w:val="22"/>
        </w:rPr>
        <w:t>ruda</w:t>
      </w:r>
      <w:proofErr w:type="spellEnd"/>
      <w:r w:rsidRPr="00BE7A22">
        <w:rPr>
          <w:rFonts w:ascii="Trebuchet MS" w:hAnsi="Trebuchet MS" w:cs="Arial"/>
          <w:i/>
          <w:iCs/>
          <w:szCs w:val="22"/>
        </w:rPr>
        <w:t xml:space="preserve"> </w:t>
      </w:r>
      <w:proofErr w:type="spellStart"/>
      <w:r w:rsidRPr="00BE7A22">
        <w:rPr>
          <w:rFonts w:ascii="Trebuchet MS" w:hAnsi="Trebuchet MS" w:cs="Arial"/>
          <w:i/>
          <w:iCs/>
          <w:szCs w:val="22"/>
        </w:rPr>
        <w:t>sau</w:t>
      </w:r>
      <w:proofErr w:type="spellEnd"/>
      <w:r w:rsidRPr="00BE7A22">
        <w:rPr>
          <w:rFonts w:ascii="Trebuchet MS" w:hAnsi="Trebuchet MS" w:cs="Arial"/>
          <w:i/>
          <w:iCs/>
          <w:szCs w:val="22"/>
        </w:rPr>
        <w:t xml:space="preserve"> </w:t>
      </w:r>
      <w:proofErr w:type="spellStart"/>
      <w:r w:rsidRPr="00BE7A22">
        <w:rPr>
          <w:rFonts w:ascii="Trebuchet MS" w:hAnsi="Trebuchet MS" w:cs="Arial"/>
          <w:i/>
          <w:iCs/>
          <w:szCs w:val="22"/>
        </w:rPr>
        <w:t>afin</w:t>
      </w:r>
      <w:proofErr w:type="spellEnd"/>
      <w:r w:rsidRPr="00BE7A22">
        <w:rPr>
          <w:rFonts w:ascii="Trebuchet MS" w:hAnsi="Trebuchet MS" w:cs="Arial"/>
          <w:i/>
          <w:iCs/>
          <w:szCs w:val="22"/>
        </w:rPr>
        <w:t xml:space="preserve"> </w:t>
      </w:r>
      <w:proofErr w:type="spellStart"/>
      <w:r w:rsidRPr="00BE7A22">
        <w:rPr>
          <w:rFonts w:ascii="Trebuchet MS" w:hAnsi="Trebuchet MS" w:cs="Arial"/>
          <w:i/>
          <w:iCs/>
          <w:szCs w:val="22"/>
        </w:rPr>
        <w:t>pana</w:t>
      </w:r>
      <w:proofErr w:type="spellEnd"/>
      <w:r w:rsidRPr="00BE7A22">
        <w:rPr>
          <w:rFonts w:ascii="Trebuchet MS" w:hAnsi="Trebuchet MS" w:cs="Arial"/>
          <w:i/>
          <w:iCs/>
          <w:szCs w:val="22"/>
        </w:rPr>
        <w:t xml:space="preserve"> la </w:t>
      </w:r>
      <w:proofErr w:type="spellStart"/>
      <w:r w:rsidRPr="00BE7A22">
        <w:rPr>
          <w:rFonts w:ascii="Trebuchet MS" w:hAnsi="Trebuchet MS" w:cs="Arial"/>
          <w:i/>
          <w:iCs/>
          <w:szCs w:val="22"/>
        </w:rPr>
        <w:t>gradul</w:t>
      </w:r>
      <w:proofErr w:type="spellEnd"/>
      <w:r w:rsidRPr="00BE7A22">
        <w:rPr>
          <w:rFonts w:ascii="Trebuchet MS" w:hAnsi="Trebuchet MS" w:cs="Arial"/>
          <w:i/>
          <w:iCs/>
          <w:szCs w:val="22"/>
        </w:rPr>
        <w:t xml:space="preserve"> al </w:t>
      </w:r>
      <w:proofErr w:type="spellStart"/>
      <w:r w:rsidRPr="00BE7A22">
        <w:rPr>
          <w:rFonts w:ascii="Trebuchet MS" w:hAnsi="Trebuchet MS" w:cs="Arial"/>
          <w:i/>
          <w:iCs/>
          <w:szCs w:val="22"/>
        </w:rPr>
        <w:t>doilea</w:t>
      </w:r>
      <w:proofErr w:type="spellEnd"/>
      <w:r w:rsidRPr="00BE7A22">
        <w:rPr>
          <w:rFonts w:ascii="Trebuchet MS" w:hAnsi="Trebuchet MS" w:cs="Arial"/>
          <w:i/>
          <w:iCs/>
          <w:szCs w:val="22"/>
        </w:rPr>
        <w:t xml:space="preserve"> </w:t>
      </w:r>
      <w:proofErr w:type="spellStart"/>
      <w:r w:rsidRPr="00BE7A22">
        <w:rPr>
          <w:rFonts w:ascii="Trebuchet MS" w:hAnsi="Trebuchet MS" w:cs="Arial"/>
          <w:i/>
          <w:iCs/>
          <w:szCs w:val="22"/>
        </w:rPr>
        <w:t>inclusiv</w:t>
      </w:r>
      <w:proofErr w:type="spellEnd"/>
      <w:r w:rsidRPr="00BE7A22">
        <w:rPr>
          <w:rFonts w:ascii="Trebuchet MS" w:hAnsi="Trebuchet MS" w:cs="Arial"/>
          <w:i/>
          <w:iCs/>
          <w:szCs w:val="22"/>
        </w:rPr>
        <w:t xml:space="preserve"> </w:t>
      </w:r>
      <w:proofErr w:type="spellStart"/>
      <w:r w:rsidRPr="00BE7A22">
        <w:rPr>
          <w:rFonts w:ascii="Trebuchet MS" w:hAnsi="Trebuchet MS" w:cs="Arial"/>
          <w:i/>
          <w:iCs/>
          <w:szCs w:val="22"/>
        </w:rPr>
        <w:t>ori</w:t>
      </w:r>
      <w:proofErr w:type="spellEnd"/>
      <w:r w:rsidRPr="00BE7A22">
        <w:rPr>
          <w:rFonts w:ascii="Trebuchet MS" w:hAnsi="Trebuchet MS" w:cs="Arial"/>
          <w:i/>
          <w:iCs/>
          <w:szCs w:val="22"/>
        </w:rPr>
        <w:t xml:space="preserve"> care se </w:t>
      </w:r>
      <w:proofErr w:type="spellStart"/>
      <w:r w:rsidRPr="00BE7A22">
        <w:rPr>
          <w:rFonts w:ascii="Trebuchet MS" w:hAnsi="Trebuchet MS" w:cs="Arial"/>
          <w:i/>
          <w:iCs/>
          <w:szCs w:val="22"/>
        </w:rPr>
        <w:t>afla</w:t>
      </w:r>
      <w:proofErr w:type="spellEnd"/>
      <w:r w:rsidRPr="00BE7A22">
        <w:rPr>
          <w:rFonts w:ascii="Trebuchet MS" w:hAnsi="Trebuchet MS" w:cs="Arial"/>
          <w:i/>
          <w:iCs/>
          <w:szCs w:val="22"/>
        </w:rPr>
        <w:t xml:space="preserve"> in </w:t>
      </w:r>
      <w:proofErr w:type="spellStart"/>
      <w:r w:rsidRPr="00BE7A22">
        <w:rPr>
          <w:rFonts w:ascii="Trebuchet MS" w:hAnsi="Trebuchet MS" w:cs="Arial"/>
          <w:i/>
          <w:iCs/>
          <w:szCs w:val="22"/>
        </w:rPr>
        <w:t>relatii</w:t>
      </w:r>
      <w:proofErr w:type="spellEnd"/>
      <w:r w:rsidRPr="00BE7A22">
        <w:rPr>
          <w:rFonts w:ascii="Trebuchet MS" w:hAnsi="Trebuchet MS" w:cs="Arial"/>
          <w:i/>
          <w:iCs/>
          <w:szCs w:val="22"/>
        </w:rPr>
        <w:t xml:space="preserve"> </w:t>
      </w:r>
      <w:proofErr w:type="spellStart"/>
      <w:r w:rsidRPr="00BE7A22">
        <w:rPr>
          <w:rFonts w:ascii="Trebuchet MS" w:hAnsi="Trebuchet MS" w:cs="Arial"/>
          <w:i/>
          <w:iCs/>
          <w:szCs w:val="22"/>
        </w:rPr>
        <w:t>comerciale</w:t>
      </w:r>
      <w:proofErr w:type="spellEnd"/>
      <w:r w:rsidRPr="00BE7A22">
        <w:rPr>
          <w:rFonts w:ascii="Trebuchet MS" w:hAnsi="Trebuchet MS" w:cs="Arial"/>
          <w:i/>
          <w:iCs/>
          <w:szCs w:val="22"/>
        </w:rPr>
        <w:t xml:space="preserve"> cu </w:t>
      </w:r>
      <w:proofErr w:type="spellStart"/>
      <w:r w:rsidRPr="00BE7A22">
        <w:rPr>
          <w:rFonts w:ascii="Trebuchet MS" w:hAnsi="Trebuchet MS" w:cs="Arial"/>
          <w:i/>
          <w:iCs/>
          <w:szCs w:val="22"/>
        </w:rPr>
        <w:t>persoane</w:t>
      </w:r>
      <w:proofErr w:type="spellEnd"/>
      <w:r w:rsidRPr="00BE7A22">
        <w:rPr>
          <w:rFonts w:ascii="Trebuchet MS" w:hAnsi="Trebuchet MS" w:cs="Arial"/>
          <w:i/>
          <w:iCs/>
          <w:szCs w:val="22"/>
        </w:rPr>
        <w:t xml:space="preserve"> de </w:t>
      </w:r>
      <w:proofErr w:type="spellStart"/>
      <w:r w:rsidRPr="00BE7A22">
        <w:rPr>
          <w:rFonts w:ascii="Trebuchet MS" w:hAnsi="Trebuchet MS" w:cs="Arial"/>
          <w:i/>
          <w:iCs/>
          <w:szCs w:val="22"/>
        </w:rPr>
        <w:t>decizie</w:t>
      </w:r>
      <w:proofErr w:type="spellEnd"/>
      <w:r w:rsidRPr="00BE7A22">
        <w:rPr>
          <w:rFonts w:ascii="Trebuchet MS" w:hAnsi="Trebuchet MS" w:cs="Arial"/>
          <w:i/>
          <w:iCs/>
          <w:szCs w:val="22"/>
        </w:rPr>
        <w:t xml:space="preserve"> in </w:t>
      </w:r>
      <w:proofErr w:type="spellStart"/>
      <w:r w:rsidRPr="00BE7A22">
        <w:rPr>
          <w:rFonts w:ascii="Trebuchet MS" w:hAnsi="Trebuchet MS" w:cs="Arial"/>
          <w:i/>
          <w:iCs/>
          <w:szCs w:val="22"/>
        </w:rPr>
        <w:t>cadrul</w:t>
      </w:r>
      <w:proofErr w:type="spellEnd"/>
      <w:r w:rsidRPr="00BE7A22">
        <w:rPr>
          <w:rFonts w:ascii="Trebuchet MS" w:hAnsi="Trebuchet MS" w:cs="Arial"/>
          <w:i/>
          <w:iCs/>
          <w:szCs w:val="22"/>
        </w:rPr>
        <w:t xml:space="preserve"> </w:t>
      </w:r>
      <w:proofErr w:type="spellStart"/>
      <w:r w:rsidRPr="00BE7A22">
        <w:rPr>
          <w:rFonts w:ascii="Trebuchet MS" w:hAnsi="Trebuchet MS" w:cs="Arial"/>
          <w:i/>
          <w:iCs/>
          <w:szCs w:val="22"/>
        </w:rPr>
        <w:t>autoritatii</w:t>
      </w:r>
      <w:proofErr w:type="spellEnd"/>
      <w:r w:rsidRPr="00BE7A22">
        <w:rPr>
          <w:rFonts w:ascii="Trebuchet MS" w:hAnsi="Trebuchet MS" w:cs="Arial"/>
          <w:i/>
          <w:iCs/>
          <w:szCs w:val="22"/>
        </w:rPr>
        <w:t xml:space="preserve"> </w:t>
      </w:r>
      <w:proofErr w:type="spellStart"/>
      <w:r w:rsidRPr="00BE7A22">
        <w:rPr>
          <w:rFonts w:ascii="Trebuchet MS" w:hAnsi="Trebuchet MS" w:cs="Arial"/>
          <w:i/>
          <w:iCs/>
          <w:szCs w:val="22"/>
        </w:rPr>
        <w:t>contractante</w:t>
      </w:r>
      <w:proofErr w:type="spellEnd"/>
      <w:r w:rsidRPr="00BE7A22">
        <w:rPr>
          <w:rFonts w:ascii="Trebuchet MS" w:hAnsi="Trebuchet MS" w:cs="Arial"/>
          <w:i/>
          <w:iCs/>
          <w:szCs w:val="22"/>
        </w:rPr>
        <w:t xml:space="preserve"> </w:t>
      </w:r>
      <w:proofErr w:type="spellStart"/>
      <w:r w:rsidRPr="00BE7A22">
        <w:rPr>
          <w:rFonts w:ascii="Trebuchet MS" w:hAnsi="Trebuchet MS" w:cs="Arial"/>
          <w:i/>
          <w:iCs/>
          <w:szCs w:val="22"/>
        </w:rPr>
        <w:t>sau</w:t>
      </w:r>
      <w:proofErr w:type="spellEnd"/>
      <w:r w:rsidRPr="00BE7A22">
        <w:rPr>
          <w:rFonts w:ascii="Trebuchet MS" w:hAnsi="Trebuchet MS" w:cs="Arial"/>
          <w:i/>
          <w:iCs/>
          <w:szCs w:val="22"/>
        </w:rPr>
        <w:t xml:space="preserve"> al </w:t>
      </w:r>
      <w:proofErr w:type="spellStart"/>
      <w:r w:rsidRPr="00BE7A22">
        <w:rPr>
          <w:rFonts w:ascii="Trebuchet MS" w:hAnsi="Trebuchet MS" w:cs="Arial"/>
          <w:i/>
          <w:iCs/>
          <w:szCs w:val="22"/>
        </w:rPr>
        <w:t>furnizorului</w:t>
      </w:r>
      <w:proofErr w:type="spellEnd"/>
      <w:r w:rsidRPr="00BE7A22">
        <w:rPr>
          <w:rFonts w:ascii="Trebuchet MS" w:hAnsi="Trebuchet MS" w:cs="Arial"/>
          <w:i/>
          <w:iCs/>
          <w:szCs w:val="22"/>
        </w:rPr>
        <w:t xml:space="preserve"> de </w:t>
      </w:r>
      <w:proofErr w:type="spellStart"/>
      <w:r w:rsidRPr="00BE7A22">
        <w:rPr>
          <w:rFonts w:ascii="Trebuchet MS" w:hAnsi="Trebuchet MS" w:cs="Arial"/>
          <w:i/>
          <w:iCs/>
          <w:szCs w:val="22"/>
        </w:rPr>
        <w:t>servicii</w:t>
      </w:r>
      <w:proofErr w:type="spellEnd"/>
      <w:r w:rsidRPr="00BE7A22">
        <w:rPr>
          <w:rFonts w:ascii="Trebuchet MS" w:hAnsi="Trebuchet MS" w:cs="Arial"/>
          <w:i/>
          <w:iCs/>
          <w:szCs w:val="22"/>
        </w:rPr>
        <w:t xml:space="preserve"> de </w:t>
      </w:r>
      <w:proofErr w:type="spellStart"/>
      <w:r w:rsidRPr="00BE7A22">
        <w:rPr>
          <w:rFonts w:ascii="Trebuchet MS" w:hAnsi="Trebuchet MS" w:cs="Arial"/>
          <w:i/>
          <w:iCs/>
          <w:szCs w:val="22"/>
        </w:rPr>
        <w:t>achizitie</w:t>
      </w:r>
      <w:proofErr w:type="spellEnd"/>
      <w:r w:rsidRPr="00BE7A22">
        <w:rPr>
          <w:rFonts w:ascii="Trebuchet MS" w:hAnsi="Trebuchet MS" w:cs="Arial"/>
          <w:i/>
          <w:iCs/>
          <w:szCs w:val="22"/>
        </w:rPr>
        <w:t xml:space="preserve"> </w:t>
      </w:r>
      <w:proofErr w:type="spellStart"/>
      <w:r w:rsidRPr="00BE7A22">
        <w:rPr>
          <w:rFonts w:ascii="Trebuchet MS" w:hAnsi="Trebuchet MS" w:cs="Arial"/>
          <w:i/>
          <w:iCs/>
          <w:szCs w:val="22"/>
        </w:rPr>
        <w:t>implicat</w:t>
      </w:r>
      <w:proofErr w:type="spellEnd"/>
      <w:r w:rsidRPr="00BE7A22">
        <w:rPr>
          <w:rFonts w:ascii="Trebuchet MS" w:hAnsi="Trebuchet MS" w:cs="Arial"/>
          <w:i/>
          <w:iCs/>
          <w:szCs w:val="22"/>
        </w:rPr>
        <w:t xml:space="preserve"> in </w:t>
      </w:r>
      <w:proofErr w:type="spellStart"/>
      <w:r w:rsidRPr="00BE7A22">
        <w:rPr>
          <w:rFonts w:ascii="Trebuchet MS" w:hAnsi="Trebuchet MS" w:cs="Arial"/>
          <w:i/>
          <w:iCs/>
          <w:szCs w:val="22"/>
        </w:rPr>
        <w:t>procedura</w:t>
      </w:r>
      <w:proofErr w:type="spellEnd"/>
      <w:r w:rsidRPr="00BE7A22">
        <w:rPr>
          <w:rFonts w:ascii="Trebuchet MS" w:hAnsi="Trebuchet MS" w:cs="Arial"/>
          <w:i/>
          <w:iCs/>
          <w:szCs w:val="22"/>
        </w:rPr>
        <w:t xml:space="preserve"> de </w:t>
      </w:r>
      <w:proofErr w:type="spellStart"/>
      <w:r w:rsidRPr="00BE7A22">
        <w:rPr>
          <w:rFonts w:ascii="Trebuchet MS" w:hAnsi="Trebuchet MS" w:cs="Arial"/>
          <w:i/>
          <w:iCs/>
          <w:szCs w:val="22"/>
        </w:rPr>
        <w:t>atribuire</w:t>
      </w:r>
      <w:proofErr w:type="spellEnd"/>
      <w:r w:rsidRPr="00BE7A22">
        <w:rPr>
          <w:rFonts w:ascii="Trebuchet MS" w:hAnsi="Trebuchet MS" w:cs="Arial"/>
          <w:i/>
          <w:iCs/>
          <w:szCs w:val="22"/>
        </w:rPr>
        <w:t xml:space="preserve">, </w:t>
      </w:r>
      <w:proofErr w:type="spellStart"/>
      <w:r w:rsidRPr="00BE7A22">
        <w:rPr>
          <w:rFonts w:ascii="Trebuchet MS" w:hAnsi="Trebuchet MS" w:cs="Arial"/>
          <w:i/>
          <w:iCs/>
          <w:szCs w:val="22"/>
        </w:rPr>
        <w:t>este</w:t>
      </w:r>
      <w:proofErr w:type="spellEnd"/>
      <w:r w:rsidRPr="00BE7A22">
        <w:rPr>
          <w:rFonts w:ascii="Trebuchet MS" w:hAnsi="Trebuchet MS" w:cs="Arial"/>
          <w:i/>
          <w:iCs/>
          <w:szCs w:val="22"/>
        </w:rPr>
        <w:t xml:space="preserve"> </w:t>
      </w:r>
      <w:proofErr w:type="spellStart"/>
      <w:r w:rsidRPr="00BE7A22">
        <w:rPr>
          <w:rFonts w:ascii="Trebuchet MS" w:hAnsi="Trebuchet MS" w:cs="Arial"/>
          <w:i/>
          <w:iCs/>
          <w:szCs w:val="22"/>
        </w:rPr>
        <w:t>exclus</w:t>
      </w:r>
      <w:proofErr w:type="spellEnd"/>
      <w:r w:rsidRPr="00BE7A22">
        <w:rPr>
          <w:rFonts w:ascii="Trebuchet MS" w:hAnsi="Trebuchet MS" w:cs="Arial"/>
          <w:i/>
          <w:iCs/>
          <w:szCs w:val="22"/>
        </w:rPr>
        <w:t xml:space="preserve"> din </w:t>
      </w:r>
      <w:proofErr w:type="spellStart"/>
      <w:r w:rsidRPr="00BE7A22">
        <w:rPr>
          <w:rFonts w:ascii="Trebuchet MS" w:hAnsi="Trebuchet MS" w:cs="Arial"/>
          <w:i/>
          <w:iCs/>
          <w:szCs w:val="22"/>
        </w:rPr>
        <w:t>procedura</w:t>
      </w:r>
      <w:proofErr w:type="spellEnd"/>
      <w:r w:rsidRPr="00BE7A22">
        <w:rPr>
          <w:rFonts w:ascii="Trebuchet MS" w:hAnsi="Trebuchet MS" w:cs="Arial"/>
          <w:i/>
          <w:iCs/>
          <w:szCs w:val="22"/>
        </w:rPr>
        <w:t xml:space="preserve"> de </w:t>
      </w:r>
      <w:proofErr w:type="spellStart"/>
      <w:r w:rsidRPr="00BE7A22">
        <w:rPr>
          <w:rFonts w:ascii="Trebuchet MS" w:hAnsi="Trebuchet MS" w:cs="Arial"/>
          <w:i/>
          <w:iCs/>
          <w:szCs w:val="22"/>
        </w:rPr>
        <w:t>atribuire</w:t>
      </w:r>
      <w:proofErr w:type="spellEnd"/>
      <w:r w:rsidRPr="00BE7A22">
        <w:rPr>
          <w:rFonts w:ascii="Trebuchet MS" w:hAnsi="Trebuchet MS" w:cs="Arial"/>
          <w:i/>
          <w:iCs/>
          <w:szCs w:val="22"/>
        </w:rPr>
        <w:t>.</w:t>
      </w:r>
    </w:p>
    <w:p w14:paraId="1C84C670" w14:textId="77777777" w:rsidR="00CD48E9" w:rsidRPr="00BE7A22" w:rsidRDefault="00CD48E9" w:rsidP="00CD48E9">
      <w:pPr>
        <w:autoSpaceDE w:val="0"/>
        <w:autoSpaceDN w:val="0"/>
        <w:jc w:val="both"/>
        <w:rPr>
          <w:rFonts w:ascii="Trebuchet MS" w:hAnsi="Trebuchet MS" w:cs="Arial"/>
          <w:iCs/>
          <w:szCs w:val="22"/>
        </w:rPr>
      </w:pPr>
      <w:proofErr w:type="spellStart"/>
      <w:r w:rsidRPr="00BE7A22">
        <w:rPr>
          <w:rFonts w:ascii="Trebuchet MS" w:hAnsi="Trebuchet MS" w:cs="Arial"/>
          <w:iCs/>
          <w:szCs w:val="22"/>
        </w:rPr>
        <w:t>Persoanele</w:t>
      </w:r>
      <w:proofErr w:type="spellEnd"/>
      <w:r w:rsidRPr="00BE7A22">
        <w:rPr>
          <w:rFonts w:ascii="Trebuchet MS" w:hAnsi="Trebuchet MS" w:cs="Arial"/>
          <w:iCs/>
          <w:szCs w:val="22"/>
        </w:rPr>
        <w:t xml:space="preserve"> cu </w:t>
      </w:r>
      <w:proofErr w:type="spellStart"/>
      <w:r w:rsidRPr="00BE7A22">
        <w:rPr>
          <w:rFonts w:ascii="Trebuchet MS" w:hAnsi="Trebuchet MS" w:cs="Arial"/>
          <w:iCs/>
          <w:szCs w:val="22"/>
        </w:rPr>
        <w:t>functii</w:t>
      </w:r>
      <w:proofErr w:type="spellEnd"/>
      <w:r w:rsidRPr="00BE7A22">
        <w:rPr>
          <w:rFonts w:ascii="Trebuchet MS" w:hAnsi="Trebuchet MS" w:cs="Arial"/>
          <w:iCs/>
          <w:szCs w:val="22"/>
        </w:rPr>
        <w:t xml:space="preserve"> de </w:t>
      </w:r>
      <w:proofErr w:type="spellStart"/>
      <w:r w:rsidRPr="00BE7A22">
        <w:rPr>
          <w:rFonts w:ascii="Trebuchet MS" w:hAnsi="Trebuchet MS" w:cs="Arial"/>
          <w:iCs/>
          <w:szCs w:val="22"/>
        </w:rPr>
        <w:t>decizie</w:t>
      </w:r>
      <w:proofErr w:type="spellEnd"/>
      <w:r w:rsidRPr="00BE7A22">
        <w:rPr>
          <w:rFonts w:ascii="Trebuchet MS" w:hAnsi="Trebuchet MS" w:cs="Arial"/>
          <w:iCs/>
          <w:szCs w:val="22"/>
        </w:rPr>
        <w:t xml:space="preserve"> din </w:t>
      </w:r>
      <w:proofErr w:type="spellStart"/>
      <w:r w:rsidRPr="00BE7A22">
        <w:rPr>
          <w:rFonts w:ascii="Trebuchet MS" w:hAnsi="Trebuchet MS" w:cs="Arial"/>
          <w:iCs/>
          <w:szCs w:val="22"/>
        </w:rPr>
        <w:t>cadrul</w:t>
      </w:r>
      <w:proofErr w:type="spellEnd"/>
      <w:r w:rsidRPr="00BE7A22">
        <w:rPr>
          <w:rFonts w:ascii="Trebuchet MS" w:hAnsi="Trebuchet MS" w:cs="Arial"/>
          <w:iCs/>
          <w:szCs w:val="22"/>
        </w:rPr>
        <w:t xml:space="preserve"> </w:t>
      </w:r>
      <w:proofErr w:type="spellStart"/>
      <w:r w:rsidRPr="00BE7A22">
        <w:rPr>
          <w:rFonts w:ascii="Trebuchet MS" w:hAnsi="Trebuchet MS" w:cs="Arial"/>
          <w:iCs/>
          <w:szCs w:val="22"/>
        </w:rPr>
        <w:t>Administratiei</w:t>
      </w:r>
      <w:proofErr w:type="spellEnd"/>
      <w:r w:rsidRPr="00BE7A22">
        <w:rPr>
          <w:rFonts w:ascii="Trebuchet MS" w:hAnsi="Trebuchet MS" w:cs="Arial"/>
          <w:iCs/>
          <w:szCs w:val="22"/>
        </w:rPr>
        <w:t xml:space="preserve"> </w:t>
      </w:r>
      <w:proofErr w:type="spellStart"/>
      <w:r w:rsidRPr="00BE7A22">
        <w:rPr>
          <w:rFonts w:ascii="Trebuchet MS" w:hAnsi="Trebuchet MS" w:cs="Arial"/>
          <w:iCs/>
          <w:szCs w:val="22"/>
        </w:rPr>
        <w:t>Bazinale</w:t>
      </w:r>
      <w:proofErr w:type="spellEnd"/>
      <w:r w:rsidRPr="00BE7A22">
        <w:rPr>
          <w:rFonts w:ascii="Trebuchet MS" w:hAnsi="Trebuchet MS" w:cs="Arial"/>
          <w:iCs/>
          <w:szCs w:val="22"/>
        </w:rPr>
        <w:t xml:space="preserve"> de Apa Buzau-</w:t>
      </w:r>
      <w:proofErr w:type="spellStart"/>
      <w:r w:rsidRPr="00BE7A22">
        <w:rPr>
          <w:rFonts w:ascii="Trebuchet MS" w:hAnsi="Trebuchet MS" w:cs="Arial"/>
          <w:iCs/>
          <w:szCs w:val="22"/>
        </w:rPr>
        <w:t>Ialomita</w:t>
      </w:r>
      <w:proofErr w:type="spellEnd"/>
      <w:r w:rsidRPr="00BE7A22">
        <w:rPr>
          <w:rFonts w:ascii="Trebuchet MS" w:hAnsi="Trebuchet MS" w:cs="Arial"/>
          <w:iCs/>
          <w:szCs w:val="22"/>
        </w:rPr>
        <w:t xml:space="preserve"> la care se </w:t>
      </w:r>
      <w:proofErr w:type="spellStart"/>
      <w:r w:rsidRPr="00BE7A22">
        <w:rPr>
          <w:rFonts w:ascii="Trebuchet MS" w:hAnsi="Trebuchet MS" w:cs="Arial"/>
          <w:iCs/>
          <w:szCs w:val="22"/>
        </w:rPr>
        <w:t>raporteaza</w:t>
      </w:r>
      <w:proofErr w:type="spellEnd"/>
      <w:r w:rsidRPr="00BE7A22">
        <w:rPr>
          <w:rFonts w:ascii="Trebuchet MS" w:hAnsi="Trebuchet MS" w:cs="Arial"/>
          <w:iCs/>
          <w:szCs w:val="22"/>
        </w:rPr>
        <w:t xml:space="preserve"> </w:t>
      </w:r>
      <w:proofErr w:type="spellStart"/>
      <w:r w:rsidRPr="00BE7A22">
        <w:rPr>
          <w:rFonts w:ascii="Trebuchet MS" w:hAnsi="Trebuchet MS" w:cs="Arial"/>
          <w:iCs/>
          <w:szCs w:val="22"/>
        </w:rPr>
        <w:t>respectarea</w:t>
      </w:r>
      <w:proofErr w:type="spellEnd"/>
      <w:r w:rsidRPr="00BE7A22">
        <w:rPr>
          <w:rFonts w:ascii="Trebuchet MS" w:hAnsi="Trebuchet MS" w:cs="Arial"/>
          <w:iCs/>
          <w:szCs w:val="22"/>
        </w:rPr>
        <w:t xml:space="preserve"> </w:t>
      </w:r>
      <w:proofErr w:type="spellStart"/>
      <w:r w:rsidRPr="00BE7A22">
        <w:rPr>
          <w:rFonts w:ascii="Trebuchet MS" w:hAnsi="Trebuchet MS" w:cs="Arial"/>
          <w:iCs/>
          <w:szCs w:val="22"/>
        </w:rPr>
        <w:t>prevederilor</w:t>
      </w:r>
      <w:proofErr w:type="spellEnd"/>
      <w:r w:rsidRPr="00BE7A22">
        <w:rPr>
          <w:rFonts w:ascii="Trebuchet MS" w:hAnsi="Trebuchet MS" w:cs="Arial"/>
          <w:iCs/>
          <w:szCs w:val="22"/>
        </w:rPr>
        <w:t xml:space="preserve"> art. 59 </w:t>
      </w:r>
      <w:proofErr w:type="spellStart"/>
      <w:r w:rsidRPr="00BE7A22">
        <w:rPr>
          <w:rFonts w:ascii="Trebuchet MS" w:hAnsi="Trebuchet MS" w:cs="Arial"/>
          <w:iCs/>
          <w:szCs w:val="22"/>
        </w:rPr>
        <w:t>si</w:t>
      </w:r>
      <w:proofErr w:type="spellEnd"/>
      <w:r w:rsidRPr="00BE7A22">
        <w:rPr>
          <w:rFonts w:ascii="Trebuchet MS" w:hAnsi="Trebuchet MS" w:cs="Arial"/>
          <w:iCs/>
          <w:szCs w:val="22"/>
        </w:rPr>
        <w:t xml:space="preserve"> art.60 </w:t>
      </w:r>
      <w:proofErr w:type="spellStart"/>
      <w:r w:rsidRPr="00BE7A22">
        <w:rPr>
          <w:rFonts w:ascii="Trebuchet MS" w:hAnsi="Trebuchet MS" w:cs="Arial"/>
          <w:iCs/>
          <w:szCs w:val="22"/>
        </w:rPr>
        <w:t>pentru</w:t>
      </w:r>
      <w:proofErr w:type="spellEnd"/>
      <w:r w:rsidRPr="00BE7A22">
        <w:rPr>
          <w:rFonts w:ascii="Trebuchet MS" w:hAnsi="Trebuchet MS" w:cs="Arial"/>
          <w:iCs/>
          <w:szCs w:val="22"/>
        </w:rPr>
        <w:t xml:space="preserve"> </w:t>
      </w:r>
      <w:proofErr w:type="spellStart"/>
      <w:r w:rsidRPr="00BE7A22">
        <w:rPr>
          <w:rFonts w:ascii="Trebuchet MS" w:hAnsi="Trebuchet MS" w:cs="Arial"/>
          <w:iCs/>
          <w:szCs w:val="22"/>
        </w:rPr>
        <w:t>prezenta</w:t>
      </w:r>
      <w:proofErr w:type="spellEnd"/>
      <w:r w:rsidRPr="00BE7A22">
        <w:rPr>
          <w:rFonts w:ascii="Trebuchet MS" w:hAnsi="Trebuchet MS" w:cs="Arial"/>
          <w:iCs/>
          <w:szCs w:val="22"/>
        </w:rPr>
        <w:t xml:space="preserve"> </w:t>
      </w:r>
      <w:proofErr w:type="spellStart"/>
      <w:r w:rsidRPr="00BE7A22">
        <w:rPr>
          <w:rFonts w:ascii="Trebuchet MS" w:hAnsi="Trebuchet MS" w:cs="Arial"/>
          <w:iCs/>
          <w:szCs w:val="22"/>
        </w:rPr>
        <w:t>procedura</w:t>
      </w:r>
      <w:proofErr w:type="spellEnd"/>
      <w:r w:rsidRPr="00BE7A22">
        <w:rPr>
          <w:rFonts w:ascii="Trebuchet MS" w:hAnsi="Trebuchet MS" w:cs="Arial"/>
          <w:iCs/>
          <w:szCs w:val="22"/>
        </w:rPr>
        <w:t xml:space="preserve">, sunt </w:t>
      </w:r>
      <w:proofErr w:type="spellStart"/>
      <w:r w:rsidRPr="00BE7A22">
        <w:rPr>
          <w:rFonts w:ascii="Trebuchet MS" w:hAnsi="Trebuchet MS" w:cs="Arial"/>
          <w:iCs/>
          <w:szCs w:val="22"/>
        </w:rPr>
        <w:t>urmatoarele</w:t>
      </w:r>
      <w:proofErr w:type="spellEnd"/>
      <w:r w:rsidRPr="00BE7A22">
        <w:rPr>
          <w:rFonts w:ascii="Trebuchet MS" w:hAnsi="Trebuchet MS" w:cs="Arial"/>
          <w:iCs/>
          <w:szCs w:val="22"/>
        </w:rPr>
        <w:t xml:space="preserve">: </w:t>
      </w:r>
    </w:p>
    <w:p w14:paraId="18D279A8" w14:textId="77777777" w:rsidR="006F725F" w:rsidRPr="006F725F" w:rsidRDefault="006F725F" w:rsidP="00CD48E9">
      <w:pPr>
        <w:pStyle w:val="normaltableau"/>
        <w:autoSpaceDE w:val="0"/>
        <w:autoSpaceDN w:val="0"/>
        <w:adjustRightInd w:val="0"/>
        <w:spacing w:before="0" w:after="0" w:line="276" w:lineRule="auto"/>
        <w:rPr>
          <w:rFonts w:ascii="Trebuchet MS" w:eastAsia="Lucida Sans Unicode" w:hAnsi="Trebuchet MS" w:cs="Arial"/>
          <w:i/>
          <w:iCs/>
          <w:szCs w:val="22"/>
          <w:lang w:eastAsia="hi-IN" w:bidi="hi-IN"/>
        </w:rPr>
      </w:pPr>
      <w:proofErr w:type="spellStart"/>
      <w:r w:rsidRPr="006F725F">
        <w:rPr>
          <w:rFonts w:ascii="Trebuchet MS" w:eastAsia="Lucida Sans Unicode" w:hAnsi="Trebuchet MS" w:cs="Arial"/>
          <w:i/>
          <w:iCs/>
          <w:szCs w:val="22"/>
          <w:lang w:eastAsia="hi-IN" w:bidi="hi-IN"/>
        </w:rPr>
        <w:t>ing</w:t>
      </w:r>
      <w:proofErr w:type="spellEnd"/>
      <w:r w:rsidRPr="006F725F">
        <w:rPr>
          <w:rFonts w:ascii="Trebuchet MS" w:eastAsia="Lucida Sans Unicode" w:hAnsi="Trebuchet MS" w:cs="Arial"/>
          <w:i/>
          <w:iCs/>
          <w:szCs w:val="22"/>
          <w:lang w:eastAsia="hi-IN" w:bidi="hi-IN"/>
        </w:rPr>
        <w:t xml:space="preserve">. Marilena STOIAN- director, </w:t>
      </w:r>
      <w:proofErr w:type="spellStart"/>
      <w:r w:rsidRPr="006F725F">
        <w:rPr>
          <w:rFonts w:ascii="Trebuchet MS" w:eastAsia="Lucida Sans Unicode" w:hAnsi="Trebuchet MS" w:cs="Arial"/>
          <w:i/>
          <w:iCs/>
          <w:szCs w:val="22"/>
          <w:lang w:eastAsia="hi-IN" w:bidi="hi-IN"/>
        </w:rPr>
        <w:t>ing</w:t>
      </w:r>
      <w:proofErr w:type="spellEnd"/>
      <w:r w:rsidRPr="006F725F">
        <w:rPr>
          <w:rFonts w:ascii="Trebuchet MS" w:eastAsia="Lucida Sans Unicode" w:hAnsi="Trebuchet MS" w:cs="Arial"/>
          <w:i/>
          <w:iCs/>
          <w:szCs w:val="22"/>
          <w:lang w:eastAsia="hi-IN" w:bidi="hi-IN"/>
        </w:rPr>
        <w:t xml:space="preserve">. – Mariana LACATUS- dr. MEIRA, </w:t>
      </w:r>
      <w:proofErr w:type="spellStart"/>
      <w:r w:rsidRPr="006F725F">
        <w:rPr>
          <w:rFonts w:ascii="Trebuchet MS" w:eastAsia="Lucida Sans Unicode" w:hAnsi="Trebuchet MS" w:cs="Arial"/>
          <w:i/>
          <w:iCs/>
          <w:szCs w:val="22"/>
          <w:lang w:eastAsia="hi-IN" w:bidi="hi-IN"/>
        </w:rPr>
        <w:t>ing</w:t>
      </w:r>
      <w:proofErr w:type="spellEnd"/>
      <w:r w:rsidRPr="006F725F">
        <w:rPr>
          <w:rFonts w:ascii="Trebuchet MS" w:eastAsia="Lucida Sans Unicode" w:hAnsi="Trebuchet MS" w:cs="Arial"/>
          <w:i/>
          <w:iCs/>
          <w:szCs w:val="22"/>
          <w:lang w:eastAsia="hi-IN" w:bidi="hi-IN"/>
        </w:rPr>
        <w:t xml:space="preserve">. Adrian POPA – director </w:t>
      </w:r>
      <w:proofErr w:type="spellStart"/>
      <w:r w:rsidRPr="006F725F">
        <w:rPr>
          <w:rFonts w:ascii="Trebuchet MS" w:eastAsia="Lucida Sans Unicode" w:hAnsi="Trebuchet MS" w:cs="Arial"/>
          <w:i/>
          <w:iCs/>
          <w:szCs w:val="22"/>
          <w:lang w:eastAsia="hi-IN" w:bidi="hi-IN"/>
        </w:rPr>
        <w:t>Tehnic</w:t>
      </w:r>
      <w:proofErr w:type="spellEnd"/>
      <w:r w:rsidRPr="006F725F">
        <w:rPr>
          <w:rFonts w:ascii="Trebuchet MS" w:eastAsia="Lucida Sans Unicode" w:hAnsi="Trebuchet MS" w:cs="Arial"/>
          <w:i/>
          <w:iCs/>
          <w:szCs w:val="22"/>
          <w:lang w:eastAsia="hi-IN" w:bidi="hi-IN"/>
        </w:rPr>
        <w:t xml:space="preserve"> </w:t>
      </w:r>
      <w:proofErr w:type="spellStart"/>
      <w:r w:rsidRPr="006F725F">
        <w:rPr>
          <w:rFonts w:ascii="Trebuchet MS" w:eastAsia="Lucida Sans Unicode" w:hAnsi="Trebuchet MS" w:cs="Arial"/>
          <w:i/>
          <w:iCs/>
          <w:szCs w:val="22"/>
          <w:lang w:eastAsia="hi-IN" w:bidi="hi-IN"/>
        </w:rPr>
        <w:t>Exploatare</w:t>
      </w:r>
      <w:proofErr w:type="spellEnd"/>
      <w:r w:rsidRPr="006F725F">
        <w:rPr>
          <w:rFonts w:ascii="Trebuchet MS" w:eastAsia="Lucida Sans Unicode" w:hAnsi="Trebuchet MS" w:cs="Arial"/>
          <w:i/>
          <w:iCs/>
          <w:szCs w:val="22"/>
          <w:lang w:eastAsia="hi-IN" w:bidi="hi-IN"/>
        </w:rPr>
        <w:t xml:space="preserve">, </w:t>
      </w:r>
      <w:proofErr w:type="spellStart"/>
      <w:r w:rsidRPr="006F725F">
        <w:rPr>
          <w:rFonts w:ascii="Trebuchet MS" w:eastAsia="Lucida Sans Unicode" w:hAnsi="Trebuchet MS" w:cs="Arial"/>
          <w:i/>
          <w:iCs/>
          <w:szCs w:val="22"/>
          <w:lang w:eastAsia="hi-IN" w:bidi="hi-IN"/>
        </w:rPr>
        <w:t>Mentenanta</w:t>
      </w:r>
      <w:proofErr w:type="spellEnd"/>
      <w:r w:rsidRPr="006F725F">
        <w:rPr>
          <w:rFonts w:ascii="Trebuchet MS" w:eastAsia="Lucida Sans Unicode" w:hAnsi="Trebuchet MS" w:cs="Arial"/>
          <w:i/>
          <w:iCs/>
          <w:szCs w:val="22"/>
          <w:lang w:eastAsia="hi-IN" w:bidi="hi-IN"/>
        </w:rPr>
        <w:t xml:space="preserve"> a ISNGA </w:t>
      </w:r>
      <w:proofErr w:type="spellStart"/>
      <w:r w:rsidRPr="006F725F">
        <w:rPr>
          <w:rFonts w:ascii="Trebuchet MS" w:eastAsia="Lucida Sans Unicode" w:hAnsi="Trebuchet MS" w:cs="Arial"/>
          <w:i/>
          <w:iCs/>
          <w:szCs w:val="22"/>
          <w:lang w:eastAsia="hi-IN" w:bidi="hi-IN"/>
        </w:rPr>
        <w:t>si</w:t>
      </w:r>
      <w:proofErr w:type="spellEnd"/>
      <w:r w:rsidRPr="006F725F">
        <w:rPr>
          <w:rFonts w:ascii="Trebuchet MS" w:eastAsia="Lucida Sans Unicode" w:hAnsi="Trebuchet MS" w:cs="Arial"/>
          <w:i/>
          <w:iCs/>
          <w:szCs w:val="22"/>
          <w:lang w:eastAsia="hi-IN" w:bidi="hi-IN"/>
        </w:rPr>
        <w:t xml:space="preserve"> </w:t>
      </w:r>
      <w:proofErr w:type="spellStart"/>
      <w:r w:rsidRPr="006F725F">
        <w:rPr>
          <w:rFonts w:ascii="Trebuchet MS" w:eastAsia="Lucida Sans Unicode" w:hAnsi="Trebuchet MS" w:cs="Arial"/>
          <w:i/>
          <w:iCs/>
          <w:szCs w:val="22"/>
          <w:lang w:eastAsia="hi-IN" w:bidi="hi-IN"/>
        </w:rPr>
        <w:t>Investitii</w:t>
      </w:r>
      <w:proofErr w:type="spellEnd"/>
      <w:r w:rsidRPr="006F725F">
        <w:rPr>
          <w:rFonts w:ascii="Trebuchet MS" w:eastAsia="Lucida Sans Unicode" w:hAnsi="Trebuchet MS" w:cs="Arial"/>
          <w:i/>
          <w:iCs/>
          <w:szCs w:val="22"/>
          <w:lang w:eastAsia="hi-IN" w:bidi="hi-IN"/>
        </w:rPr>
        <w:t xml:space="preserve">, </w:t>
      </w:r>
      <w:proofErr w:type="spellStart"/>
      <w:r w:rsidRPr="006F725F">
        <w:rPr>
          <w:rFonts w:ascii="Trebuchet MS" w:eastAsia="Lucida Sans Unicode" w:hAnsi="Trebuchet MS" w:cs="Arial"/>
          <w:i/>
          <w:iCs/>
          <w:szCs w:val="22"/>
          <w:lang w:eastAsia="hi-IN" w:bidi="hi-IN"/>
        </w:rPr>
        <w:t>ec.</w:t>
      </w:r>
      <w:proofErr w:type="spellEnd"/>
      <w:r w:rsidRPr="006F725F">
        <w:rPr>
          <w:rFonts w:ascii="Trebuchet MS" w:eastAsia="Lucida Sans Unicode" w:hAnsi="Trebuchet MS" w:cs="Arial"/>
          <w:i/>
          <w:iCs/>
          <w:szCs w:val="22"/>
          <w:lang w:eastAsia="hi-IN" w:bidi="hi-IN"/>
        </w:rPr>
        <w:t xml:space="preserve"> Constantin-Cristian Stroe – director economic, </w:t>
      </w:r>
      <w:proofErr w:type="spellStart"/>
      <w:r w:rsidRPr="006F725F">
        <w:rPr>
          <w:rFonts w:ascii="Trebuchet MS" w:eastAsia="Lucida Sans Unicode" w:hAnsi="Trebuchet MS" w:cs="Arial"/>
          <w:i/>
          <w:iCs/>
          <w:szCs w:val="22"/>
          <w:lang w:eastAsia="hi-IN" w:bidi="hi-IN"/>
        </w:rPr>
        <w:t>ec.</w:t>
      </w:r>
      <w:proofErr w:type="spellEnd"/>
      <w:r w:rsidRPr="006F725F">
        <w:rPr>
          <w:rFonts w:ascii="Trebuchet MS" w:eastAsia="Lucida Sans Unicode" w:hAnsi="Trebuchet MS" w:cs="Arial"/>
          <w:i/>
          <w:iCs/>
          <w:szCs w:val="22"/>
          <w:lang w:eastAsia="hi-IN" w:bidi="hi-IN"/>
        </w:rPr>
        <w:t xml:space="preserve"> Giorgiana Dumitru, </w:t>
      </w:r>
      <w:proofErr w:type="spellStart"/>
      <w:r w:rsidRPr="006F725F">
        <w:rPr>
          <w:rFonts w:ascii="Trebuchet MS" w:eastAsia="Lucida Sans Unicode" w:hAnsi="Trebuchet MS" w:cs="Arial"/>
          <w:i/>
          <w:iCs/>
          <w:szCs w:val="22"/>
          <w:lang w:eastAsia="hi-IN" w:bidi="hi-IN"/>
        </w:rPr>
        <w:t>Sef</w:t>
      </w:r>
      <w:proofErr w:type="spellEnd"/>
      <w:r w:rsidRPr="006F725F">
        <w:rPr>
          <w:rFonts w:ascii="Trebuchet MS" w:eastAsia="Lucida Sans Unicode" w:hAnsi="Trebuchet MS" w:cs="Arial"/>
          <w:i/>
          <w:iCs/>
          <w:szCs w:val="22"/>
          <w:lang w:eastAsia="hi-IN" w:bidi="hi-IN"/>
        </w:rPr>
        <w:t xml:space="preserve"> Serviciu juridic </w:t>
      </w:r>
      <w:proofErr w:type="spellStart"/>
      <w:r w:rsidRPr="006F725F">
        <w:rPr>
          <w:rFonts w:ascii="Trebuchet MS" w:eastAsia="Lucida Sans Unicode" w:hAnsi="Trebuchet MS" w:cs="Arial"/>
          <w:i/>
          <w:iCs/>
          <w:szCs w:val="22"/>
          <w:lang w:eastAsia="hi-IN" w:bidi="hi-IN"/>
        </w:rPr>
        <w:t>si</w:t>
      </w:r>
      <w:proofErr w:type="spellEnd"/>
      <w:r w:rsidRPr="006F725F">
        <w:rPr>
          <w:rFonts w:ascii="Trebuchet MS" w:eastAsia="Lucida Sans Unicode" w:hAnsi="Trebuchet MS" w:cs="Arial"/>
          <w:i/>
          <w:iCs/>
          <w:szCs w:val="22"/>
          <w:lang w:eastAsia="hi-IN" w:bidi="hi-IN"/>
        </w:rPr>
        <w:t xml:space="preserve"> </w:t>
      </w:r>
      <w:proofErr w:type="spellStart"/>
      <w:r w:rsidRPr="006F725F">
        <w:rPr>
          <w:rFonts w:ascii="Trebuchet MS" w:eastAsia="Lucida Sans Unicode" w:hAnsi="Trebuchet MS" w:cs="Arial"/>
          <w:i/>
          <w:iCs/>
          <w:szCs w:val="22"/>
          <w:lang w:eastAsia="hi-IN" w:bidi="hi-IN"/>
        </w:rPr>
        <w:t>contencios</w:t>
      </w:r>
      <w:proofErr w:type="spellEnd"/>
      <w:r w:rsidRPr="006F725F">
        <w:rPr>
          <w:rFonts w:ascii="Trebuchet MS" w:eastAsia="Lucida Sans Unicode" w:hAnsi="Trebuchet MS" w:cs="Arial"/>
          <w:i/>
          <w:iCs/>
          <w:szCs w:val="22"/>
          <w:lang w:eastAsia="hi-IN" w:bidi="hi-IN"/>
        </w:rPr>
        <w:t xml:space="preserve"> </w:t>
      </w:r>
      <w:proofErr w:type="spellStart"/>
      <w:proofErr w:type="gramStart"/>
      <w:r w:rsidRPr="006F725F">
        <w:rPr>
          <w:rFonts w:ascii="Trebuchet MS" w:eastAsia="Lucida Sans Unicode" w:hAnsi="Trebuchet MS" w:cs="Arial"/>
          <w:i/>
          <w:iCs/>
          <w:szCs w:val="22"/>
          <w:lang w:eastAsia="hi-IN" w:bidi="hi-IN"/>
        </w:rPr>
        <w:t>Jr.Cristina</w:t>
      </w:r>
      <w:proofErr w:type="spellEnd"/>
      <w:proofErr w:type="gramEnd"/>
      <w:r w:rsidRPr="006F725F">
        <w:rPr>
          <w:rFonts w:ascii="Trebuchet MS" w:eastAsia="Lucida Sans Unicode" w:hAnsi="Trebuchet MS" w:cs="Arial"/>
          <w:i/>
          <w:iCs/>
          <w:szCs w:val="22"/>
          <w:lang w:eastAsia="hi-IN" w:bidi="hi-IN"/>
        </w:rPr>
        <w:t xml:space="preserve"> VLAD, </w:t>
      </w:r>
      <w:proofErr w:type="spellStart"/>
      <w:r w:rsidRPr="006F725F">
        <w:rPr>
          <w:rFonts w:ascii="Trebuchet MS" w:eastAsia="Lucida Sans Unicode" w:hAnsi="Trebuchet MS" w:cs="Arial"/>
          <w:i/>
          <w:iCs/>
          <w:szCs w:val="22"/>
          <w:lang w:eastAsia="hi-IN" w:bidi="hi-IN"/>
        </w:rPr>
        <w:t>Sef</w:t>
      </w:r>
      <w:proofErr w:type="spellEnd"/>
      <w:r w:rsidRPr="006F725F">
        <w:rPr>
          <w:rFonts w:ascii="Trebuchet MS" w:eastAsia="Lucida Sans Unicode" w:hAnsi="Trebuchet MS" w:cs="Arial"/>
          <w:i/>
          <w:iCs/>
          <w:szCs w:val="22"/>
          <w:lang w:eastAsia="hi-IN" w:bidi="hi-IN"/>
        </w:rPr>
        <w:t xml:space="preserve"> Serviciu Hidrologie- </w:t>
      </w:r>
      <w:proofErr w:type="spellStart"/>
      <w:proofErr w:type="gramStart"/>
      <w:r w:rsidRPr="006F725F">
        <w:rPr>
          <w:rFonts w:ascii="Trebuchet MS" w:eastAsia="Lucida Sans Unicode" w:hAnsi="Trebuchet MS" w:cs="Arial"/>
          <w:i/>
          <w:iCs/>
          <w:szCs w:val="22"/>
          <w:lang w:eastAsia="hi-IN" w:bidi="hi-IN"/>
        </w:rPr>
        <w:t>dr.hidr</w:t>
      </w:r>
      <w:proofErr w:type="gramEnd"/>
      <w:r w:rsidRPr="006F725F">
        <w:rPr>
          <w:rFonts w:ascii="Trebuchet MS" w:eastAsia="Lucida Sans Unicode" w:hAnsi="Trebuchet MS" w:cs="Arial"/>
          <w:i/>
          <w:iCs/>
          <w:szCs w:val="22"/>
          <w:lang w:eastAsia="hi-IN" w:bidi="hi-IN"/>
        </w:rPr>
        <w:t>.Razvan</w:t>
      </w:r>
      <w:proofErr w:type="spellEnd"/>
      <w:r w:rsidRPr="006F725F">
        <w:rPr>
          <w:rFonts w:ascii="Trebuchet MS" w:eastAsia="Lucida Sans Unicode" w:hAnsi="Trebuchet MS" w:cs="Arial"/>
          <w:i/>
          <w:iCs/>
          <w:szCs w:val="22"/>
          <w:lang w:eastAsia="hi-IN" w:bidi="hi-IN"/>
        </w:rPr>
        <w:t xml:space="preserve"> ZAREA, </w:t>
      </w:r>
      <w:proofErr w:type="spellStart"/>
      <w:proofErr w:type="gramStart"/>
      <w:r w:rsidRPr="006F725F">
        <w:rPr>
          <w:rFonts w:ascii="Trebuchet MS" w:eastAsia="Lucida Sans Unicode" w:hAnsi="Trebuchet MS" w:cs="Arial"/>
          <w:i/>
          <w:iCs/>
          <w:szCs w:val="22"/>
          <w:lang w:eastAsia="hi-IN" w:bidi="hi-IN"/>
        </w:rPr>
        <w:t>ec.Iuliana</w:t>
      </w:r>
      <w:proofErr w:type="spellEnd"/>
      <w:proofErr w:type="gramEnd"/>
      <w:r w:rsidRPr="006F725F">
        <w:rPr>
          <w:rFonts w:ascii="Trebuchet MS" w:eastAsia="Lucida Sans Unicode" w:hAnsi="Trebuchet MS" w:cs="Arial"/>
          <w:i/>
          <w:iCs/>
          <w:szCs w:val="22"/>
          <w:lang w:eastAsia="hi-IN" w:bidi="hi-IN"/>
        </w:rPr>
        <w:t xml:space="preserve"> IOAN, </w:t>
      </w:r>
      <w:proofErr w:type="spellStart"/>
      <w:r w:rsidRPr="006F725F">
        <w:rPr>
          <w:rFonts w:ascii="Trebuchet MS" w:eastAsia="Lucida Sans Unicode" w:hAnsi="Trebuchet MS" w:cs="Arial"/>
          <w:i/>
          <w:iCs/>
          <w:szCs w:val="22"/>
          <w:lang w:eastAsia="hi-IN" w:bidi="hi-IN"/>
        </w:rPr>
        <w:t>ec.</w:t>
      </w:r>
      <w:proofErr w:type="spellEnd"/>
      <w:r w:rsidRPr="006F725F">
        <w:rPr>
          <w:rFonts w:ascii="Trebuchet MS" w:eastAsia="Lucida Sans Unicode" w:hAnsi="Trebuchet MS" w:cs="Arial"/>
          <w:i/>
          <w:iCs/>
          <w:szCs w:val="22"/>
          <w:lang w:eastAsia="hi-IN" w:bidi="hi-IN"/>
        </w:rPr>
        <w:t xml:space="preserve"> Viorica TUDOR, </w:t>
      </w:r>
      <w:proofErr w:type="spellStart"/>
      <w:r w:rsidRPr="006F725F">
        <w:rPr>
          <w:rFonts w:ascii="Trebuchet MS" w:eastAsia="Lucida Sans Unicode" w:hAnsi="Trebuchet MS" w:cs="Arial"/>
          <w:i/>
          <w:iCs/>
          <w:szCs w:val="22"/>
          <w:lang w:eastAsia="hi-IN" w:bidi="hi-IN"/>
        </w:rPr>
        <w:t>ec.</w:t>
      </w:r>
      <w:proofErr w:type="spellEnd"/>
      <w:r w:rsidRPr="006F725F">
        <w:rPr>
          <w:rFonts w:ascii="Trebuchet MS" w:eastAsia="Lucida Sans Unicode" w:hAnsi="Trebuchet MS" w:cs="Arial"/>
          <w:i/>
          <w:iCs/>
          <w:szCs w:val="22"/>
          <w:lang w:eastAsia="hi-IN" w:bidi="hi-IN"/>
        </w:rPr>
        <w:t xml:space="preserve"> Eugenia ZANET, </w:t>
      </w:r>
      <w:proofErr w:type="spellStart"/>
      <w:r w:rsidRPr="006F725F">
        <w:rPr>
          <w:rFonts w:ascii="Trebuchet MS" w:eastAsia="Lucida Sans Unicode" w:hAnsi="Trebuchet MS" w:cs="Arial"/>
          <w:i/>
          <w:iCs/>
          <w:szCs w:val="22"/>
          <w:lang w:eastAsia="hi-IN" w:bidi="hi-IN"/>
        </w:rPr>
        <w:t>ec.</w:t>
      </w:r>
      <w:proofErr w:type="spellEnd"/>
      <w:r w:rsidRPr="006F725F">
        <w:rPr>
          <w:rFonts w:ascii="Trebuchet MS" w:eastAsia="Lucida Sans Unicode" w:hAnsi="Trebuchet MS" w:cs="Arial"/>
          <w:i/>
          <w:iCs/>
          <w:szCs w:val="22"/>
          <w:lang w:eastAsia="hi-IN" w:bidi="hi-IN"/>
        </w:rPr>
        <w:t xml:space="preserve"> Alina DRAGULINESCU, </w:t>
      </w:r>
      <w:proofErr w:type="spellStart"/>
      <w:r w:rsidRPr="006F725F">
        <w:rPr>
          <w:rFonts w:ascii="Trebuchet MS" w:eastAsia="Lucida Sans Unicode" w:hAnsi="Trebuchet MS" w:cs="Arial"/>
          <w:i/>
          <w:iCs/>
          <w:szCs w:val="22"/>
          <w:lang w:eastAsia="hi-IN" w:bidi="hi-IN"/>
        </w:rPr>
        <w:t>ec.</w:t>
      </w:r>
      <w:proofErr w:type="spellEnd"/>
      <w:r w:rsidRPr="006F725F">
        <w:rPr>
          <w:rFonts w:ascii="Trebuchet MS" w:eastAsia="Lucida Sans Unicode" w:hAnsi="Trebuchet MS" w:cs="Arial"/>
          <w:i/>
          <w:iCs/>
          <w:szCs w:val="22"/>
          <w:lang w:eastAsia="hi-IN" w:bidi="hi-IN"/>
        </w:rPr>
        <w:t xml:space="preserve"> Nicoleta CRISTIAN, </w:t>
      </w:r>
      <w:proofErr w:type="spellStart"/>
      <w:r w:rsidRPr="006F725F">
        <w:rPr>
          <w:rFonts w:ascii="Trebuchet MS" w:eastAsia="Lucida Sans Unicode" w:hAnsi="Trebuchet MS" w:cs="Arial"/>
          <w:i/>
          <w:iCs/>
          <w:szCs w:val="22"/>
          <w:lang w:eastAsia="hi-IN" w:bidi="hi-IN"/>
        </w:rPr>
        <w:t>ec.</w:t>
      </w:r>
      <w:proofErr w:type="spellEnd"/>
      <w:r w:rsidRPr="006F725F">
        <w:rPr>
          <w:rFonts w:ascii="Trebuchet MS" w:eastAsia="Lucida Sans Unicode" w:hAnsi="Trebuchet MS" w:cs="Arial"/>
          <w:i/>
          <w:iCs/>
          <w:szCs w:val="22"/>
          <w:lang w:eastAsia="hi-IN" w:bidi="hi-IN"/>
        </w:rPr>
        <w:t xml:space="preserve"> Mariana Carmen TRIFON, </w:t>
      </w:r>
      <w:proofErr w:type="spellStart"/>
      <w:r w:rsidRPr="006F725F">
        <w:rPr>
          <w:rFonts w:ascii="Trebuchet MS" w:eastAsia="Lucida Sans Unicode" w:hAnsi="Trebuchet MS" w:cs="Arial"/>
          <w:i/>
          <w:iCs/>
          <w:szCs w:val="22"/>
          <w:lang w:eastAsia="hi-IN" w:bidi="hi-IN"/>
        </w:rPr>
        <w:t>Hidr</w:t>
      </w:r>
      <w:proofErr w:type="spellEnd"/>
      <w:r w:rsidRPr="006F725F">
        <w:rPr>
          <w:rFonts w:ascii="Trebuchet MS" w:eastAsia="Lucida Sans Unicode" w:hAnsi="Trebuchet MS" w:cs="Arial"/>
          <w:i/>
          <w:iCs/>
          <w:szCs w:val="22"/>
          <w:lang w:eastAsia="hi-IN" w:bidi="hi-IN"/>
        </w:rPr>
        <w:t xml:space="preserve">. Valentin NITESCU, </w:t>
      </w:r>
      <w:proofErr w:type="spellStart"/>
      <w:r w:rsidRPr="006F725F">
        <w:rPr>
          <w:rFonts w:ascii="Trebuchet MS" w:eastAsia="Lucida Sans Unicode" w:hAnsi="Trebuchet MS" w:cs="Arial"/>
          <w:i/>
          <w:iCs/>
          <w:szCs w:val="22"/>
          <w:lang w:eastAsia="hi-IN" w:bidi="hi-IN"/>
        </w:rPr>
        <w:t>Hidr</w:t>
      </w:r>
      <w:proofErr w:type="spellEnd"/>
      <w:r w:rsidRPr="006F725F">
        <w:rPr>
          <w:rFonts w:ascii="Trebuchet MS" w:eastAsia="Lucida Sans Unicode" w:hAnsi="Trebuchet MS" w:cs="Arial"/>
          <w:i/>
          <w:iCs/>
          <w:szCs w:val="22"/>
          <w:lang w:eastAsia="hi-IN" w:bidi="hi-IN"/>
        </w:rPr>
        <w:t xml:space="preserve">. Ciprian Laurentiu BUCUR, </w:t>
      </w:r>
      <w:proofErr w:type="spellStart"/>
      <w:r w:rsidRPr="006F725F">
        <w:rPr>
          <w:rFonts w:ascii="Trebuchet MS" w:eastAsia="Lucida Sans Unicode" w:hAnsi="Trebuchet MS" w:cs="Arial"/>
          <w:i/>
          <w:iCs/>
          <w:szCs w:val="22"/>
          <w:lang w:eastAsia="hi-IN" w:bidi="hi-IN"/>
        </w:rPr>
        <w:t>Hidr</w:t>
      </w:r>
      <w:proofErr w:type="spellEnd"/>
      <w:r w:rsidRPr="006F725F">
        <w:rPr>
          <w:rFonts w:ascii="Trebuchet MS" w:eastAsia="Lucida Sans Unicode" w:hAnsi="Trebuchet MS" w:cs="Arial"/>
          <w:i/>
          <w:iCs/>
          <w:szCs w:val="22"/>
          <w:lang w:eastAsia="hi-IN" w:bidi="hi-IN"/>
        </w:rPr>
        <w:t xml:space="preserve">. Celesta GRIGORE, Ing. Bogdan CERNEA, </w:t>
      </w:r>
      <w:proofErr w:type="spellStart"/>
      <w:r w:rsidRPr="006F725F">
        <w:rPr>
          <w:rFonts w:ascii="Trebuchet MS" w:eastAsia="Lucida Sans Unicode" w:hAnsi="Trebuchet MS" w:cs="Arial"/>
          <w:i/>
          <w:iCs/>
          <w:szCs w:val="22"/>
          <w:lang w:eastAsia="hi-IN" w:bidi="hi-IN"/>
        </w:rPr>
        <w:t>Sing.George</w:t>
      </w:r>
      <w:proofErr w:type="spellEnd"/>
      <w:r w:rsidRPr="006F725F">
        <w:rPr>
          <w:rFonts w:ascii="Trebuchet MS" w:eastAsia="Lucida Sans Unicode" w:hAnsi="Trebuchet MS" w:cs="Arial"/>
          <w:i/>
          <w:iCs/>
          <w:szCs w:val="22"/>
          <w:lang w:eastAsia="hi-IN" w:bidi="hi-IN"/>
        </w:rPr>
        <w:t xml:space="preserve"> ROGOZ, Ing, Constantin Ion VOICU.</w:t>
      </w:r>
    </w:p>
    <w:p w14:paraId="7BACA742" w14:textId="2EB96132" w:rsidR="00CD48E9" w:rsidRPr="00BE7A22" w:rsidRDefault="00CD48E9" w:rsidP="00CD48E9">
      <w:pPr>
        <w:pStyle w:val="normaltableau"/>
        <w:autoSpaceDE w:val="0"/>
        <w:autoSpaceDN w:val="0"/>
        <w:adjustRightInd w:val="0"/>
        <w:spacing w:before="0" w:after="0" w:line="276" w:lineRule="auto"/>
        <w:rPr>
          <w:rFonts w:ascii="Trebuchet MS" w:hAnsi="Trebuchet MS" w:cs="Arial"/>
          <w:szCs w:val="22"/>
          <w:lang w:val="ro-RO" w:eastAsia="ro-RO"/>
        </w:rPr>
      </w:pPr>
      <w:r w:rsidRPr="00BE7A22">
        <w:rPr>
          <w:rFonts w:ascii="Trebuchet MS" w:hAnsi="Trebuchet MS" w:cs="Arial"/>
          <w:szCs w:val="22"/>
          <w:lang w:val="ro-RO" w:eastAsia="ro-RO"/>
        </w:rPr>
        <w:t xml:space="preserve">Nota: prin actionar sau asociat semnificativ se intelege persoana care exercita drepturi aferente unor actiuni care, cumulate, reprezinta cel putin 10% din capitalul social sau ii confera detinatorului cel putin 10% din totalul drepturilor de vot in adunarea generala. </w:t>
      </w:r>
    </w:p>
    <w:p w14:paraId="29999BD8" w14:textId="77777777" w:rsidR="00CD48E9" w:rsidRPr="00BE7A22" w:rsidRDefault="00CD48E9" w:rsidP="00CD48E9">
      <w:pPr>
        <w:pStyle w:val="DefaultText"/>
        <w:spacing w:line="276" w:lineRule="auto"/>
        <w:jc w:val="both"/>
        <w:rPr>
          <w:rFonts w:ascii="Trebuchet MS" w:hAnsi="Trebuchet MS" w:cs="Arial"/>
          <w:sz w:val="22"/>
          <w:szCs w:val="22"/>
        </w:rPr>
      </w:pPr>
      <w:r w:rsidRPr="00BE7A22">
        <w:rPr>
          <w:rFonts w:ascii="Trebuchet MS" w:hAnsi="Trebuchet MS" w:cs="Arial"/>
          <w:sz w:val="22"/>
          <w:szCs w:val="22"/>
        </w:rPr>
        <w:t>Subsemnatul declar ca informatiile furnizate sunt complete si corecte in fiecare detaliu si inteleg ca autoritatea contractanta are dreptul de a solicita, in scopul verificarii si confirmarii declaratiilor, orice documente doveditoare de care dispun.</w:t>
      </w:r>
    </w:p>
    <w:p w14:paraId="04FC7388" w14:textId="77777777" w:rsidR="00CD48E9" w:rsidRPr="00BE7A22" w:rsidRDefault="00CD48E9" w:rsidP="00CD48E9">
      <w:pPr>
        <w:pStyle w:val="DefaultText"/>
        <w:spacing w:line="276" w:lineRule="auto"/>
        <w:jc w:val="both"/>
        <w:rPr>
          <w:rFonts w:ascii="Trebuchet MS" w:hAnsi="Trebuchet MS" w:cs="Arial"/>
          <w:sz w:val="22"/>
          <w:szCs w:val="22"/>
        </w:rPr>
      </w:pPr>
      <w:r w:rsidRPr="00BE7A22">
        <w:rPr>
          <w:rFonts w:ascii="Trebuchet MS" w:hAnsi="Trebuchet MS" w:cs="Arial"/>
          <w:sz w:val="22"/>
          <w:szCs w:val="22"/>
        </w:rPr>
        <w:lastRenderedPageBreak/>
        <w:t>Inteleg ca in cazul in care aceasta declaratie nu este conforma cu realitatea sunt pasibil de incalcarea prevederilor legislatiei penale privind falsul in declaratii.</w:t>
      </w:r>
    </w:p>
    <w:p w14:paraId="63E8D583" w14:textId="77777777" w:rsidR="00CD48E9" w:rsidRPr="00BE7A22" w:rsidRDefault="00CD48E9" w:rsidP="00CD48E9">
      <w:pPr>
        <w:jc w:val="both"/>
        <w:rPr>
          <w:rFonts w:ascii="Trebuchet MS" w:eastAsia="Times New Roman" w:hAnsi="Trebuchet MS" w:cs="Arial"/>
          <w:szCs w:val="22"/>
          <w:lang w:eastAsia="ro-RO"/>
        </w:rPr>
      </w:pPr>
      <w:proofErr w:type="spellStart"/>
      <w:r w:rsidRPr="00BE7A22">
        <w:rPr>
          <w:rFonts w:ascii="Trebuchet MS" w:eastAsia="Times New Roman" w:hAnsi="Trebuchet MS" w:cs="Arial"/>
          <w:szCs w:val="22"/>
          <w:lang w:eastAsia="ro-RO"/>
        </w:rPr>
        <w:t>Pentru</w:t>
      </w:r>
      <w:proofErr w:type="spellEnd"/>
      <w:r w:rsidRPr="00BE7A22">
        <w:rPr>
          <w:rFonts w:ascii="Trebuchet MS" w:eastAsia="Times New Roman" w:hAnsi="Trebuchet MS" w:cs="Arial"/>
          <w:szCs w:val="22"/>
          <w:lang w:eastAsia="ro-RO"/>
        </w:rPr>
        <w:t xml:space="preserve"> </w:t>
      </w:r>
      <w:proofErr w:type="spellStart"/>
      <w:r w:rsidRPr="00BE7A22">
        <w:rPr>
          <w:rFonts w:ascii="Trebuchet MS" w:eastAsia="Times New Roman" w:hAnsi="Trebuchet MS" w:cs="Arial"/>
          <w:szCs w:val="22"/>
          <w:lang w:eastAsia="ro-RO"/>
        </w:rPr>
        <w:t>orice</w:t>
      </w:r>
      <w:proofErr w:type="spellEnd"/>
      <w:r w:rsidRPr="00BE7A22">
        <w:rPr>
          <w:rFonts w:ascii="Trebuchet MS" w:eastAsia="Times New Roman" w:hAnsi="Trebuchet MS" w:cs="Arial"/>
          <w:szCs w:val="22"/>
          <w:lang w:eastAsia="ro-RO"/>
        </w:rPr>
        <w:t xml:space="preserve"> </w:t>
      </w:r>
      <w:proofErr w:type="spellStart"/>
      <w:r w:rsidRPr="00BE7A22">
        <w:rPr>
          <w:rFonts w:ascii="Trebuchet MS" w:eastAsia="Times New Roman" w:hAnsi="Trebuchet MS" w:cs="Arial"/>
          <w:szCs w:val="22"/>
          <w:lang w:eastAsia="ro-RO"/>
        </w:rPr>
        <w:t>abatere</w:t>
      </w:r>
      <w:proofErr w:type="spellEnd"/>
      <w:r w:rsidRPr="00BE7A22">
        <w:rPr>
          <w:rFonts w:ascii="Trebuchet MS" w:eastAsia="Times New Roman" w:hAnsi="Trebuchet MS" w:cs="Arial"/>
          <w:szCs w:val="22"/>
          <w:lang w:eastAsia="ro-RO"/>
        </w:rPr>
        <w:t xml:space="preserve"> de la </w:t>
      </w:r>
      <w:proofErr w:type="spellStart"/>
      <w:r w:rsidRPr="00BE7A22">
        <w:rPr>
          <w:rFonts w:ascii="Trebuchet MS" w:eastAsia="Times New Roman" w:hAnsi="Trebuchet MS" w:cs="Arial"/>
          <w:szCs w:val="22"/>
          <w:lang w:eastAsia="ro-RO"/>
        </w:rPr>
        <w:t>prevederile</w:t>
      </w:r>
      <w:proofErr w:type="spellEnd"/>
      <w:r w:rsidRPr="00BE7A22">
        <w:rPr>
          <w:rFonts w:ascii="Trebuchet MS" w:eastAsia="Times New Roman" w:hAnsi="Trebuchet MS" w:cs="Arial"/>
          <w:szCs w:val="22"/>
          <w:lang w:eastAsia="ro-RO"/>
        </w:rPr>
        <w:t xml:space="preserve"> legislative </w:t>
      </w:r>
      <w:proofErr w:type="spellStart"/>
      <w:r w:rsidRPr="00BE7A22">
        <w:rPr>
          <w:rFonts w:ascii="Trebuchet MS" w:eastAsia="Times New Roman" w:hAnsi="Trebuchet MS" w:cs="Arial"/>
          <w:szCs w:val="22"/>
          <w:lang w:eastAsia="ro-RO"/>
        </w:rPr>
        <w:t>prezentate</w:t>
      </w:r>
      <w:proofErr w:type="spellEnd"/>
      <w:r w:rsidRPr="00BE7A22">
        <w:rPr>
          <w:rFonts w:ascii="Trebuchet MS" w:eastAsia="Times New Roman" w:hAnsi="Trebuchet MS" w:cs="Arial"/>
          <w:szCs w:val="22"/>
          <w:lang w:eastAsia="ro-RO"/>
        </w:rPr>
        <w:t xml:space="preserve"> </w:t>
      </w:r>
      <w:proofErr w:type="spellStart"/>
      <w:r w:rsidRPr="00BE7A22">
        <w:rPr>
          <w:rFonts w:ascii="Trebuchet MS" w:eastAsia="Times New Roman" w:hAnsi="Trebuchet MS" w:cs="Arial"/>
          <w:szCs w:val="22"/>
          <w:lang w:eastAsia="ro-RO"/>
        </w:rPr>
        <w:t>mai</w:t>
      </w:r>
      <w:proofErr w:type="spellEnd"/>
      <w:r w:rsidRPr="00BE7A22">
        <w:rPr>
          <w:rFonts w:ascii="Trebuchet MS" w:eastAsia="Times New Roman" w:hAnsi="Trebuchet MS" w:cs="Arial"/>
          <w:szCs w:val="22"/>
          <w:lang w:eastAsia="ro-RO"/>
        </w:rPr>
        <w:t xml:space="preserve"> sus, </w:t>
      </w:r>
      <w:proofErr w:type="spellStart"/>
      <w:r w:rsidRPr="00BE7A22">
        <w:rPr>
          <w:rFonts w:ascii="Trebuchet MS" w:eastAsia="Times New Roman" w:hAnsi="Trebuchet MS" w:cs="Arial"/>
          <w:szCs w:val="22"/>
          <w:lang w:eastAsia="ro-RO"/>
        </w:rPr>
        <w:t>imi</w:t>
      </w:r>
      <w:proofErr w:type="spellEnd"/>
      <w:r w:rsidRPr="00BE7A22">
        <w:rPr>
          <w:rFonts w:ascii="Trebuchet MS" w:eastAsia="Times New Roman" w:hAnsi="Trebuchet MS" w:cs="Arial"/>
          <w:szCs w:val="22"/>
          <w:lang w:eastAsia="ro-RO"/>
        </w:rPr>
        <w:t xml:space="preserve"> </w:t>
      </w:r>
      <w:proofErr w:type="spellStart"/>
      <w:r w:rsidRPr="00BE7A22">
        <w:rPr>
          <w:rFonts w:ascii="Trebuchet MS" w:eastAsia="Times New Roman" w:hAnsi="Trebuchet MS" w:cs="Arial"/>
          <w:szCs w:val="22"/>
          <w:lang w:eastAsia="ro-RO"/>
        </w:rPr>
        <w:t>asum</w:t>
      </w:r>
      <w:proofErr w:type="spellEnd"/>
      <w:r w:rsidRPr="00BE7A22">
        <w:rPr>
          <w:rFonts w:ascii="Trebuchet MS" w:eastAsia="Times New Roman" w:hAnsi="Trebuchet MS" w:cs="Arial"/>
          <w:szCs w:val="22"/>
          <w:lang w:eastAsia="ro-RO"/>
        </w:rPr>
        <w:t xml:space="preserve"> </w:t>
      </w:r>
      <w:proofErr w:type="spellStart"/>
      <w:r w:rsidRPr="00BE7A22">
        <w:rPr>
          <w:rFonts w:ascii="Trebuchet MS" w:eastAsia="Times New Roman" w:hAnsi="Trebuchet MS" w:cs="Arial"/>
          <w:szCs w:val="22"/>
          <w:lang w:eastAsia="ro-RO"/>
        </w:rPr>
        <w:t>raspunderea</w:t>
      </w:r>
      <w:proofErr w:type="spellEnd"/>
      <w:r w:rsidRPr="00BE7A22">
        <w:rPr>
          <w:rFonts w:ascii="Trebuchet MS" w:eastAsia="Times New Roman" w:hAnsi="Trebuchet MS" w:cs="Arial"/>
          <w:szCs w:val="22"/>
          <w:lang w:eastAsia="ro-RO"/>
        </w:rPr>
        <w:t xml:space="preserve"> </w:t>
      </w:r>
      <w:proofErr w:type="spellStart"/>
      <w:r w:rsidRPr="00BE7A22">
        <w:rPr>
          <w:rFonts w:ascii="Trebuchet MS" w:eastAsia="Times New Roman" w:hAnsi="Trebuchet MS" w:cs="Arial"/>
          <w:szCs w:val="22"/>
          <w:lang w:eastAsia="ro-RO"/>
        </w:rPr>
        <w:t>exclusiva</w:t>
      </w:r>
      <w:proofErr w:type="spellEnd"/>
      <w:r w:rsidRPr="00BE7A22">
        <w:rPr>
          <w:rFonts w:ascii="Trebuchet MS" w:eastAsia="Times New Roman" w:hAnsi="Trebuchet MS" w:cs="Arial"/>
          <w:szCs w:val="22"/>
          <w:lang w:eastAsia="ro-RO"/>
        </w:rPr>
        <w:t>.</w:t>
      </w:r>
    </w:p>
    <w:p w14:paraId="7653E9C3" w14:textId="77777777" w:rsidR="00CD48E9" w:rsidRPr="00BE7A22" w:rsidRDefault="00CD48E9" w:rsidP="00CD48E9">
      <w:pPr>
        <w:jc w:val="both"/>
        <w:rPr>
          <w:rFonts w:ascii="Trebuchet MS" w:eastAsia="Times New Roman" w:hAnsi="Trebuchet MS" w:cs="Arial"/>
          <w:szCs w:val="22"/>
          <w:lang w:eastAsia="ro-RO"/>
        </w:rPr>
      </w:pPr>
    </w:p>
    <w:p w14:paraId="0C3BE29E" w14:textId="77777777" w:rsidR="00CD48E9" w:rsidRPr="00BE7A22" w:rsidRDefault="00CD48E9" w:rsidP="00CD48E9">
      <w:pPr>
        <w:pStyle w:val="BodyTextIndent2"/>
        <w:spacing w:after="0"/>
        <w:ind w:left="0"/>
        <w:rPr>
          <w:rFonts w:ascii="Trebuchet MS" w:hAnsi="Trebuchet MS" w:cs="Arial"/>
          <w:szCs w:val="22"/>
        </w:rPr>
      </w:pPr>
      <w:r w:rsidRPr="00BE7A22">
        <w:rPr>
          <w:rFonts w:ascii="Trebuchet MS" w:hAnsi="Trebuchet MS" w:cs="Arial"/>
          <w:szCs w:val="22"/>
        </w:rPr>
        <w:t>Operator economic,</w:t>
      </w:r>
    </w:p>
    <w:p w14:paraId="707175C7" w14:textId="77777777" w:rsidR="00CD48E9" w:rsidRPr="00BE7A22" w:rsidRDefault="00CD48E9" w:rsidP="00CD48E9">
      <w:pPr>
        <w:pStyle w:val="BodyTextIndent2"/>
        <w:spacing w:after="0"/>
        <w:ind w:left="0"/>
        <w:rPr>
          <w:rFonts w:ascii="Trebuchet MS" w:hAnsi="Trebuchet MS" w:cs="Arial"/>
          <w:szCs w:val="22"/>
        </w:rPr>
      </w:pPr>
      <w:r w:rsidRPr="00BE7A22">
        <w:rPr>
          <w:rFonts w:ascii="Trebuchet MS" w:hAnsi="Trebuchet MS" w:cs="Arial"/>
          <w:szCs w:val="22"/>
        </w:rPr>
        <w:t>……………………………………………..</w:t>
      </w:r>
    </w:p>
    <w:p w14:paraId="4BC03DD7" w14:textId="77777777" w:rsidR="00905B70" w:rsidRPr="00BE7A22" w:rsidRDefault="00CD48E9" w:rsidP="00CD48E9">
      <w:pPr>
        <w:jc w:val="both"/>
        <w:rPr>
          <w:rFonts w:ascii="Trebuchet MS" w:hAnsi="Trebuchet MS" w:cs="Arial"/>
          <w:szCs w:val="22"/>
        </w:rPr>
      </w:pPr>
      <w:r w:rsidRPr="00BE7A22">
        <w:rPr>
          <w:rFonts w:ascii="Trebuchet MS" w:hAnsi="Trebuchet MS" w:cs="Arial"/>
          <w:b/>
          <w:bCs/>
          <w:i/>
          <w:iCs/>
          <w:szCs w:val="22"/>
        </w:rPr>
        <w:t xml:space="preserve">A se completa de </w:t>
      </w:r>
      <w:proofErr w:type="spellStart"/>
      <w:r w:rsidRPr="00BE7A22">
        <w:rPr>
          <w:rFonts w:ascii="Trebuchet MS" w:hAnsi="Trebuchet MS" w:cs="Arial"/>
          <w:b/>
          <w:bCs/>
          <w:i/>
          <w:iCs/>
          <w:szCs w:val="22"/>
        </w:rPr>
        <w:t>către</w:t>
      </w:r>
      <w:proofErr w:type="spellEnd"/>
      <w:r w:rsidRPr="00BE7A22">
        <w:rPr>
          <w:rFonts w:ascii="Trebuchet MS" w:hAnsi="Trebuchet MS" w:cs="Arial"/>
          <w:b/>
          <w:bCs/>
          <w:i/>
          <w:iCs/>
          <w:szCs w:val="22"/>
        </w:rPr>
        <w:t xml:space="preserve"> </w:t>
      </w:r>
      <w:proofErr w:type="spellStart"/>
      <w:r w:rsidRPr="00BE7A22">
        <w:rPr>
          <w:rFonts w:ascii="Trebuchet MS" w:hAnsi="Trebuchet MS" w:cs="Arial"/>
          <w:b/>
          <w:bCs/>
          <w:i/>
          <w:iCs/>
          <w:szCs w:val="22"/>
        </w:rPr>
        <w:t>ofertant</w:t>
      </w:r>
      <w:proofErr w:type="spellEnd"/>
      <w:r w:rsidRPr="00BE7A22">
        <w:rPr>
          <w:rFonts w:ascii="Trebuchet MS" w:hAnsi="Trebuchet MS" w:cs="Arial"/>
          <w:b/>
          <w:bCs/>
          <w:i/>
          <w:iCs/>
          <w:szCs w:val="22"/>
        </w:rPr>
        <w:t>/</w:t>
      </w:r>
      <w:proofErr w:type="spellStart"/>
      <w:r w:rsidRPr="00BE7A22">
        <w:rPr>
          <w:rFonts w:ascii="Trebuchet MS" w:hAnsi="Trebuchet MS" w:cs="Arial"/>
          <w:b/>
          <w:bCs/>
          <w:i/>
          <w:iCs/>
          <w:szCs w:val="22"/>
        </w:rPr>
        <w:t>candidat</w:t>
      </w:r>
      <w:proofErr w:type="spellEnd"/>
      <w:r w:rsidRPr="00BE7A22">
        <w:rPr>
          <w:rFonts w:ascii="Trebuchet MS" w:hAnsi="Trebuchet MS" w:cs="Arial"/>
          <w:b/>
          <w:bCs/>
          <w:i/>
          <w:iCs/>
          <w:szCs w:val="22"/>
        </w:rPr>
        <w:t>/</w:t>
      </w:r>
      <w:proofErr w:type="spellStart"/>
      <w:r w:rsidRPr="00BE7A22">
        <w:rPr>
          <w:rFonts w:ascii="Trebuchet MS" w:hAnsi="Trebuchet MS" w:cs="Arial"/>
          <w:b/>
          <w:bCs/>
          <w:i/>
          <w:iCs/>
          <w:szCs w:val="22"/>
        </w:rPr>
        <w:t>ofertant</w:t>
      </w:r>
      <w:proofErr w:type="spellEnd"/>
      <w:r w:rsidRPr="00BE7A22">
        <w:rPr>
          <w:rFonts w:ascii="Trebuchet MS" w:hAnsi="Trebuchet MS" w:cs="Arial"/>
          <w:b/>
          <w:bCs/>
          <w:i/>
          <w:iCs/>
          <w:szCs w:val="22"/>
        </w:rPr>
        <w:t xml:space="preserve"> </w:t>
      </w:r>
      <w:proofErr w:type="spellStart"/>
      <w:r w:rsidRPr="00BE7A22">
        <w:rPr>
          <w:rFonts w:ascii="Trebuchet MS" w:hAnsi="Trebuchet MS" w:cs="Arial"/>
          <w:b/>
          <w:bCs/>
          <w:i/>
          <w:iCs/>
          <w:szCs w:val="22"/>
        </w:rPr>
        <w:t>asociat</w:t>
      </w:r>
      <w:proofErr w:type="spellEnd"/>
      <w:r w:rsidRPr="00BE7A22">
        <w:rPr>
          <w:rFonts w:ascii="Trebuchet MS" w:hAnsi="Trebuchet MS" w:cs="Arial"/>
          <w:b/>
          <w:bCs/>
          <w:i/>
          <w:iCs/>
          <w:szCs w:val="22"/>
        </w:rPr>
        <w:t>/</w:t>
      </w:r>
      <w:proofErr w:type="spellStart"/>
      <w:r w:rsidRPr="00BE7A22">
        <w:rPr>
          <w:rFonts w:ascii="Trebuchet MS" w:hAnsi="Trebuchet MS" w:cs="Arial"/>
          <w:b/>
          <w:bCs/>
          <w:i/>
          <w:iCs/>
          <w:szCs w:val="22"/>
        </w:rPr>
        <w:t>subcontractant</w:t>
      </w:r>
      <w:proofErr w:type="spellEnd"/>
      <w:r w:rsidRPr="00BE7A22">
        <w:rPr>
          <w:rFonts w:ascii="Trebuchet MS" w:hAnsi="Trebuchet MS" w:cs="Arial"/>
          <w:b/>
          <w:bCs/>
          <w:i/>
          <w:iCs/>
          <w:szCs w:val="22"/>
        </w:rPr>
        <w:t xml:space="preserve"> </w:t>
      </w:r>
      <w:proofErr w:type="spellStart"/>
      <w:r w:rsidRPr="00BE7A22">
        <w:rPr>
          <w:rFonts w:ascii="Trebuchet MS" w:hAnsi="Trebuchet MS" w:cs="Arial"/>
          <w:b/>
          <w:bCs/>
          <w:i/>
          <w:iCs/>
          <w:szCs w:val="22"/>
        </w:rPr>
        <w:t>si</w:t>
      </w:r>
      <w:proofErr w:type="spellEnd"/>
      <w:r w:rsidRPr="00BE7A22">
        <w:rPr>
          <w:rFonts w:ascii="Trebuchet MS" w:hAnsi="Trebuchet MS" w:cs="Arial"/>
          <w:b/>
          <w:bCs/>
          <w:i/>
          <w:iCs/>
          <w:szCs w:val="22"/>
        </w:rPr>
        <w:t xml:space="preserve"> </w:t>
      </w:r>
      <w:proofErr w:type="spellStart"/>
      <w:r w:rsidRPr="00BE7A22">
        <w:rPr>
          <w:rFonts w:ascii="Trebuchet MS" w:hAnsi="Trebuchet MS" w:cs="Arial"/>
          <w:b/>
          <w:bCs/>
          <w:i/>
          <w:iCs/>
          <w:szCs w:val="22"/>
        </w:rPr>
        <w:t>tertul</w:t>
      </w:r>
      <w:proofErr w:type="spellEnd"/>
      <w:r w:rsidRPr="00BE7A22">
        <w:rPr>
          <w:rFonts w:ascii="Trebuchet MS" w:hAnsi="Trebuchet MS" w:cs="Arial"/>
          <w:b/>
          <w:bCs/>
          <w:i/>
          <w:iCs/>
          <w:szCs w:val="22"/>
        </w:rPr>
        <w:t xml:space="preserve"> </w:t>
      </w:r>
      <w:proofErr w:type="spellStart"/>
      <w:r w:rsidRPr="00BE7A22">
        <w:rPr>
          <w:rFonts w:ascii="Trebuchet MS" w:hAnsi="Trebuchet MS" w:cs="Arial"/>
          <w:b/>
          <w:bCs/>
          <w:i/>
          <w:iCs/>
          <w:szCs w:val="22"/>
        </w:rPr>
        <w:t>sustinator</w:t>
      </w:r>
      <w:proofErr w:type="spellEnd"/>
      <w:r w:rsidRPr="00BE7A22">
        <w:rPr>
          <w:rFonts w:ascii="Trebuchet MS" w:hAnsi="Trebuchet MS" w:cs="Arial"/>
          <w:b/>
          <w:bCs/>
          <w:i/>
          <w:iCs/>
          <w:szCs w:val="22"/>
        </w:rPr>
        <w:t xml:space="preserve">, </w:t>
      </w:r>
      <w:proofErr w:type="spellStart"/>
      <w:r w:rsidRPr="00BE7A22">
        <w:rPr>
          <w:rFonts w:ascii="Trebuchet MS" w:hAnsi="Trebuchet MS" w:cs="Arial"/>
          <w:b/>
          <w:bCs/>
          <w:i/>
          <w:iCs/>
          <w:szCs w:val="22"/>
        </w:rPr>
        <w:t>dacă</w:t>
      </w:r>
      <w:proofErr w:type="spellEnd"/>
      <w:r w:rsidRPr="00BE7A22">
        <w:rPr>
          <w:rFonts w:ascii="Trebuchet MS" w:hAnsi="Trebuchet MS" w:cs="Arial"/>
          <w:b/>
          <w:bCs/>
          <w:i/>
          <w:iCs/>
          <w:szCs w:val="22"/>
        </w:rPr>
        <w:t xml:space="preserve"> </w:t>
      </w:r>
      <w:proofErr w:type="spellStart"/>
      <w:r w:rsidRPr="00BE7A22">
        <w:rPr>
          <w:rFonts w:ascii="Trebuchet MS" w:hAnsi="Trebuchet MS" w:cs="Arial"/>
          <w:b/>
          <w:bCs/>
          <w:i/>
          <w:iCs/>
          <w:szCs w:val="22"/>
        </w:rPr>
        <w:t>este</w:t>
      </w:r>
      <w:proofErr w:type="spellEnd"/>
      <w:r w:rsidRPr="00BE7A22">
        <w:rPr>
          <w:rFonts w:ascii="Trebuchet MS" w:hAnsi="Trebuchet MS" w:cs="Arial"/>
          <w:b/>
          <w:bCs/>
          <w:i/>
          <w:iCs/>
          <w:szCs w:val="22"/>
        </w:rPr>
        <w:t xml:space="preserve"> </w:t>
      </w:r>
      <w:proofErr w:type="spellStart"/>
      <w:r w:rsidRPr="00BE7A22">
        <w:rPr>
          <w:rFonts w:ascii="Trebuchet MS" w:hAnsi="Trebuchet MS" w:cs="Arial"/>
          <w:b/>
          <w:bCs/>
          <w:i/>
          <w:iCs/>
          <w:szCs w:val="22"/>
        </w:rPr>
        <w:t>cazul</w:t>
      </w:r>
      <w:proofErr w:type="spellEnd"/>
      <w:r w:rsidRPr="00BE7A22">
        <w:rPr>
          <w:rFonts w:ascii="Trebuchet MS" w:hAnsi="Trebuchet MS" w:cs="Arial"/>
          <w:b/>
          <w:bCs/>
          <w:i/>
          <w:iCs/>
          <w:szCs w:val="22"/>
        </w:rPr>
        <w:t>.</w:t>
      </w:r>
    </w:p>
    <w:p w14:paraId="29114656" w14:textId="77777777" w:rsidR="00C857F0" w:rsidRPr="00BE7A22" w:rsidRDefault="00C857F0" w:rsidP="00905B70">
      <w:pPr>
        <w:widowControl/>
        <w:suppressAutoHyphens w:val="0"/>
        <w:jc w:val="both"/>
        <w:rPr>
          <w:rFonts w:ascii="Trebuchet MS" w:eastAsia="Times New Roman" w:hAnsi="Trebuchet MS" w:cs="Arial"/>
          <w:i/>
          <w:kern w:val="0"/>
          <w:szCs w:val="22"/>
          <w:lang w:val="ro-RO" w:eastAsia="en-US" w:bidi="ar-SA"/>
        </w:rPr>
      </w:pPr>
    </w:p>
    <w:p w14:paraId="16C413EE" w14:textId="77777777" w:rsidR="00CD48E9" w:rsidRPr="00BE7A22" w:rsidRDefault="00CD48E9" w:rsidP="00905B70">
      <w:pPr>
        <w:widowControl/>
        <w:suppressAutoHyphens w:val="0"/>
        <w:jc w:val="both"/>
        <w:rPr>
          <w:rFonts w:ascii="Trebuchet MS" w:eastAsia="Times New Roman" w:hAnsi="Trebuchet MS" w:cs="Arial"/>
          <w:i/>
          <w:kern w:val="0"/>
          <w:szCs w:val="22"/>
          <w:lang w:val="ro-RO" w:eastAsia="en-US" w:bidi="ar-SA"/>
        </w:rPr>
      </w:pPr>
    </w:p>
    <w:p w14:paraId="7B3D5E42" w14:textId="77777777" w:rsidR="00C857F0" w:rsidRDefault="00C857F0" w:rsidP="00905B70">
      <w:pPr>
        <w:widowControl/>
        <w:suppressAutoHyphens w:val="0"/>
        <w:jc w:val="both"/>
        <w:rPr>
          <w:rFonts w:ascii="Trebuchet MS" w:eastAsia="Times New Roman" w:hAnsi="Trebuchet MS" w:cs="Arial"/>
          <w:i/>
          <w:kern w:val="0"/>
          <w:szCs w:val="22"/>
          <w:lang w:val="ro-RO" w:eastAsia="en-US" w:bidi="ar-SA"/>
        </w:rPr>
      </w:pPr>
    </w:p>
    <w:p w14:paraId="15910EA8" w14:textId="77777777" w:rsidR="00BE7A22" w:rsidRDefault="00BE7A22" w:rsidP="00905B70">
      <w:pPr>
        <w:widowControl/>
        <w:suppressAutoHyphens w:val="0"/>
        <w:jc w:val="both"/>
        <w:rPr>
          <w:rFonts w:ascii="Trebuchet MS" w:eastAsia="Times New Roman" w:hAnsi="Trebuchet MS" w:cs="Arial"/>
          <w:i/>
          <w:kern w:val="0"/>
          <w:szCs w:val="22"/>
          <w:lang w:val="ro-RO" w:eastAsia="en-US" w:bidi="ar-SA"/>
        </w:rPr>
      </w:pPr>
    </w:p>
    <w:p w14:paraId="10D539F6" w14:textId="77777777" w:rsidR="00BE7A22" w:rsidRDefault="00BE7A22" w:rsidP="00905B70">
      <w:pPr>
        <w:widowControl/>
        <w:suppressAutoHyphens w:val="0"/>
        <w:jc w:val="both"/>
        <w:rPr>
          <w:rFonts w:ascii="Trebuchet MS" w:eastAsia="Times New Roman" w:hAnsi="Trebuchet MS" w:cs="Arial"/>
          <w:i/>
          <w:kern w:val="0"/>
          <w:szCs w:val="22"/>
          <w:lang w:val="ro-RO" w:eastAsia="en-US" w:bidi="ar-SA"/>
        </w:rPr>
      </w:pPr>
    </w:p>
    <w:p w14:paraId="00948694" w14:textId="77777777" w:rsidR="00BE7A22" w:rsidRDefault="00BE7A22" w:rsidP="00905B70">
      <w:pPr>
        <w:widowControl/>
        <w:suppressAutoHyphens w:val="0"/>
        <w:jc w:val="both"/>
        <w:rPr>
          <w:rFonts w:ascii="Trebuchet MS" w:eastAsia="Times New Roman" w:hAnsi="Trebuchet MS" w:cs="Arial"/>
          <w:i/>
          <w:kern w:val="0"/>
          <w:szCs w:val="22"/>
          <w:lang w:val="ro-RO" w:eastAsia="en-US" w:bidi="ar-SA"/>
        </w:rPr>
      </w:pPr>
    </w:p>
    <w:p w14:paraId="36D3304E" w14:textId="77777777" w:rsidR="00BE7A22" w:rsidRDefault="00BE7A22" w:rsidP="00905B70">
      <w:pPr>
        <w:widowControl/>
        <w:suppressAutoHyphens w:val="0"/>
        <w:jc w:val="both"/>
        <w:rPr>
          <w:rFonts w:ascii="Trebuchet MS" w:eastAsia="Times New Roman" w:hAnsi="Trebuchet MS" w:cs="Arial"/>
          <w:i/>
          <w:kern w:val="0"/>
          <w:szCs w:val="22"/>
          <w:lang w:val="ro-RO" w:eastAsia="en-US" w:bidi="ar-SA"/>
        </w:rPr>
      </w:pPr>
    </w:p>
    <w:p w14:paraId="5C81101D" w14:textId="77777777" w:rsidR="00BE7A22" w:rsidRDefault="00BE7A22" w:rsidP="00905B70">
      <w:pPr>
        <w:widowControl/>
        <w:suppressAutoHyphens w:val="0"/>
        <w:jc w:val="both"/>
        <w:rPr>
          <w:rFonts w:ascii="Trebuchet MS" w:eastAsia="Times New Roman" w:hAnsi="Trebuchet MS" w:cs="Arial"/>
          <w:i/>
          <w:kern w:val="0"/>
          <w:szCs w:val="22"/>
          <w:lang w:val="ro-RO" w:eastAsia="en-US" w:bidi="ar-SA"/>
        </w:rPr>
      </w:pPr>
    </w:p>
    <w:p w14:paraId="5BEE2060" w14:textId="77777777" w:rsidR="00BE7A22" w:rsidRDefault="00BE7A22" w:rsidP="00905B70">
      <w:pPr>
        <w:widowControl/>
        <w:suppressAutoHyphens w:val="0"/>
        <w:jc w:val="both"/>
        <w:rPr>
          <w:rFonts w:ascii="Trebuchet MS" w:eastAsia="Times New Roman" w:hAnsi="Trebuchet MS" w:cs="Arial"/>
          <w:i/>
          <w:kern w:val="0"/>
          <w:szCs w:val="22"/>
          <w:lang w:val="ro-RO" w:eastAsia="en-US" w:bidi="ar-SA"/>
        </w:rPr>
      </w:pPr>
    </w:p>
    <w:p w14:paraId="5E381FDC" w14:textId="77777777" w:rsidR="00BE7A22" w:rsidRDefault="00BE7A22" w:rsidP="00905B70">
      <w:pPr>
        <w:widowControl/>
        <w:suppressAutoHyphens w:val="0"/>
        <w:jc w:val="both"/>
        <w:rPr>
          <w:rFonts w:ascii="Trebuchet MS" w:eastAsia="Times New Roman" w:hAnsi="Trebuchet MS" w:cs="Arial"/>
          <w:i/>
          <w:kern w:val="0"/>
          <w:szCs w:val="22"/>
          <w:lang w:val="ro-RO" w:eastAsia="en-US" w:bidi="ar-SA"/>
        </w:rPr>
      </w:pPr>
    </w:p>
    <w:p w14:paraId="56BBF57A" w14:textId="77777777" w:rsidR="00BE7A22" w:rsidRDefault="00BE7A22" w:rsidP="00905B70">
      <w:pPr>
        <w:widowControl/>
        <w:suppressAutoHyphens w:val="0"/>
        <w:jc w:val="both"/>
        <w:rPr>
          <w:rFonts w:ascii="Trebuchet MS" w:eastAsia="Times New Roman" w:hAnsi="Trebuchet MS" w:cs="Arial"/>
          <w:i/>
          <w:kern w:val="0"/>
          <w:szCs w:val="22"/>
          <w:lang w:val="ro-RO" w:eastAsia="en-US" w:bidi="ar-SA"/>
        </w:rPr>
      </w:pPr>
    </w:p>
    <w:p w14:paraId="406C24D4" w14:textId="77777777" w:rsidR="00BE7A22" w:rsidRDefault="00BE7A22" w:rsidP="00905B70">
      <w:pPr>
        <w:widowControl/>
        <w:suppressAutoHyphens w:val="0"/>
        <w:jc w:val="both"/>
        <w:rPr>
          <w:rFonts w:ascii="Trebuchet MS" w:eastAsia="Times New Roman" w:hAnsi="Trebuchet MS" w:cs="Arial"/>
          <w:i/>
          <w:kern w:val="0"/>
          <w:szCs w:val="22"/>
          <w:lang w:val="ro-RO" w:eastAsia="en-US" w:bidi="ar-SA"/>
        </w:rPr>
      </w:pPr>
    </w:p>
    <w:p w14:paraId="6230A345" w14:textId="77777777" w:rsidR="00BE7A22" w:rsidRDefault="00BE7A22" w:rsidP="00905B70">
      <w:pPr>
        <w:widowControl/>
        <w:suppressAutoHyphens w:val="0"/>
        <w:jc w:val="both"/>
        <w:rPr>
          <w:rFonts w:ascii="Trebuchet MS" w:eastAsia="Times New Roman" w:hAnsi="Trebuchet MS" w:cs="Arial"/>
          <w:i/>
          <w:kern w:val="0"/>
          <w:szCs w:val="22"/>
          <w:lang w:val="ro-RO" w:eastAsia="en-US" w:bidi="ar-SA"/>
        </w:rPr>
      </w:pPr>
    </w:p>
    <w:p w14:paraId="0561F17F" w14:textId="77777777" w:rsidR="00BE7A22" w:rsidRDefault="00BE7A22" w:rsidP="00905B70">
      <w:pPr>
        <w:widowControl/>
        <w:suppressAutoHyphens w:val="0"/>
        <w:jc w:val="both"/>
        <w:rPr>
          <w:rFonts w:ascii="Trebuchet MS" w:eastAsia="Times New Roman" w:hAnsi="Trebuchet MS" w:cs="Arial"/>
          <w:i/>
          <w:kern w:val="0"/>
          <w:szCs w:val="22"/>
          <w:lang w:val="ro-RO" w:eastAsia="en-US" w:bidi="ar-SA"/>
        </w:rPr>
      </w:pPr>
    </w:p>
    <w:p w14:paraId="00C25D6C" w14:textId="77777777" w:rsidR="00BE7A22" w:rsidRDefault="00BE7A22" w:rsidP="00905B70">
      <w:pPr>
        <w:widowControl/>
        <w:suppressAutoHyphens w:val="0"/>
        <w:jc w:val="both"/>
        <w:rPr>
          <w:rFonts w:ascii="Trebuchet MS" w:eastAsia="Times New Roman" w:hAnsi="Trebuchet MS" w:cs="Arial"/>
          <w:i/>
          <w:kern w:val="0"/>
          <w:szCs w:val="22"/>
          <w:lang w:val="ro-RO" w:eastAsia="en-US" w:bidi="ar-SA"/>
        </w:rPr>
      </w:pPr>
    </w:p>
    <w:p w14:paraId="3784C1A8" w14:textId="77777777" w:rsidR="00BE7A22" w:rsidRDefault="00BE7A22" w:rsidP="00905B70">
      <w:pPr>
        <w:widowControl/>
        <w:suppressAutoHyphens w:val="0"/>
        <w:jc w:val="both"/>
        <w:rPr>
          <w:rFonts w:ascii="Trebuchet MS" w:eastAsia="Times New Roman" w:hAnsi="Trebuchet MS" w:cs="Arial"/>
          <w:i/>
          <w:kern w:val="0"/>
          <w:szCs w:val="22"/>
          <w:lang w:val="ro-RO" w:eastAsia="en-US" w:bidi="ar-SA"/>
        </w:rPr>
      </w:pPr>
    </w:p>
    <w:p w14:paraId="31A44156" w14:textId="77777777" w:rsidR="00BE7A22" w:rsidRDefault="00BE7A22" w:rsidP="00905B70">
      <w:pPr>
        <w:widowControl/>
        <w:suppressAutoHyphens w:val="0"/>
        <w:jc w:val="both"/>
        <w:rPr>
          <w:rFonts w:ascii="Trebuchet MS" w:eastAsia="Times New Roman" w:hAnsi="Trebuchet MS" w:cs="Arial"/>
          <w:i/>
          <w:kern w:val="0"/>
          <w:szCs w:val="22"/>
          <w:lang w:val="ro-RO" w:eastAsia="en-US" w:bidi="ar-SA"/>
        </w:rPr>
      </w:pPr>
    </w:p>
    <w:p w14:paraId="01E76F41" w14:textId="77777777" w:rsidR="00BE7A22" w:rsidRDefault="00BE7A22" w:rsidP="00905B70">
      <w:pPr>
        <w:widowControl/>
        <w:suppressAutoHyphens w:val="0"/>
        <w:jc w:val="both"/>
        <w:rPr>
          <w:rFonts w:ascii="Trebuchet MS" w:eastAsia="Times New Roman" w:hAnsi="Trebuchet MS" w:cs="Arial"/>
          <w:i/>
          <w:kern w:val="0"/>
          <w:szCs w:val="22"/>
          <w:lang w:val="ro-RO" w:eastAsia="en-US" w:bidi="ar-SA"/>
        </w:rPr>
      </w:pPr>
    </w:p>
    <w:p w14:paraId="733EFCAF" w14:textId="77777777" w:rsidR="00BE7A22" w:rsidRDefault="00BE7A22" w:rsidP="00905B70">
      <w:pPr>
        <w:widowControl/>
        <w:suppressAutoHyphens w:val="0"/>
        <w:jc w:val="both"/>
        <w:rPr>
          <w:rFonts w:ascii="Trebuchet MS" w:eastAsia="Times New Roman" w:hAnsi="Trebuchet MS" w:cs="Arial"/>
          <w:i/>
          <w:kern w:val="0"/>
          <w:szCs w:val="22"/>
          <w:lang w:val="ro-RO" w:eastAsia="en-US" w:bidi="ar-SA"/>
        </w:rPr>
      </w:pPr>
    </w:p>
    <w:p w14:paraId="483E390C" w14:textId="77777777" w:rsidR="00BE7A22" w:rsidRDefault="00BE7A22" w:rsidP="00905B70">
      <w:pPr>
        <w:widowControl/>
        <w:suppressAutoHyphens w:val="0"/>
        <w:jc w:val="both"/>
        <w:rPr>
          <w:rFonts w:ascii="Trebuchet MS" w:eastAsia="Times New Roman" w:hAnsi="Trebuchet MS" w:cs="Arial"/>
          <w:i/>
          <w:kern w:val="0"/>
          <w:szCs w:val="22"/>
          <w:lang w:val="ro-RO" w:eastAsia="en-US" w:bidi="ar-SA"/>
        </w:rPr>
      </w:pPr>
    </w:p>
    <w:p w14:paraId="4BBE27EA" w14:textId="77777777" w:rsidR="00BE7A22" w:rsidRDefault="00BE7A22" w:rsidP="00905B70">
      <w:pPr>
        <w:widowControl/>
        <w:suppressAutoHyphens w:val="0"/>
        <w:jc w:val="both"/>
        <w:rPr>
          <w:rFonts w:ascii="Trebuchet MS" w:eastAsia="Times New Roman" w:hAnsi="Trebuchet MS" w:cs="Arial"/>
          <w:i/>
          <w:kern w:val="0"/>
          <w:szCs w:val="22"/>
          <w:lang w:val="ro-RO" w:eastAsia="en-US" w:bidi="ar-SA"/>
        </w:rPr>
      </w:pPr>
    </w:p>
    <w:p w14:paraId="0DD04757" w14:textId="77777777" w:rsidR="00BE7A22" w:rsidRDefault="00BE7A22" w:rsidP="00905B70">
      <w:pPr>
        <w:widowControl/>
        <w:suppressAutoHyphens w:val="0"/>
        <w:jc w:val="both"/>
        <w:rPr>
          <w:rFonts w:ascii="Trebuchet MS" w:eastAsia="Times New Roman" w:hAnsi="Trebuchet MS" w:cs="Arial"/>
          <w:i/>
          <w:kern w:val="0"/>
          <w:szCs w:val="22"/>
          <w:lang w:val="ro-RO" w:eastAsia="en-US" w:bidi="ar-SA"/>
        </w:rPr>
      </w:pPr>
    </w:p>
    <w:p w14:paraId="5EA35A2F" w14:textId="77777777" w:rsidR="00BE7A22" w:rsidRDefault="00BE7A22" w:rsidP="00905B70">
      <w:pPr>
        <w:widowControl/>
        <w:suppressAutoHyphens w:val="0"/>
        <w:jc w:val="both"/>
        <w:rPr>
          <w:rFonts w:ascii="Trebuchet MS" w:eastAsia="Times New Roman" w:hAnsi="Trebuchet MS" w:cs="Arial"/>
          <w:i/>
          <w:kern w:val="0"/>
          <w:szCs w:val="22"/>
          <w:lang w:val="ro-RO" w:eastAsia="en-US" w:bidi="ar-SA"/>
        </w:rPr>
      </w:pPr>
    </w:p>
    <w:p w14:paraId="73DE3634" w14:textId="77777777" w:rsidR="00BE7A22" w:rsidRDefault="00BE7A22" w:rsidP="00905B70">
      <w:pPr>
        <w:widowControl/>
        <w:suppressAutoHyphens w:val="0"/>
        <w:jc w:val="both"/>
        <w:rPr>
          <w:rFonts w:ascii="Trebuchet MS" w:eastAsia="Times New Roman" w:hAnsi="Trebuchet MS" w:cs="Arial"/>
          <w:i/>
          <w:kern w:val="0"/>
          <w:szCs w:val="22"/>
          <w:lang w:val="ro-RO" w:eastAsia="en-US" w:bidi="ar-SA"/>
        </w:rPr>
      </w:pPr>
    </w:p>
    <w:p w14:paraId="54FD5EBE" w14:textId="77777777" w:rsidR="00BE7A22" w:rsidRDefault="00BE7A22" w:rsidP="00905B70">
      <w:pPr>
        <w:widowControl/>
        <w:suppressAutoHyphens w:val="0"/>
        <w:jc w:val="both"/>
        <w:rPr>
          <w:rFonts w:ascii="Trebuchet MS" w:eastAsia="Times New Roman" w:hAnsi="Trebuchet MS" w:cs="Arial"/>
          <w:i/>
          <w:kern w:val="0"/>
          <w:szCs w:val="22"/>
          <w:lang w:val="ro-RO" w:eastAsia="en-US" w:bidi="ar-SA"/>
        </w:rPr>
      </w:pPr>
    </w:p>
    <w:p w14:paraId="09EA82D8" w14:textId="77777777" w:rsidR="00BE7A22" w:rsidRDefault="00BE7A22" w:rsidP="00905B70">
      <w:pPr>
        <w:widowControl/>
        <w:suppressAutoHyphens w:val="0"/>
        <w:jc w:val="both"/>
        <w:rPr>
          <w:rFonts w:ascii="Trebuchet MS" w:eastAsia="Times New Roman" w:hAnsi="Trebuchet MS" w:cs="Arial"/>
          <w:i/>
          <w:kern w:val="0"/>
          <w:szCs w:val="22"/>
          <w:lang w:val="ro-RO" w:eastAsia="en-US" w:bidi="ar-SA"/>
        </w:rPr>
      </w:pPr>
    </w:p>
    <w:p w14:paraId="15192A1D" w14:textId="77777777" w:rsidR="00BE7A22" w:rsidRDefault="00BE7A22" w:rsidP="00905B70">
      <w:pPr>
        <w:widowControl/>
        <w:suppressAutoHyphens w:val="0"/>
        <w:jc w:val="both"/>
        <w:rPr>
          <w:rFonts w:ascii="Trebuchet MS" w:eastAsia="Times New Roman" w:hAnsi="Trebuchet MS" w:cs="Arial"/>
          <w:i/>
          <w:kern w:val="0"/>
          <w:szCs w:val="22"/>
          <w:lang w:val="ro-RO" w:eastAsia="en-US" w:bidi="ar-SA"/>
        </w:rPr>
      </w:pPr>
    </w:p>
    <w:p w14:paraId="747127BF" w14:textId="77777777" w:rsidR="00BE7A22" w:rsidRDefault="00BE7A22" w:rsidP="00905B70">
      <w:pPr>
        <w:widowControl/>
        <w:suppressAutoHyphens w:val="0"/>
        <w:jc w:val="both"/>
        <w:rPr>
          <w:rFonts w:ascii="Trebuchet MS" w:eastAsia="Times New Roman" w:hAnsi="Trebuchet MS" w:cs="Arial"/>
          <w:i/>
          <w:kern w:val="0"/>
          <w:szCs w:val="22"/>
          <w:lang w:val="ro-RO" w:eastAsia="en-US" w:bidi="ar-SA"/>
        </w:rPr>
      </w:pPr>
    </w:p>
    <w:p w14:paraId="37A13301" w14:textId="77777777" w:rsidR="00BE7A22" w:rsidRDefault="00BE7A22" w:rsidP="00905B70">
      <w:pPr>
        <w:widowControl/>
        <w:suppressAutoHyphens w:val="0"/>
        <w:jc w:val="both"/>
        <w:rPr>
          <w:rFonts w:ascii="Trebuchet MS" w:eastAsia="Times New Roman" w:hAnsi="Trebuchet MS" w:cs="Arial"/>
          <w:i/>
          <w:kern w:val="0"/>
          <w:szCs w:val="22"/>
          <w:lang w:val="ro-RO" w:eastAsia="en-US" w:bidi="ar-SA"/>
        </w:rPr>
      </w:pPr>
    </w:p>
    <w:p w14:paraId="1AA98032" w14:textId="77777777" w:rsidR="00BE7A22" w:rsidRDefault="00BE7A22" w:rsidP="00905B70">
      <w:pPr>
        <w:widowControl/>
        <w:suppressAutoHyphens w:val="0"/>
        <w:jc w:val="both"/>
        <w:rPr>
          <w:rFonts w:ascii="Trebuchet MS" w:eastAsia="Times New Roman" w:hAnsi="Trebuchet MS" w:cs="Arial"/>
          <w:i/>
          <w:kern w:val="0"/>
          <w:szCs w:val="22"/>
          <w:lang w:val="ro-RO" w:eastAsia="en-US" w:bidi="ar-SA"/>
        </w:rPr>
      </w:pPr>
    </w:p>
    <w:p w14:paraId="02905B2D" w14:textId="77777777" w:rsidR="00BE7A22" w:rsidRDefault="00BE7A22" w:rsidP="00905B70">
      <w:pPr>
        <w:widowControl/>
        <w:suppressAutoHyphens w:val="0"/>
        <w:jc w:val="both"/>
        <w:rPr>
          <w:rFonts w:ascii="Trebuchet MS" w:eastAsia="Times New Roman" w:hAnsi="Trebuchet MS" w:cs="Arial"/>
          <w:i/>
          <w:kern w:val="0"/>
          <w:szCs w:val="22"/>
          <w:lang w:val="ro-RO" w:eastAsia="en-US" w:bidi="ar-SA"/>
        </w:rPr>
      </w:pPr>
    </w:p>
    <w:p w14:paraId="51D915AF" w14:textId="77777777" w:rsidR="00BE7A22" w:rsidRDefault="00BE7A22" w:rsidP="00905B70">
      <w:pPr>
        <w:widowControl/>
        <w:suppressAutoHyphens w:val="0"/>
        <w:jc w:val="both"/>
        <w:rPr>
          <w:rFonts w:ascii="Trebuchet MS" w:eastAsia="Times New Roman" w:hAnsi="Trebuchet MS" w:cs="Arial"/>
          <w:i/>
          <w:kern w:val="0"/>
          <w:szCs w:val="22"/>
          <w:lang w:val="ro-RO" w:eastAsia="en-US" w:bidi="ar-SA"/>
        </w:rPr>
      </w:pPr>
    </w:p>
    <w:p w14:paraId="7AB979A8" w14:textId="77777777" w:rsidR="00BE7A22" w:rsidRDefault="00BE7A22" w:rsidP="00905B70">
      <w:pPr>
        <w:widowControl/>
        <w:suppressAutoHyphens w:val="0"/>
        <w:jc w:val="both"/>
        <w:rPr>
          <w:rFonts w:ascii="Trebuchet MS" w:eastAsia="Times New Roman" w:hAnsi="Trebuchet MS" w:cs="Arial"/>
          <w:i/>
          <w:kern w:val="0"/>
          <w:szCs w:val="22"/>
          <w:lang w:val="ro-RO" w:eastAsia="en-US" w:bidi="ar-SA"/>
        </w:rPr>
      </w:pPr>
    </w:p>
    <w:p w14:paraId="31808199" w14:textId="77777777" w:rsidR="00BE7A22" w:rsidRDefault="00BE7A22" w:rsidP="00905B70">
      <w:pPr>
        <w:widowControl/>
        <w:suppressAutoHyphens w:val="0"/>
        <w:jc w:val="both"/>
        <w:rPr>
          <w:rFonts w:ascii="Trebuchet MS" w:eastAsia="Times New Roman" w:hAnsi="Trebuchet MS" w:cs="Arial"/>
          <w:i/>
          <w:kern w:val="0"/>
          <w:szCs w:val="22"/>
          <w:lang w:val="ro-RO" w:eastAsia="en-US" w:bidi="ar-SA"/>
        </w:rPr>
      </w:pPr>
    </w:p>
    <w:p w14:paraId="43A5EAF3" w14:textId="77777777" w:rsidR="00BE7A22" w:rsidRDefault="00BE7A22" w:rsidP="00905B70">
      <w:pPr>
        <w:widowControl/>
        <w:suppressAutoHyphens w:val="0"/>
        <w:jc w:val="both"/>
        <w:rPr>
          <w:rFonts w:ascii="Trebuchet MS" w:eastAsia="Times New Roman" w:hAnsi="Trebuchet MS" w:cs="Arial"/>
          <w:i/>
          <w:kern w:val="0"/>
          <w:szCs w:val="22"/>
          <w:lang w:val="ro-RO" w:eastAsia="en-US" w:bidi="ar-SA"/>
        </w:rPr>
      </w:pPr>
    </w:p>
    <w:p w14:paraId="7B74F152" w14:textId="77777777" w:rsidR="00BE7A22" w:rsidRDefault="00BE7A22" w:rsidP="00905B70">
      <w:pPr>
        <w:widowControl/>
        <w:suppressAutoHyphens w:val="0"/>
        <w:jc w:val="both"/>
        <w:rPr>
          <w:rFonts w:ascii="Trebuchet MS" w:eastAsia="Times New Roman" w:hAnsi="Trebuchet MS" w:cs="Arial"/>
          <w:i/>
          <w:kern w:val="0"/>
          <w:szCs w:val="22"/>
          <w:lang w:val="ro-RO" w:eastAsia="en-US" w:bidi="ar-SA"/>
        </w:rPr>
      </w:pPr>
    </w:p>
    <w:p w14:paraId="45759CC9" w14:textId="77777777" w:rsidR="00BE7A22" w:rsidRDefault="00BE7A22" w:rsidP="00905B70">
      <w:pPr>
        <w:widowControl/>
        <w:suppressAutoHyphens w:val="0"/>
        <w:jc w:val="both"/>
        <w:rPr>
          <w:rFonts w:ascii="Trebuchet MS" w:eastAsia="Times New Roman" w:hAnsi="Trebuchet MS" w:cs="Arial"/>
          <w:i/>
          <w:kern w:val="0"/>
          <w:szCs w:val="22"/>
          <w:lang w:val="ro-RO" w:eastAsia="en-US" w:bidi="ar-SA"/>
        </w:rPr>
      </w:pPr>
    </w:p>
    <w:p w14:paraId="1BCA0159" w14:textId="77777777" w:rsidR="00BE7A22" w:rsidRDefault="00BE7A22" w:rsidP="00905B70">
      <w:pPr>
        <w:widowControl/>
        <w:suppressAutoHyphens w:val="0"/>
        <w:jc w:val="both"/>
        <w:rPr>
          <w:rFonts w:ascii="Trebuchet MS" w:eastAsia="Times New Roman" w:hAnsi="Trebuchet MS" w:cs="Arial"/>
          <w:i/>
          <w:kern w:val="0"/>
          <w:szCs w:val="22"/>
          <w:lang w:val="ro-RO" w:eastAsia="en-US" w:bidi="ar-SA"/>
        </w:rPr>
      </w:pPr>
    </w:p>
    <w:p w14:paraId="04E73E05" w14:textId="77777777" w:rsidR="00BE7A22" w:rsidRDefault="00BE7A22" w:rsidP="00905B70">
      <w:pPr>
        <w:widowControl/>
        <w:suppressAutoHyphens w:val="0"/>
        <w:jc w:val="both"/>
        <w:rPr>
          <w:rFonts w:ascii="Trebuchet MS" w:eastAsia="Times New Roman" w:hAnsi="Trebuchet MS" w:cs="Arial"/>
          <w:i/>
          <w:kern w:val="0"/>
          <w:szCs w:val="22"/>
          <w:lang w:val="ro-RO" w:eastAsia="en-US" w:bidi="ar-SA"/>
        </w:rPr>
      </w:pPr>
    </w:p>
    <w:p w14:paraId="44149064" w14:textId="77777777" w:rsidR="00BE7A22" w:rsidRDefault="00BE7A22" w:rsidP="00905B70">
      <w:pPr>
        <w:widowControl/>
        <w:suppressAutoHyphens w:val="0"/>
        <w:jc w:val="both"/>
        <w:rPr>
          <w:rFonts w:ascii="Trebuchet MS" w:eastAsia="Times New Roman" w:hAnsi="Trebuchet MS" w:cs="Arial"/>
          <w:i/>
          <w:kern w:val="0"/>
          <w:szCs w:val="22"/>
          <w:lang w:val="ro-RO" w:eastAsia="en-US" w:bidi="ar-SA"/>
        </w:rPr>
      </w:pPr>
    </w:p>
    <w:p w14:paraId="271300AF" w14:textId="77777777" w:rsidR="00BE7A22" w:rsidRDefault="00BE7A22" w:rsidP="00905B70">
      <w:pPr>
        <w:widowControl/>
        <w:suppressAutoHyphens w:val="0"/>
        <w:jc w:val="both"/>
        <w:rPr>
          <w:rFonts w:ascii="Trebuchet MS" w:eastAsia="Times New Roman" w:hAnsi="Trebuchet MS" w:cs="Arial"/>
          <w:i/>
          <w:kern w:val="0"/>
          <w:szCs w:val="22"/>
          <w:lang w:val="ro-RO" w:eastAsia="en-US" w:bidi="ar-SA"/>
        </w:rPr>
      </w:pPr>
    </w:p>
    <w:p w14:paraId="78BB4A4F" w14:textId="77777777" w:rsidR="00BE7A22" w:rsidRDefault="00BE7A22" w:rsidP="00905B70">
      <w:pPr>
        <w:widowControl/>
        <w:suppressAutoHyphens w:val="0"/>
        <w:jc w:val="both"/>
        <w:rPr>
          <w:rFonts w:ascii="Trebuchet MS" w:eastAsia="Times New Roman" w:hAnsi="Trebuchet MS" w:cs="Arial"/>
          <w:i/>
          <w:kern w:val="0"/>
          <w:szCs w:val="22"/>
          <w:lang w:val="ro-RO" w:eastAsia="en-US" w:bidi="ar-SA"/>
        </w:rPr>
      </w:pPr>
    </w:p>
    <w:p w14:paraId="671BC4F2" w14:textId="77777777" w:rsidR="00BE7A22" w:rsidRDefault="00BE7A22" w:rsidP="00905B70">
      <w:pPr>
        <w:widowControl/>
        <w:suppressAutoHyphens w:val="0"/>
        <w:jc w:val="both"/>
        <w:rPr>
          <w:rFonts w:ascii="Trebuchet MS" w:eastAsia="Times New Roman" w:hAnsi="Trebuchet MS" w:cs="Arial"/>
          <w:i/>
          <w:kern w:val="0"/>
          <w:szCs w:val="22"/>
          <w:lang w:val="ro-RO" w:eastAsia="en-US" w:bidi="ar-SA"/>
        </w:rPr>
      </w:pPr>
    </w:p>
    <w:p w14:paraId="78F53215" w14:textId="77777777" w:rsidR="00BE7A22" w:rsidRDefault="00BE7A22" w:rsidP="00905B70">
      <w:pPr>
        <w:widowControl/>
        <w:suppressAutoHyphens w:val="0"/>
        <w:jc w:val="both"/>
        <w:rPr>
          <w:rFonts w:ascii="Trebuchet MS" w:eastAsia="Times New Roman" w:hAnsi="Trebuchet MS" w:cs="Arial"/>
          <w:i/>
          <w:kern w:val="0"/>
          <w:szCs w:val="22"/>
          <w:lang w:val="ro-RO" w:eastAsia="en-US" w:bidi="ar-SA"/>
        </w:rPr>
      </w:pPr>
    </w:p>
    <w:p w14:paraId="1EEB731A" w14:textId="77777777" w:rsidR="00BE7A22" w:rsidRDefault="00BE7A22" w:rsidP="00905B70">
      <w:pPr>
        <w:widowControl/>
        <w:suppressAutoHyphens w:val="0"/>
        <w:jc w:val="both"/>
        <w:rPr>
          <w:rFonts w:ascii="Trebuchet MS" w:eastAsia="Times New Roman" w:hAnsi="Trebuchet MS" w:cs="Arial"/>
          <w:i/>
          <w:kern w:val="0"/>
          <w:szCs w:val="22"/>
          <w:lang w:val="ro-RO" w:eastAsia="en-US" w:bidi="ar-SA"/>
        </w:rPr>
      </w:pPr>
    </w:p>
    <w:p w14:paraId="4F212BAE" w14:textId="77777777" w:rsidR="00BE7A22" w:rsidRDefault="00BE7A22" w:rsidP="00905B70">
      <w:pPr>
        <w:widowControl/>
        <w:suppressAutoHyphens w:val="0"/>
        <w:jc w:val="both"/>
        <w:rPr>
          <w:rFonts w:ascii="Trebuchet MS" w:eastAsia="Times New Roman" w:hAnsi="Trebuchet MS" w:cs="Arial"/>
          <w:i/>
          <w:kern w:val="0"/>
          <w:szCs w:val="22"/>
          <w:lang w:val="ro-RO" w:eastAsia="en-US" w:bidi="ar-SA"/>
        </w:rPr>
      </w:pPr>
    </w:p>
    <w:p w14:paraId="21A30263" w14:textId="77777777" w:rsidR="00BE7A22" w:rsidRDefault="00BE7A22" w:rsidP="00905B70">
      <w:pPr>
        <w:widowControl/>
        <w:suppressAutoHyphens w:val="0"/>
        <w:jc w:val="both"/>
        <w:rPr>
          <w:rFonts w:ascii="Trebuchet MS" w:eastAsia="Times New Roman" w:hAnsi="Trebuchet MS" w:cs="Arial"/>
          <w:i/>
          <w:kern w:val="0"/>
          <w:szCs w:val="22"/>
          <w:lang w:val="ro-RO" w:eastAsia="en-US" w:bidi="ar-SA"/>
        </w:rPr>
      </w:pPr>
    </w:p>
    <w:p w14:paraId="4B8EC4D7" w14:textId="77777777" w:rsidR="00BE7A22" w:rsidRDefault="00BE7A22" w:rsidP="00905B70">
      <w:pPr>
        <w:widowControl/>
        <w:suppressAutoHyphens w:val="0"/>
        <w:jc w:val="both"/>
        <w:rPr>
          <w:rFonts w:ascii="Trebuchet MS" w:eastAsia="Times New Roman" w:hAnsi="Trebuchet MS" w:cs="Arial"/>
          <w:i/>
          <w:kern w:val="0"/>
          <w:szCs w:val="22"/>
          <w:lang w:val="ro-RO" w:eastAsia="en-US" w:bidi="ar-SA"/>
        </w:rPr>
      </w:pPr>
    </w:p>
    <w:p w14:paraId="22A2926A" w14:textId="77777777" w:rsidR="00BE7A22" w:rsidRDefault="00BE7A22" w:rsidP="00905B70">
      <w:pPr>
        <w:widowControl/>
        <w:suppressAutoHyphens w:val="0"/>
        <w:jc w:val="both"/>
        <w:rPr>
          <w:rFonts w:ascii="Trebuchet MS" w:eastAsia="Times New Roman" w:hAnsi="Trebuchet MS" w:cs="Arial"/>
          <w:i/>
          <w:kern w:val="0"/>
          <w:szCs w:val="22"/>
          <w:lang w:val="ro-RO" w:eastAsia="en-US" w:bidi="ar-SA"/>
        </w:rPr>
      </w:pPr>
    </w:p>
    <w:p w14:paraId="597488F5" w14:textId="77777777" w:rsidR="00BE7A22" w:rsidRPr="00BE7A22" w:rsidRDefault="00BE7A22" w:rsidP="00905B70">
      <w:pPr>
        <w:widowControl/>
        <w:suppressAutoHyphens w:val="0"/>
        <w:jc w:val="both"/>
        <w:rPr>
          <w:rFonts w:ascii="Trebuchet MS" w:eastAsia="Times New Roman" w:hAnsi="Trebuchet MS" w:cs="Arial"/>
          <w:i/>
          <w:kern w:val="0"/>
          <w:szCs w:val="22"/>
          <w:lang w:val="ro-RO" w:eastAsia="en-US" w:bidi="ar-SA"/>
        </w:rPr>
      </w:pPr>
    </w:p>
    <w:p w14:paraId="7C561125" w14:textId="77777777" w:rsidR="00905B70" w:rsidRPr="00BE7A22" w:rsidRDefault="00905B70" w:rsidP="00905B70">
      <w:pPr>
        <w:widowControl/>
        <w:suppressAutoHyphens w:val="0"/>
        <w:jc w:val="both"/>
        <w:rPr>
          <w:rFonts w:ascii="Trebuchet MS" w:eastAsia="Times New Roman" w:hAnsi="Trebuchet MS" w:cs="Arial"/>
          <w:i/>
          <w:kern w:val="0"/>
          <w:szCs w:val="22"/>
          <w:lang w:val="ro-RO" w:eastAsia="en-US" w:bidi="ar-SA"/>
        </w:rPr>
      </w:pPr>
    </w:p>
    <w:p w14:paraId="0CDCAC5C" w14:textId="77777777" w:rsidR="00962361" w:rsidRPr="00BE7A22" w:rsidRDefault="00B31D49" w:rsidP="00AD77F6">
      <w:pPr>
        <w:widowControl/>
        <w:suppressAutoHyphens w:val="0"/>
        <w:jc w:val="right"/>
        <w:rPr>
          <w:rFonts w:ascii="Trebuchet MS" w:hAnsi="Trebuchet MS" w:cs="Arial"/>
          <w:b/>
          <w:iCs/>
          <w:spacing w:val="-2"/>
          <w:szCs w:val="22"/>
          <w:lang w:val="ro-RO"/>
        </w:rPr>
      </w:pPr>
      <w:r w:rsidRPr="00BE7A22">
        <w:rPr>
          <w:rFonts w:ascii="Trebuchet MS" w:hAnsi="Trebuchet MS" w:cs="Arial"/>
          <w:b/>
          <w:iCs/>
          <w:spacing w:val="-2"/>
          <w:szCs w:val="22"/>
          <w:lang w:val="ro-RO"/>
        </w:rPr>
        <w:t>Formular nr. 7</w:t>
      </w:r>
    </w:p>
    <w:p w14:paraId="08CCF8E7" w14:textId="77777777" w:rsidR="003943F6" w:rsidRPr="00BE7A22" w:rsidRDefault="00962361" w:rsidP="003943F6">
      <w:pPr>
        <w:rPr>
          <w:rFonts w:ascii="Trebuchet MS" w:hAnsi="Trebuchet MS" w:cs="Arial"/>
          <w:i/>
          <w:color w:val="000000"/>
          <w:szCs w:val="22"/>
          <w:lang w:val="en-US"/>
        </w:rPr>
      </w:pPr>
      <w:r w:rsidRPr="00BE7A22">
        <w:rPr>
          <w:rFonts w:ascii="Trebuchet MS" w:hAnsi="Trebuchet MS" w:cs="Arial"/>
          <w:i/>
          <w:color w:val="000000"/>
          <w:szCs w:val="22"/>
          <w:lang w:val="en-US"/>
        </w:rPr>
        <w:t>OPERATOR ECONOMIC</w:t>
      </w:r>
    </w:p>
    <w:p w14:paraId="3A75613A" w14:textId="77777777" w:rsidR="00962361" w:rsidRPr="00BE7A22" w:rsidRDefault="00962361" w:rsidP="003943F6">
      <w:pPr>
        <w:rPr>
          <w:rFonts w:ascii="Trebuchet MS" w:hAnsi="Trebuchet MS" w:cs="Arial"/>
          <w:i/>
          <w:color w:val="000000"/>
          <w:szCs w:val="22"/>
          <w:lang w:val="en-US"/>
        </w:rPr>
      </w:pPr>
      <w:r w:rsidRPr="00BE7A22">
        <w:rPr>
          <w:rFonts w:ascii="Trebuchet MS" w:hAnsi="Trebuchet MS" w:cs="Arial"/>
          <w:color w:val="000000"/>
          <w:szCs w:val="22"/>
          <w:lang w:val="en-US"/>
        </w:rPr>
        <w:t>__________________</w:t>
      </w:r>
      <w:r w:rsidR="003943F6" w:rsidRPr="00BE7A22">
        <w:rPr>
          <w:rFonts w:ascii="Trebuchet MS" w:hAnsi="Trebuchet MS" w:cs="Arial"/>
          <w:color w:val="000000"/>
          <w:szCs w:val="22"/>
          <w:lang w:val="en-US"/>
        </w:rPr>
        <w:t>_________</w:t>
      </w:r>
      <w:r w:rsidRPr="00BE7A22">
        <w:rPr>
          <w:rFonts w:ascii="Trebuchet MS" w:hAnsi="Trebuchet MS" w:cs="Arial"/>
          <w:color w:val="000000"/>
          <w:szCs w:val="22"/>
          <w:lang w:val="en-US"/>
        </w:rPr>
        <w:t>___</w:t>
      </w:r>
    </w:p>
    <w:p w14:paraId="441FC776" w14:textId="77777777" w:rsidR="00962361" w:rsidRPr="00BE7A22" w:rsidRDefault="00962361" w:rsidP="003943F6">
      <w:pPr>
        <w:rPr>
          <w:rFonts w:ascii="Trebuchet MS" w:hAnsi="Trebuchet MS" w:cs="Arial"/>
          <w:i/>
          <w:color w:val="000000"/>
          <w:szCs w:val="22"/>
          <w:lang w:val="en-US"/>
        </w:rPr>
      </w:pPr>
      <w:r w:rsidRPr="00BE7A22">
        <w:rPr>
          <w:rFonts w:ascii="Trebuchet MS" w:hAnsi="Trebuchet MS" w:cs="Arial"/>
          <w:i/>
          <w:color w:val="000000"/>
          <w:szCs w:val="22"/>
          <w:lang w:val="en-US"/>
        </w:rPr>
        <w:t xml:space="preserve">     (</w:t>
      </w:r>
      <w:proofErr w:type="spellStart"/>
      <w:r w:rsidRPr="00BE7A22">
        <w:rPr>
          <w:rFonts w:ascii="Trebuchet MS" w:hAnsi="Trebuchet MS" w:cs="Arial"/>
          <w:i/>
          <w:color w:val="000000"/>
          <w:szCs w:val="22"/>
          <w:lang w:val="en-US"/>
        </w:rPr>
        <w:t>denumirea</w:t>
      </w:r>
      <w:proofErr w:type="spellEnd"/>
      <w:r w:rsidRPr="00BE7A22">
        <w:rPr>
          <w:rFonts w:ascii="Trebuchet MS" w:hAnsi="Trebuchet MS" w:cs="Arial"/>
          <w:i/>
          <w:color w:val="000000"/>
          <w:szCs w:val="22"/>
          <w:lang w:val="en-US"/>
        </w:rPr>
        <w:t>/</w:t>
      </w:r>
      <w:proofErr w:type="spellStart"/>
      <w:r w:rsidRPr="00BE7A22">
        <w:rPr>
          <w:rFonts w:ascii="Trebuchet MS" w:hAnsi="Trebuchet MS" w:cs="Arial"/>
          <w:i/>
          <w:color w:val="000000"/>
          <w:szCs w:val="22"/>
          <w:lang w:val="en-US"/>
        </w:rPr>
        <w:t>numele</w:t>
      </w:r>
      <w:proofErr w:type="spellEnd"/>
      <w:r w:rsidRPr="00BE7A22">
        <w:rPr>
          <w:rFonts w:ascii="Trebuchet MS" w:hAnsi="Trebuchet MS" w:cs="Arial"/>
          <w:i/>
          <w:color w:val="000000"/>
          <w:szCs w:val="22"/>
          <w:lang w:val="en-US"/>
        </w:rPr>
        <w:t>)</w:t>
      </w:r>
    </w:p>
    <w:p w14:paraId="1233C818" w14:textId="77777777" w:rsidR="003943F6" w:rsidRPr="00BE7A22" w:rsidRDefault="003943F6" w:rsidP="003943F6">
      <w:pPr>
        <w:rPr>
          <w:rFonts w:ascii="Trebuchet MS" w:hAnsi="Trebuchet MS" w:cs="Arial"/>
          <w:i/>
          <w:color w:val="000000"/>
          <w:szCs w:val="22"/>
          <w:lang w:val="en-US"/>
        </w:rPr>
      </w:pPr>
    </w:p>
    <w:p w14:paraId="67900C78" w14:textId="77777777" w:rsidR="003943F6" w:rsidRPr="00BE7A22" w:rsidRDefault="003943F6" w:rsidP="003943F6">
      <w:pPr>
        <w:rPr>
          <w:rFonts w:ascii="Trebuchet MS" w:hAnsi="Trebuchet MS" w:cs="Arial"/>
          <w:i/>
          <w:color w:val="000000"/>
          <w:szCs w:val="22"/>
          <w:lang w:val="en-US"/>
        </w:rPr>
      </w:pPr>
    </w:p>
    <w:p w14:paraId="1C3B49F0" w14:textId="77777777" w:rsidR="00962361" w:rsidRPr="00BE7A22" w:rsidRDefault="00962361" w:rsidP="0004359D">
      <w:pPr>
        <w:jc w:val="both"/>
        <w:rPr>
          <w:rFonts w:ascii="Trebuchet MS" w:hAnsi="Trebuchet MS" w:cs="Arial"/>
          <w:color w:val="000000"/>
          <w:szCs w:val="22"/>
          <w:lang w:val="en-US"/>
        </w:rPr>
      </w:pPr>
    </w:p>
    <w:p w14:paraId="299036B5" w14:textId="77777777" w:rsidR="00962361" w:rsidRPr="00BE7A22" w:rsidRDefault="00962361" w:rsidP="003943F6">
      <w:pPr>
        <w:jc w:val="center"/>
        <w:rPr>
          <w:rFonts w:ascii="Trebuchet MS" w:hAnsi="Trebuchet MS" w:cs="Arial"/>
          <w:b/>
          <w:color w:val="000000"/>
          <w:szCs w:val="22"/>
          <w:lang w:val="en-US"/>
        </w:rPr>
      </w:pPr>
      <w:r w:rsidRPr="00BE7A22">
        <w:rPr>
          <w:rFonts w:ascii="Trebuchet MS" w:hAnsi="Trebuchet MS" w:cs="Arial"/>
          <w:b/>
          <w:color w:val="000000"/>
          <w:szCs w:val="22"/>
          <w:lang w:val="en-US"/>
        </w:rPr>
        <w:t>DECLARAŢIE</w:t>
      </w:r>
    </w:p>
    <w:p w14:paraId="1C8F9247" w14:textId="77777777" w:rsidR="00962361" w:rsidRPr="00BE7A22" w:rsidRDefault="00962361" w:rsidP="003943F6">
      <w:pPr>
        <w:jc w:val="center"/>
        <w:rPr>
          <w:rFonts w:ascii="Trebuchet MS" w:hAnsi="Trebuchet MS" w:cs="Arial"/>
          <w:color w:val="000000"/>
          <w:szCs w:val="22"/>
          <w:lang w:val="en-US"/>
        </w:rPr>
      </w:pPr>
      <w:r w:rsidRPr="00BE7A22">
        <w:rPr>
          <w:rFonts w:ascii="Trebuchet MS" w:hAnsi="Trebuchet MS" w:cs="Arial"/>
          <w:b/>
          <w:color w:val="000000"/>
          <w:szCs w:val="22"/>
          <w:lang w:val="en-US"/>
        </w:rPr>
        <w:t>PRIVIND LISTA PRI</w:t>
      </w:r>
      <w:r w:rsidR="00AF2508" w:rsidRPr="00BE7A22">
        <w:rPr>
          <w:rFonts w:ascii="Trebuchet MS" w:hAnsi="Trebuchet MS" w:cs="Arial"/>
          <w:b/>
          <w:color w:val="000000"/>
          <w:szCs w:val="22"/>
          <w:lang w:val="en-US"/>
        </w:rPr>
        <w:t xml:space="preserve">NCIPALELOR </w:t>
      </w:r>
      <w:r w:rsidR="003212BE" w:rsidRPr="00BE7A22">
        <w:rPr>
          <w:rFonts w:ascii="Trebuchet MS" w:hAnsi="Trebuchet MS" w:cs="Arial"/>
          <w:b/>
          <w:color w:val="000000"/>
          <w:szCs w:val="22"/>
          <w:lang w:val="en-US"/>
        </w:rPr>
        <w:t>SERVICII PRESTATE</w:t>
      </w:r>
      <w:r w:rsidR="006608FB" w:rsidRPr="00BE7A22">
        <w:rPr>
          <w:rFonts w:ascii="Trebuchet MS" w:hAnsi="Trebuchet MS" w:cs="Arial"/>
          <w:b/>
          <w:color w:val="000000"/>
          <w:szCs w:val="22"/>
          <w:lang w:val="en-US"/>
        </w:rPr>
        <w:t xml:space="preserve"> </w:t>
      </w:r>
      <w:r w:rsidRPr="00BE7A22">
        <w:rPr>
          <w:rFonts w:ascii="Trebuchet MS" w:hAnsi="Trebuchet MS" w:cs="Arial"/>
          <w:b/>
          <w:color w:val="000000"/>
          <w:szCs w:val="22"/>
          <w:lang w:val="en-US"/>
        </w:rPr>
        <w:t>ÎN ULTIMII 3 ANI</w:t>
      </w:r>
    </w:p>
    <w:p w14:paraId="4AEB5D13" w14:textId="77777777" w:rsidR="00962361" w:rsidRPr="00BE7A22" w:rsidRDefault="00962361" w:rsidP="003943F6">
      <w:pPr>
        <w:jc w:val="center"/>
        <w:rPr>
          <w:rFonts w:ascii="Trebuchet MS" w:hAnsi="Trebuchet MS" w:cs="Arial"/>
          <w:color w:val="000000"/>
          <w:szCs w:val="22"/>
          <w:lang w:val="en-US"/>
        </w:rPr>
      </w:pPr>
    </w:p>
    <w:p w14:paraId="425E6CFB" w14:textId="77777777" w:rsidR="003943F6" w:rsidRPr="00BE7A22" w:rsidRDefault="003943F6" w:rsidP="003943F6">
      <w:pPr>
        <w:jc w:val="center"/>
        <w:rPr>
          <w:rFonts w:ascii="Trebuchet MS" w:hAnsi="Trebuchet MS" w:cs="Arial"/>
          <w:color w:val="000000"/>
          <w:szCs w:val="22"/>
          <w:lang w:val="en-US"/>
        </w:rPr>
      </w:pPr>
    </w:p>
    <w:p w14:paraId="3B87B32C" w14:textId="77777777" w:rsidR="003943F6" w:rsidRPr="00BE7A22" w:rsidRDefault="003943F6" w:rsidP="003943F6">
      <w:pPr>
        <w:jc w:val="center"/>
        <w:rPr>
          <w:rFonts w:ascii="Trebuchet MS" w:hAnsi="Trebuchet MS" w:cs="Arial"/>
          <w:color w:val="000000"/>
          <w:szCs w:val="22"/>
          <w:lang w:val="en-US"/>
        </w:rPr>
      </w:pPr>
    </w:p>
    <w:p w14:paraId="5FF17E97" w14:textId="77777777" w:rsidR="00AF2508" w:rsidRPr="00BE7A22" w:rsidRDefault="00962361" w:rsidP="0004359D">
      <w:pPr>
        <w:jc w:val="both"/>
        <w:rPr>
          <w:rFonts w:ascii="Trebuchet MS" w:hAnsi="Trebuchet MS" w:cs="Arial"/>
          <w:color w:val="000000"/>
          <w:szCs w:val="22"/>
          <w:lang w:val="en-US"/>
        </w:rPr>
      </w:pPr>
      <w:proofErr w:type="spellStart"/>
      <w:r w:rsidRPr="00BE7A22">
        <w:rPr>
          <w:rFonts w:ascii="Trebuchet MS" w:hAnsi="Trebuchet MS" w:cs="Arial"/>
          <w:color w:val="000000"/>
          <w:szCs w:val="22"/>
          <w:lang w:val="en-US"/>
        </w:rPr>
        <w:t>Subsemnatul</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reprezentant</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împuternicit</w:t>
      </w:r>
      <w:proofErr w:type="spellEnd"/>
      <w:r w:rsidRPr="00BE7A22">
        <w:rPr>
          <w:rFonts w:ascii="Trebuchet MS" w:hAnsi="Trebuchet MS" w:cs="Arial"/>
          <w:color w:val="000000"/>
          <w:szCs w:val="22"/>
          <w:lang w:val="en-US"/>
        </w:rPr>
        <w:t xml:space="preserve"> al ...........................</w:t>
      </w:r>
      <w:r w:rsidR="00AF2508" w:rsidRPr="00BE7A22">
        <w:rPr>
          <w:rFonts w:ascii="Trebuchet MS" w:hAnsi="Trebuchet MS" w:cs="Arial"/>
          <w:color w:val="000000"/>
          <w:szCs w:val="22"/>
          <w:lang w:val="en-US"/>
        </w:rPr>
        <w:t>....................................................................</w:t>
      </w:r>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declar</w:t>
      </w:r>
      <w:proofErr w:type="spellEnd"/>
      <w:r w:rsidRPr="00BE7A22">
        <w:rPr>
          <w:rFonts w:ascii="Trebuchet MS" w:hAnsi="Trebuchet MS" w:cs="Arial"/>
          <w:color w:val="000000"/>
          <w:szCs w:val="22"/>
          <w:lang w:val="en-US"/>
        </w:rPr>
        <w:t xml:space="preserve"> pe propria </w:t>
      </w:r>
      <w:proofErr w:type="spellStart"/>
      <w:r w:rsidRPr="00BE7A22">
        <w:rPr>
          <w:rFonts w:ascii="Trebuchet MS" w:hAnsi="Trebuchet MS" w:cs="Arial"/>
          <w:color w:val="000000"/>
          <w:szCs w:val="22"/>
          <w:lang w:val="en-US"/>
        </w:rPr>
        <w:t>răspundere</w:t>
      </w:r>
      <w:proofErr w:type="spellEnd"/>
      <w:r w:rsidRPr="00BE7A22">
        <w:rPr>
          <w:rFonts w:ascii="Trebuchet MS" w:hAnsi="Trebuchet MS" w:cs="Arial"/>
          <w:color w:val="000000"/>
          <w:szCs w:val="22"/>
          <w:lang w:val="en-US"/>
        </w:rPr>
        <w:t xml:space="preserve">, sub </w:t>
      </w:r>
      <w:proofErr w:type="spellStart"/>
      <w:r w:rsidRPr="00BE7A22">
        <w:rPr>
          <w:rFonts w:ascii="Trebuchet MS" w:hAnsi="Trebuchet MS" w:cs="Arial"/>
          <w:color w:val="000000"/>
          <w:szCs w:val="22"/>
          <w:lang w:val="en-US"/>
        </w:rPr>
        <w:t>sancţiunile</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aplicate</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faptei</w:t>
      </w:r>
      <w:proofErr w:type="spellEnd"/>
      <w:r w:rsidRPr="00BE7A22">
        <w:rPr>
          <w:rFonts w:ascii="Trebuchet MS" w:hAnsi="Trebuchet MS" w:cs="Arial"/>
          <w:color w:val="000000"/>
          <w:szCs w:val="22"/>
          <w:lang w:val="en-US"/>
        </w:rPr>
        <w:t xml:space="preserve"> de </w:t>
      </w:r>
      <w:proofErr w:type="spellStart"/>
      <w:r w:rsidRPr="00BE7A22">
        <w:rPr>
          <w:rFonts w:ascii="Trebuchet MS" w:hAnsi="Trebuchet MS" w:cs="Arial"/>
          <w:color w:val="000000"/>
          <w:szCs w:val="22"/>
          <w:lang w:val="en-US"/>
        </w:rPr>
        <w:t>fals</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în</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acte</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publice</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că</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datele</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prezentat</w:t>
      </w:r>
      <w:r w:rsidR="00AF2508" w:rsidRPr="00BE7A22">
        <w:rPr>
          <w:rFonts w:ascii="Trebuchet MS" w:hAnsi="Trebuchet MS" w:cs="Arial"/>
          <w:color w:val="000000"/>
          <w:szCs w:val="22"/>
          <w:lang w:val="en-US"/>
        </w:rPr>
        <w:t>e</w:t>
      </w:r>
      <w:proofErr w:type="spellEnd"/>
      <w:r w:rsidR="00AF2508" w:rsidRPr="00BE7A22">
        <w:rPr>
          <w:rFonts w:ascii="Trebuchet MS" w:hAnsi="Trebuchet MS" w:cs="Arial"/>
          <w:color w:val="000000"/>
          <w:szCs w:val="22"/>
          <w:lang w:val="en-US"/>
        </w:rPr>
        <w:t xml:space="preserve"> </w:t>
      </w:r>
      <w:proofErr w:type="spellStart"/>
      <w:r w:rsidR="00AF2508" w:rsidRPr="00BE7A22">
        <w:rPr>
          <w:rFonts w:ascii="Trebuchet MS" w:hAnsi="Trebuchet MS" w:cs="Arial"/>
          <w:color w:val="000000"/>
          <w:szCs w:val="22"/>
          <w:lang w:val="en-US"/>
        </w:rPr>
        <w:t>în</w:t>
      </w:r>
      <w:proofErr w:type="spellEnd"/>
      <w:r w:rsidR="00AF2508" w:rsidRPr="00BE7A22">
        <w:rPr>
          <w:rFonts w:ascii="Trebuchet MS" w:hAnsi="Trebuchet MS" w:cs="Arial"/>
          <w:color w:val="000000"/>
          <w:szCs w:val="22"/>
          <w:lang w:val="en-US"/>
        </w:rPr>
        <w:t xml:space="preserve"> </w:t>
      </w:r>
      <w:proofErr w:type="spellStart"/>
      <w:r w:rsidR="00AF2508" w:rsidRPr="00BE7A22">
        <w:rPr>
          <w:rFonts w:ascii="Trebuchet MS" w:hAnsi="Trebuchet MS" w:cs="Arial"/>
          <w:color w:val="000000"/>
          <w:szCs w:val="22"/>
          <w:lang w:val="en-US"/>
        </w:rPr>
        <w:t>tabelul</w:t>
      </w:r>
      <w:proofErr w:type="spellEnd"/>
      <w:r w:rsidR="00AF2508" w:rsidRPr="00BE7A22">
        <w:rPr>
          <w:rFonts w:ascii="Trebuchet MS" w:hAnsi="Trebuchet MS" w:cs="Arial"/>
          <w:color w:val="000000"/>
          <w:szCs w:val="22"/>
          <w:lang w:val="en-US"/>
        </w:rPr>
        <w:t xml:space="preserve"> </w:t>
      </w:r>
      <w:proofErr w:type="spellStart"/>
      <w:r w:rsidR="00AF2508" w:rsidRPr="00BE7A22">
        <w:rPr>
          <w:rFonts w:ascii="Trebuchet MS" w:hAnsi="Trebuchet MS" w:cs="Arial"/>
          <w:color w:val="000000"/>
          <w:szCs w:val="22"/>
          <w:lang w:val="en-US"/>
        </w:rPr>
        <w:t>anexat</w:t>
      </w:r>
      <w:proofErr w:type="spellEnd"/>
      <w:r w:rsidR="00AF2508" w:rsidRPr="00BE7A22">
        <w:rPr>
          <w:rFonts w:ascii="Trebuchet MS" w:hAnsi="Trebuchet MS" w:cs="Arial"/>
          <w:color w:val="000000"/>
          <w:szCs w:val="22"/>
          <w:lang w:val="en-US"/>
        </w:rPr>
        <w:t xml:space="preserve"> sunt </w:t>
      </w:r>
      <w:proofErr w:type="spellStart"/>
      <w:r w:rsidR="00AF2508" w:rsidRPr="00BE7A22">
        <w:rPr>
          <w:rFonts w:ascii="Trebuchet MS" w:hAnsi="Trebuchet MS" w:cs="Arial"/>
          <w:color w:val="000000"/>
          <w:szCs w:val="22"/>
          <w:lang w:val="en-US"/>
        </w:rPr>
        <w:t>reale</w:t>
      </w:r>
      <w:proofErr w:type="spellEnd"/>
      <w:r w:rsidR="00AF2508" w:rsidRPr="00BE7A22">
        <w:rPr>
          <w:rFonts w:ascii="Trebuchet MS" w:hAnsi="Trebuchet MS" w:cs="Arial"/>
          <w:color w:val="000000"/>
          <w:szCs w:val="22"/>
          <w:lang w:val="en-US"/>
        </w:rPr>
        <w:t>.</w:t>
      </w:r>
    </w:p>
    <w:p w14:paraId="4E925E5E" w14:textId="77777777" w:rsidR="00962361" w:rsidRPr="00BE7A22" w:rsidRDefault="00962361" w:rsidP="0004359D">
      <w:pPr>
        <w:jc w:val="both"/>
        <w:rPr>
          <w:rFonts w:ascii="Trebuchet MS" w:hAnsi="Trebuchet MS" w:cs="Arial"/>
          <w:color w:val="000000"/>
          <w:szCs w:val="22"/>
          <w:lang w:val="en-US"/>
        </w:rPr>
      </w:pPr>
      <w:proofErr w:type="spellStart"/>
      <w:r w:rsidRPr="00BE7A22">
        <w:rPr>
          <w:rFonts w:ascii="Trebuchet MS" w:hAnsi="Trebuchet MS" w:cs="Arial"/>
          <w:color w:val="000000"/>
          <w:szCs w:val="22"/>
          <w:lang w:val="en-US"/>
        </w:rPr>
        <w:t>Subsemnatul</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declar</w:t>
      </w:r>
      <w:proofErr w:type="spellEnd"/>
      <w:r w:rsidRPr="00BE7A22">
        <w:rPr>
          <w:rFonts w:ascii="Trebuchet MS" w:hAnsi="Trebuchet MS" w:cs="Arial"/>
          <w:color w:val="000000"/>
          <w:szCs w:val="22"/>
          <w:lang w:val="en-US"/>
        </w:rPr>
        <w:t xml:space="preserve"> ca </w:t>
      </w:r>
      <w:proofErr w:type="spellStart"/>
      <w:r w:rsidRPr="00BE7A22">
        <w:rPr>
          <w:rFonts w:ascii="Trebuchet MS" w:hAnsi="Trebuchet MS" w:cs="Arial"/>
          <w:color w:val="000000"/>
          <w:szCs w:val="22"/>
          <w:lang w:val="en-US"/>
        </w:rPr>
        <w:t>informaţiile</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furnizate</w:t>
      </w:r>
      <w:proofErr w:type="spellEnd"/>
      <w:r w:rsidRPr="00BE7A22">
        <w:rPr>
          <w:rFonts w:ascii="Trebuchet MS" w:hAnsi="Trebuchet MS" w:cs="Arial"/>
          <w:color w:val="000000"/>
          <w:szCs w:val="22"/>
          <w:lang w:val="en-US"/>
        </w:rPr>
        <w:t xml:space="preserve"> sunt complete </w:t>
      </w:r>
      <w:proofErr w:type="spellStart"/>
      <w:r w:rsidRPr="00BE7A22">
        <w:rPr>
          <w:rFonts w:ascii="Trebuchet MS" w:hAnsi="Trebuchet MS" w:cs="Arial"/>
          <w:color w:val="000000"/>
          <w:szCs w:val="22"/>
          <w:lang w:val="en-US"/>
        </w:rPr>
        <w:t>şi</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corecte</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în</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fiecare</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detaliu</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şi</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înteleg</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că</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autoritatea</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contractantă</w:t>
      </w:r>
      <w:proofErr w:type="spellEnd"/>
      <w:r w:rsidRPr="00BE7A22">
        <w:rPr>
          <w:rFonts w:ascii="Trebuchet MS" w:hAnsi="Trebuchet MS" w:cs="Arial"/>
          <w:color w:val="000000"/>
          <w:szCs w:val="22"/>
          <w:lang w:val="en-US"/>
        </w:rPr>
        <w:t xml:space="preserve"> are </w:t>
      </w:r>
      <w:proofErr w:type="spellStart"/>
      <w:r w:rsidRPr="00BE7A22">
        <w:rPr>
          <w:rFonts w:ascii="Trebuchet MS" w:hAnsi="Trebuchet MS" w:cs="Arial"/>
          <w:color w:val="000000"/>
          <w:szCs w:val="22"/>
          <w:lang w:val="en-US"/>
        </w:rPr>
        <w:t>dreptul</w:t>
      </w:r>
      <w:proofErr w:type="spellEnd"/>
      <w:r w:rsidRPr="00BE7A22">
        <w:rPr>
          <w:rFonts w:ascii="Trebuchet MS" w:hAnsi="Trebuchet MS" w:cs="Arial"/>
          <w:color w:val="000000"/>
          <w:szCs w:val="22"/>
          <w:lang w:val="en-US"/>
        </w:rPr>
        <w:t xml:space="preserve"> de a </w:t>
      </w:r>
      <w:proofErr w:type="spellStart"/>
      <w:r w:rsidRPr="00BE7A22">
        <w:rPr>
          <w:rFonts w:ascii="Trebuchet MS" w:hAnsi="Trebuchet MS" w:cs="Arial"/>
          <w:color w:val="000000"/>
          <w:szCs w:val="22"/>
          <w:lang w:val="en-US"/>
        </w:rPr>
        <w:t>solicita</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în</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scopul</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verificării</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şi</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confirmării</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declaraţiilor</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situaţiilor</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şi</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documentelor</w:t>
      </w:r>
      <w:proofErr w:type="spellEnd"/>
      <w:r w:rsidRPr="00BE7A22">
        <w:rPr>
          <w:rFonts w:ascii="Trebuchet MS" w:hAnsi="Trebuchet MS" w:cs="Arial"/>
          <w:color w:val="000000"/>
          <w:szCs w:val="22"/>
          <w:lang w:val="en-US"/>
        </w:rPr>
        <w:t xml:space="preserve"> care </w:t>
      </w:r>
      <w:proofErr w:type="spellStart"/>
      <w:r w:rsidRPr="00BE7A22">
        <w:rPr>
          <w:rFonts w:ascii="Trebuchet MS" w:hAnsi="Trebuchet MS" w:cs="Arial"/>
          <w:color w:val="000000"/>
          <w:szCs w:val="22"/>
          <w:lang w:val="en-US"/>
        </w:rPr>
        <w:t>însoţesc</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oferta</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orice</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informaţii</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suplimentare</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în</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scopul</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verificării</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datelor</w:t>
      </w:r>
      <w:proofErr w:type="spellEnd"/>
      <w:r w:rsidRPr="00BE7A22">
        <w:rPr>
          <w:rFonts w:ascii="Trebuchet MS" w:hAnsi="Trebuchet MS" w:cs="Arial"/>
          <w:color w:val="000000"/>
          <w:szCs w:val="22"/>
          <w:lang w:val="en-US"/>
        </w:rPr>
        <w:t xml:space="preserve"> din </w:t>
      </w:r>
      <w:proofErr w:type="spellStart"/>
      <w:r w:rsidRPr="00BE7A22">
        <w:rPr>
          <w:rFonts w:ascii="Trebuchet MS" w:hAnsi="Trebuchet MS" w:cs="Arial"/>
          <w:color w:val="000000"/>
          <w:szCs w:val="22"/>
          <w:lang w:val="en-US"/>
        </w:rPr>
        <w:t>prezenta</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declaraţie</w:t>
      </w:r>
      <w:proofErr w:type="spellEnd"/>
      <w:r w:rsidRPr="00BE7A22">
        <w:rPr>
          <w:rFonts w:ascii="Trebuchet MS" w:hAnsi="Trebuchet MS" w:cs="Arial"/>
          <w:color w:val="000000"/>
          <w:szCs w:val="22"/>
          <w:lang w:val="en-US"/>
        </w:rPr>
        <w:t>.</w:t>
      </w:r>
    </w:p>
    <w:p w14:paraId="603B0B1F" w14:textId="77777777" w:rsidR="00962361" w:rsidRPr="00BE7A22" w:rsidRDefault="00962361" w:rsidP="0004359D">
      <w:pPr>
        <w:jc w:val="both"/>
        <w:rPr>
          <w:rFonts w:ascii="Trebuchet MS" w:hAnsi="Trebuchet MS" w:cs="Arial"/>
          <w:color w:val="000000"/>
          <w:szCs w:val="22"/>
          <w:lang w:val="en-US"/>
        </w:rPr>
      </w:pPr>
      <w:proofErr w:type="spellStart"/>
      <w:r w:rsidRPr="00BE7A22">
        <w:rPr>
          <w:rFonts w:ascii="Trebuchet MS" w:hAnsi="Trebuchet MS" w:cs="Arial"/>
          <w:color w:val="000000"/>
          <w:szCs w:val="22"/>
          <w:lang w:val="en-US"/>
        </w:rPr>
        <w:t>Subsemnatul</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autorizez</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prin</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prezenta</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orice</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instituţie</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societate</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comercială</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bancă</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alte</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persoane</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juridice</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să</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furnizeze</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informaţii</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reprezentanţilor</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autorizaţi</w:t>
      </w:r>
      <w:proofErr w:type="spellEnd"/>
      <w:r w:rsidRPr="00BE7A22">
        <w:rPr>
          <w:rFonts w:ascii="Trebuchet MS" w:hAnsi="Trebuchet MS" w:cs="Arial"/>
          <w:color w:val="000000"/>
          <w:szCs w:val="22"/>
          <w:lang w:val="en-US"/>
        </w:rPr>
        <w:t xml:space="preserve"> ai .........................</w:t>
      </w:r>
      <w:r w:rsidR="00AF2508" w:rsidRPr="00BE7A22">
        <w:rPr>
          <w:rFonts w:ascii="Trebuchet MS" w:hAnsi="Trebuchet MS" w:cs="Arial"/>
          <w:color w:val="000000"/>
          <w:szCs w:val="22"/>
          <w:lang w:val="en-US"/>
        </w:rPr>
        <w:t>.........................................................</w:t>
      </w:r>
      <w:r w:rsidR="00AD77F6" w:rsidRPr="00BE7A22">
        <w:rPr>
          <w:rFonts w:ascii="Trebuchet MS" w:hAnsi="Trebuchet MS" w:cs="Arial"/>
          <w:color w:val="000000"/>
          <w:szCs w:val="22"/>
          <w:lang w:val="en-US"/>
        </w:rPr>
        <w:t>......</w:t>
      </w:r>
      <w:r w:rsidRPr="00BE7A22">
        <w:rPr>
          <w:rFonts w:ascii="Trebuchet MS" w:hAnsi="Trebuchet MS" w:cs="Arial"/>
          <w:color w:val="000000"/>
          <w:szCs w:val="22"/>
          <w:lang w:val="en-US"/>
        </w:rPr>
        <w:t xml:space="preserve"> </w:t>
      </w:r>
      <w:r w:rsidRPr="00BE7A22">
        <w:rPr>
          <w:rFonts w:ascii="Trebuchet MS" w:hAnsi="Trebuchet MS" w:cs="Arial"/>
          <w:i/>
          <w:iCs/>
          <w:color w:val="000000"/>
          <w:szCs w:val="22"/>
          <w:lang w:val="en-US"/>
        </w:rPr>
        <w:t>(</w:t>
      </w:r>
      <w:proofErr w:type="spellStart"/>
      <w:r w:rsidRPr="00BE7A22">
        <w:rPr>
          <w:rFonts w:ascii="Trebuchet MS" w:hAnsi="Trebuchet MS" w:cs="Arial"/>
          <w:i/>
          <w:iCs/>
          <w:color w:val="000000"/>
          <w:szCs w:val="22"/>
          <w:lang w:val="en-US"/>
        </w:rPr>
        <w:t>denumirea</w:t>
      </w:r>
      <w:proofErr w:type="spellEnd"/>
      <w:r w:rsidRPr="00BE7A22">
        <w:rPr>
          <w:rFonts w:ascii="Trebuchet MS" w:hAnsi="Trebuchet MS" w:cs="Arial"/>
          <w:i/>
          <w:iCs/>
          <w:color w:val="000000"/>
          <w:szCs w:val="22"/>
          <w:lang w:val="en-US"/>
        </w:rPr>
        <w:t xml:space="preserve"> </w:t>
      </w:r>
      <w:proofErr w:type="spellStart"/>
      <w:r w:rsidRPr="00BE7A22">
        <w:rPr>
          <w:rFonts w:ascii="Trebuchet MS" w:hAnsi="Trebuchet MS" w:cs="Arial"/>
          <w:i/>
          <w:iCs/>
          <w:color w:val="000000"/>
          <w:szCs w:val="22"/>
          <w:lang w:val="en-US"/>
        </w:rPr>
        <w:t>si</w:t>
      </w:r>
      <w:proofErr w:type="spellEnd"/>
      <w:r w:rsidRPr="00BE7A22">
        <w:rPr>
          <w:rFonts w:ascii="Trebuchet MS" w:hAnsi="Trebuchet MS" w:cs="Arial"/>
          <w:i/>
          <w:iCs/>
          <w:color w:val="000000"/>
          <w:szCs w:val="22"/>
          <w:lang w:val="en-US"/>
        </w:rPr>
        <w:t xml:space="preserve"> </w:t>
      </w:r>
      <w:proofErr w:type="spellStart"/>
      <w:r w:rsidRPr="00BE7A22">
        <w:rPr>
          <w:rFonts w:ascii="Trebuchet MS" w:hAnsi="Trebuchet MS" w:cs="Arial"/>
          <w:i/>
          <w:iCs/>
          <w:color w:val="000000"/>
          <w:szCs w:val="22"/>
          <w:lang w:val="en-US"/>
        </w:rPr>
        <w:t>adresa</w:t>
      </w:r>
      <w:proofErr w:type="spellEnd"/>
      <w:r w:rsidRPr="00BE7A22">
        <w:rPr>
          <w:rFonts w:ascii="Trebuchet MS" w:hAnsi="Trebuchet MS" w:cs="Arial"/>
          <w:i/>
          <w:iCs/>
          <w:color w:val="000000"/>
          <w:szCs w:val="22"/>
          <w:lang w:val="en-US"/>
        </w:rPr>
        <w:t xml:space="preserve"> </w:t>
      </w:r>
      <w:proofErr w:type="spellStart"/>
      <w:r w:rsidRPr="00BE7A22">
        <w:rPr>
          <w:rFonts w:ascii="Trebuchet MS" w:hAnsi="Trebuchet MS" w:cs="Arial"/>
          <w:i/>
          <w:iCs/>
          <w:color w:val="000000"/>
          <w:szCs w:val="22"/>
          <w:lang w:val="en-US"/>
        </w:rPr>
        <w:t>autorităţii</w:t>
      </w:r>
      <w:proofErr w:type="spellEnd"/>
      <w:r w:rsidRPr="00BE7A22">
        <w:rPr>
          <w:rFonts w:ascii="Trebuchet MS" w:hAnsi="Trebuchet MS" w:cs="Arial"/>
          <w:i/>
          <w:iCs/>
          <w:color w:val="000000"/>
          <w:szCs w:val="22"/>
          <w:lang w:val="en-US"/>
        </w:rPr>
        <w:t xml:space="preserve"> </w:t>
      </w:r>
      <w:proofErr w:type="spellStart"/>
      <w:r w:rsidRPr="00BE7A22">
        <w:rPr>
          <w:rFonts w:ascii="Trebuchet MS" w:hAnsi="Trebuchet MS" w:cs="Arial"/>
          <w:i/>
          <w:iCs/>
          <w:color w:val="000000"/>
          <w:szCs w:val="22"/>
          <w:lang w:val="en-US"/>
        </w:rPr>
        <w:t>contractante</w:t>
      </w:r>
      <w:proofErr w:type="spellEnd"/>
      <w:r w:rsidRPr="00BE7A22">
        <w:rPr>
          <w:rFonts w:ascii="Trebuchet MS" w:hAnsi="Trebuchet MS" w:cs="Arial"/>
          <w:i/>
          <w:iCs/>
          <w:color w:val="000000"/>
          <w:szCs w:val="22"/>
          <w:lang w:val="en-US"/>
        </w:rPr>
        <w:t>)</w:t>
      </w:r>
      <w:r w:rsidRPr="00BE7A22">
        <w:rPr>
          <w:rFonts w:ascii="Trebuchet MS" w:hAnsi="Trebuchet MS" w:cs="Arial"/>
          <w:color w:val="000000"/>
          <w:szCs w:val="22"/>
          <w:lang w:val="en-US"/>
        </w:rPr>
        <w:t xml:space="preserve"> cu </w:t>
      </w:r>
      <w:proofErr w:type="spellStart"/>
      <w:r w:rsidRPr="00BE7A22">
        <w:rPr>
          <w:rFonts w:ascii="Trebuchet MS" w:hAnsi="Trebuchet MS" w:cs="Arial"/>
          <w:color w:val="000000"/>
          <w:szCs w:val="22"/>
          <w:lang w:val="en-US"/>
        </w:rPr>
        <w:t>privire</w:t>
      </w:r>
      <w:proofErr w:type="spellEnd"/>
      <w:r w:rsidRPr="00BE7A22">
        <w:rPr>
          <w:rFonts w:ascii="Trebuchet MS" w:hAnsi="Trebuchet MS" w:cs="Arial"/>
          <w:color w:val="000000"/>
          <w:szCs w:val="22"/>
          <w:lang w:val="en-US"/>
        </w:rPr>
        <w:t xml:space="preserve"> la </w:t>
      </w:r>
      <w:proofErr w:type="spellStart"/>
      <w:r w:rsidRPr="00BE7A22">
        <w:rPr>
          <w:rFonts w:ascii="Trebuchet MS" w:hAnsi="Trebuchet MS" w:cs="Arial"/>
          <w:color w:val="000000"/>
          <w:szCs w:val="22"/>
          <w:lang w:val="en-US"/>
        </w:rPr>
        <w:t>orice</w:t>
      </w:r>
      <w:proofErr w:type="spellEnd"/>
      <w:r w:rsidRPr="00BE7A22">
        <w:rPr>
          <w:rFonts w:ascii="Trebuchet MS" w:hAnsi="Trebuchet MS" w:cs="Arial"/>
          <w:color w:val="000000"/>
          <w:szCs w:val="22"/>
          <w:lang w:val="en-US"/>
        </w:rPr>
        <w:t xml:space="preserve"> aspect </w:t>
      </w:r>
      <w:proofErr w:type="spellStart"/>
      <w:r w:rsidRPr="00BE7A22">
        <w:rPr>
          <w:rFonts w:ascii="Trebuchet MS" w:hAnsi="Trebuchet MS" w:cs="Arial"/>
          <w:color w:val="000000"/>
          <w:szCs w:val="22"/>
          <w:lang w:val="en-US"/>
        </w:rPr>
        <w:t>tehnic</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şi</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financiar</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în</w:t>
      </w:r>
      <w:proofErr w:type="spellEnd"/>
      <w:r w:rsidRPr="00BE7A22">
        <w:rPr>
          <w:rFonts w:ascii="Trebuchet MS" w:hAnsi="Trebuchet MS" w:cs="Arial"/>
          <w:color w:val="000000"/>
          <w:szCs w:val="22"/>
          <w:lang w:val="en-US"/>
        </w:rPr>
        <w:t xml:space="preserve"> </w:t>
      </w:r>
      <w:proofErr w:type="spellStart"/>
      <w:r w:rsidRPr="00BE7A22">
        <w:rPr>
          <w:rFonts w:ascii="Trebuchet MS" w:hAnsi="Trebuchet MS" w:cs="Arial"/>
          <w:color w:val="000000"/>
          <w:szCs w:val="22"/>
          <w:lang w:val="en-US"/>
        </w:rPr>
        <w:t>legatură</w:t>
      </w:r>
      <w:proofErr w:type="spellEnd"/>
      <w:r w:rsidRPr="00BE7A22">
        <w:rPr>
          <w:rFonts w:ascii="Trebuchet MS" w:hAnsi="Trebuchet MS" w:cs="Arial"/>
          <w:color w:val="000000"/>
          <w:szCs w:val="22"/>
          <w:lang w:val="en-US"/>
        </w:rPr>
        <w:t xml:space="preserve"> cu </w:t>
      </w:r>
      <w:proofErr w:type="spellStart"/>
      <w:r w:rsidRPr="00BE7A22">
        <w:rPr>
          <w:rFonts w:ascii="Trebuchet MS" w:hAnsi="Trebuchet MS" w:cs="Arial"/>
          <w:color w:val="000000"/>
          <w:szCs w:val="22"/>
          <w:lang w:val="en-US"/>
        </w:rPr>
        <w:t>activitatea</w:t>
      </w:r>
      <w:proofErr w:type="spellEnd"/>
      <w:r w:rsidRPr="00BE7A22">
        <w:rPr>
          <w:rFonts w:ascii="Trebuchet MS" w:hAnsi="Trebuchet MS" w:cs="Arial"/>
          <w:color w:val="000000"/>
          <w:szCs w:val="22"/>
          <w:lang w:val="en-US"/>
        </w:rPr>
        <w:t xml:space="preserve"> noastră.</w:t>
      </w:r>
    </w:p>
    <w:p w14:paraId="54268F55" w14:textId="77777777" w:rsidR="00AD77F6" w:rsidRPr="00BE7A22" w:rsidRDefault="00962361" w:rsidP="0004359D">
      <w:pPr>
        <w:jc w:val="both"/>
        <w:rPr>
          <w:rFonts w:ascii="Trebuchet MS" w:hAnsi="Trebuchet MS" w:cs="Arial"/>
          <w:i/>
          <w:color w:val="000000"/>
          <w:szCs w:val="22"/>
          <w:lang w:val="en-US"/>
        </w:rPr>
      </w:pPr>
      <w:r w:rsidRPr="00BE7A22">
        <w:rPr>
          <w:rFonts w:ascii="Trebuchet MS" w:hAnsi="Trebuchet MS" w:cs="Arial"/>
          <w:i/>
          <w:color w:val="000000"/>
          <w:szCs w:val="22"/>
          <w:lang w:val="en-US"/>
        </w:rPr>
        <w:tab/>
      </w:r>
      <w:r w:rsidRPr="00BE7A22">
        <w:rPr>
          <w:rFonts w:ascii="Trebuchet MS" w:hAnsi="Trebuchet MS" w:cs="Arial"/>
          <w:i/>
          <w:color w:val="000000"/>
          <w:szCs w:val="22"/>
          <w:lang w:val="en-US"/>
        </w:rPr>
        <w:tab/>
      </w:r>
      <w:r w:rsidRPr="00BE7A22">
        <w:rPr>
          <w:rFonts w:ascii="Trebuchet MS" w:hAnsi="Trebuchet MS" w:cs="Arial"/>
          <w:color w:val="000000"/>
          <w:szCs w:val="22"/>
          <w:lang w:val="en-US"/>
        </w:rPr>
        <w:tab/>
      </w:r>
      <w:r w:rsidRPr="00BE7A22">
        <w:rPr>
          <w:rFonts w:ascii="Trebuchet MS" w:hAnsi="Trebuchet MS" w:cs="Arial"/>
          <w:color w:val="000000"/>
          <w:szCs w:val="22"/>
          <w:lang w:val="en-US"/>
        </w:rPr>
        <w:tab/>
      </w:r>
      <w:r w:rsidRPr="00BE7A22">
        <w:rPr>
          <w:rFonts w:ascii="Trebuchet MS" w:hAnsi="Trebuchet MS" w:cs="Arial"/>
          <w:color w:val="000000"/>
          <w:szCs w:val="22"/>
          <w:lang w:val="en-US"/>
        </w:rPr>
        <w:tab/>
      </w:r>
      <w:r w:rsidRPr="00BE7A22">
        <w:rPr>
          <w:rFonts w:ascii="Trebuchet MS" w:hAnsi="Trebuchet MS" w:cs="Arial"/>
          <w:color w:val="000000"/>
          <w:szCs w:val="22"/>
          <w:lang w:val="en-US"/>
        </w:rPr>
        <w:tab/>
      </w:r>
      <w:r w:rsidRPr="00BE7A22">
        <w:rPr>
          <w:rFonts w:ascii="Trebuchet MS" w:hAnsi="Trebuchet MS" w:cs="Arial"/>
          <w:color w:val="000000"/>
          <w:szCs w:val="22"/>
          <w:lang w:val="en-US"/>
        </w:rPr>
        <w:tab/>
      </w:r>
      <w:r w:rsidRPr="00BE7A22">
        <w:rPr>
          <w:rFonts w:ascii="Trebuchet MS" w:hAnsi="Trebuchet MS" w:cs="Arial"/>
          <w:color w:val="000000"/>
          <w:szCs w:val="22"/>
          <w:lang w:val="en-US"/>
        </w:rPr>
        <w:tab/>
        <w:t xml:space="preserve">     </w:t>
      </w:r>
      <w:r w:rsidRPr="00BE7A22">
        <w:rPr>
          <w:rFonts w:ascii="Trebuchet MS" w:hAnsi="Trebuchet MS" w:cs="Arial"/>
          <w:color w:val="000000"/>
          <w:szCs w:val="22"/>
          <w:lang w:val="en-US"/>
        </w:rPr>
        <w:tab/>
      </w:r>
      <w:r w:rsidRPr="00BE7A22">
        <w:rPr>
          <w:rFonts w:ascii="Trebuchet MS" w:hAnsi="Trebuchet MS" w:cs="Arial"/>
          <w:color w:val="000000"/>
          <w:szCs w:val="22"/>
          <w:lang w:val="en-US"/>
        </w:rPr>
        <w:tab/>
      </w:r>
      <w:r w:rsidRPr="00BE7A22">
        <w:rPr>
          <w:rFonts w:ascii="Trebuchet MS" w:hAnsi="Trebuchet MS" w:cs="Arial"/>
          <w:color w:val="000000"/>
          <w:szCs w:val="22"/>
          <w:lang w:val="en-US"/>
        </w:rPr>
        <w:tab/>
      </w:r>
      <w:r w:rsidRPr="00BE7A22">
        <w:rPr>
          <w:rFonts w:ascii="Trebuchet MS" w:hAnsi="Trebuchet MS" w:cs="Arial"/>
          <w:color w:val="000000"/>
          <w:szCs w:val="22"/>
          <w:lang w:val="en-US"/>
        </w:rPr>
        <w:tab/>
      </w:r>
      <w:r w:rsidRPr="00BE7A22">
        <w:rPr>
          <w:rFonts w:ascii="Trebuchet MS" w:hAnsi="Trebuchet MS" w:cs="Arial"/>
          <w:color w:val="000000"/>
          <w:szCs w:val="22"/>
          <w:lang w:val="en-US"/>
        </w:rPr>
        <w:tab/>
      </w:r>
      <w:r w:rsidRPr="00BE7A22">
        <w:rPr>
          <w:rFonts w:ascii="Trebuchet MS" w:hAnsi="Trebuchet MS" w:cs="Arial"/>
          <w:color w:val="000000"/>
          <w:szCs w:val="22"/>
          <w:lang w:val="en-US"/>
        </w:rPr>
        <w:tab/>
      </w:r>
      <w:r w:rsidRPr="00BE7A22">
        <w:rPr>
          <w:rFonts w:ascii="Trebuchet MS" w:hAnsi="Trebuchet MS" w:cs="Arial"/>
          <w:color w:val="000000"/>
          <w:szCs w:val="22"/>
          <w:lang w:val="en-US"/>
        </w:rPr>
        <w:tab/>
      </w:r>
      <w:r w:rsidRPr="00BE7A22">
        <w:rPr>
          <w:rFonts w:ascii="Trebuchet MS" w:hAnsi="Trebuchet MS" w:cs="Arial"/>
          <w:color w:val="000000"/>
          <w:szCs w:val="22"/>
          <w:lang w:val="en-US"/>
        </w:rPr>
        <w:tab/>
      </w:r>
      <w:r w:rsidRPr="00BE7A22">
        <w:rPr>
          <w:rFonts w:ascii="Trebuchet MS" w:hAnsi="Trebuchet MS" w:cs="Arial"/>
          <w:color w:val="000000"/>
          <w:szCs w:val="22"/>
          <w:lang w:val="en-US"/>
        </w:rPr>
        <w:tab/>
      </w:r>
      <w:r w:rsidRPr="00BE7A22">
        <w:rPr>
          <w:rFonts w:ascii="Trebuchet MS" w:hAnsi="Trebuchet MS" w:cs="Arial"/>
          <w:color w:val="000000"/>
          <w:szCs w:val="22"/>
          <w:lang w:val="en-US"/>
        </w:rPr>
        <w:tab/>
      </w:r>
      <w:r w:rsidRPr="00BE7A22">
        <w:rPr>
          <w:rFonts w:ascii="Trebuchet MS" w:hAnsi="Trebuchet MS" w:cs="Arial"/>
          <w:color w:val="000000"/>
          <w:szCs w:val="22"/>
          <w:lang w:val="en-US"/>
        </w:rPr>
        <w:tab/>
      </w:r>
      <w:r w:rsidRPr="00BE7A22">
        <w:rPr>
          <w:rFonts w:ascii="Trebuchet MS" w:hAnsi="Trebuchet MS" w:cs="Arial"/>
          <w:color w:val="000000"/>
          <w:szCs w:val="22"/>
          <w:lang w:val="en-US"/>
        </w:rPr>
        <w:tab/>
      </w:r>
      <w:r w:rsidRPr="00BE7A22">
        <w:rPr>
          <w:rFonts w:ascii="Trebuchet MS" w:hAnsi="Trebuchet MS" w:cs="Arial"/>
          <w:color w:val="000000"/>
          <w:szCs w:val="22"/>
          <w:lang w:val="en-US"/>
        </w:rPr>
        <w:tab/>
      </w:r>
      <w:r w:rsidRPr="00BE7A22">
        <w:rPr>
          <w:rFonts w:ascii="Trebuchet MS" w:hAnsi="Trebuchet MS" w:cs="Arial"/>
          <w:i/>
          <w:color w:val="000000"/>
          <w:szCs w:val="22"/>
          <w:lang w:val="en-US"/>
        </w:rPr>
        <w:tab/>
      </w: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335"/>
        <w:gridCol w:w="787"/>
        <w:gridCol w:w="2125"/>
        <w:gridCol w:w="1357"/>
        <w:gridCol w:w="1335"/>
        <w:gridCol w:w="1213"/>
        <w:gridCol w:w="1335"/>
      </w:tblGrid>
      <w:tr w:rsidR="00AD77F6" w:rsidRPr="00BE7A22" w14:paraId="4725DF6C" w14:textId="77777777" w:rsidTr="00A405BE">
        <w:trPr>
          <w:jc w:val="center"/>
        </w:trPr>
        <w:tc>
          <w:tcPr>
            <w:tcW w:w="568" w:type="dxa"/>
          </w:tcPr>
          <w:p w14:paraId="66559F5F" w14:textId="77777777" w:rsidR="00AD77F6" w:rsidRPr="00BE7A22" w:rsidRDefault="00AD77F6" w:rsidP="000639E7">
            <w:pPr>
              <w:jc w:val="center"/>
              <w:rPr>
                <w:rFonts w:ascii="Trebuchet MS" w:hAnsi="Trebuchet MS" w:cs="Arial"/>
                <w:szCs w:val="22"/>
              </w:rPr>
            </w:pPr>
          </w:p>
          <w:p w14:paraId="7DCFE423" w14:textId="77777777" w:rsidR="00AD77F6" w:rsidRPr="00BE7A22" w:rsidRDefault="00AD77F6" w:rsidP="000639E7">
            <w:pPr>
              <w:jc w:val="center"/>
              <w:rPr>
                <w:rFonts w:ascii="Trebuchet MS" w:hAnsi="Trebuchet MS" w:cs="Arial"/>
                <w:szCs w:val="22"/>
              </w:rPr>
            </w:pPr>
            <w:r w:rsidRPr="00BE7A22">
              <w:rPr>
                <w:rFonts w:ascii="Trebuchet MS" w:hAnsi="Trebuchet MS" w:cs="Arial"/>
                <w:szCs w:val="22"/>
              </w:rPr>
              <w:t xml:space="preserve">Nr. </w:t>
            </w:r>
            <w:proofErr w:type="spellStart"/>
            <w:r w:rsidRPr="00BE7A22">
              <w:rPr>
                <w:rFonts w:ascii="Trebuchet MS" w:hAnsi="Trebuchet MS" w:cs="Arial"/>
                <w:szCs w:val="22"/>
              </w:rPr>
              <w:t>Crt</w:t>
            </w:r>
            <w:proofErr w:type="spellEnd"/>
            <w:r w:rsidRPr="00BE7A22">
              <w:rPr>
                <w:rFonts w:ascii="Trebuchet MS" w:hAnsi="Trebuchet MS" w:cs="Arial"/>
                <w:szCs w:val="22"/>
              </w:rPr>
              <w:t>.</w:t>
            </w:r>
          </w:p>
          <w:p w14:paraId="2B7010BF" w14:textId="77777777" w:rsidR="00AD77F6" w:rsidRPr="00BE7A22" w:rsidRDefault="00AD77F6" w:rsidP="000639E7">
            <w:pPr>
              <w:jc w:val="center"/>
              <w:rPr>
                <w:rFonts w:ascii="Trebuchet MS" w:hAnsi="Trebuchet MS" w:cs="Arial"/>
                <w:szCs w:val="22"/>
              </w:rPr>
            </w:pPr>
          </w:p>
          <w:p w14:paraId="053F36F2" w14:textId="77777777" w:rsidR="00AD77F6" w:rsidRPr="00BE7A22" w:rsidRDefault="00AD77F6" w:rsidP="000639E7">
            <w:pPr>
              <w:jc w:val="center"/>
              <w:rPr>
                <w:rFonts w:ascii="Trebuchet MS" w:hAnsi="Trebuchet MS" w:cs="Arial"/>
                <w:szCs w:val="22"/>
              </w:rPr>
            </w:pPr>
          </w:p>
          <w:p w14:paraId="652BA74C" w14:textId="77777777" w:rsidR="00AD77F6" w:rsidRPr="00BE7A22" w:rsidRDefault="00AD77F6" w:rsidP="000639E7">
            <w:pPr>
              <w:jc w:val="center"/>
              <w:rPr>
                <w:rFonts w:ascii="Trebuchet MS" w:hAnsi="Trebuchet MS" w:cs="Arial"/>
                <w:szCs w:val="22"/>
              </w:rPr>
            </w:pPr>
          </w:p>
        </w:tc>
        <w:tc>
          <w:tcPr>
            <w:tcW w:w="1335" w:type="dxa"/>
          </w:tcPr>
          <w:p w14:paraId="56BDF017" w14:textId="77777777" w:rsidR="00AD77F6" w:rsidRPr="00BE7A22" w:rsidRDefault="00AD77F6" w:rsidP="000639E7">
            <w:pPr>
              <w:jc w:val="center"/>
              <w:rPr>
                <w:rFonts w:ascii="Trebuchet MS" w:hAnsi="Trebuchet MS" w:cs="Arial"/>
                <w:szCs w:val="22"/>
              </w:rPr>
            </w:pPr>
          </w:p>
          <w:p w14:paraId="4FB08842" w14:textId="77777777" w:rsidR="00AD77F6" w:rsidRPr="00BE7A22" w:rsidRDefault="00AD77F6" w:rsidP="000639E7">
            <w:pPr>
              <w:jc w:val="center"/>
              <w:rPr>
                <w:rFonts w:ascii="Trebuchet MS" w:hAnsi="Trebuchet MS" w:cs="Arial"/>
                <w:szCs w:val="22"/>
              </w:rPr>
            </w:pPr>
            <w:proofErr w:type="spellStart"/>
            <w:r w:rsidRPr="00BE7A22">
              <w:rPr>
                <w:rFonts w:ascii="Trebuchet MS" w:hAnsi="Trebuchet MS" w:cs="Arial"/>
                <w:szCs w:val="22"/>
              </w:rPr>
              <w:t>Obiectul</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contractului</w:t>
            </w:r>
            <w:proofErr w:type="spellEnd"/>
          </w:p>
          <w:p w14:paraId="42682704" w14:textId="77777777" w:rsidR="00AD77F6" w:rsidRPr="00BE7A22" w:rsidRDefault="00AD77F6" w:rsidP="000639E7">
            <w:pPr>
              <w:jc w:val="center"/>
              <w:rPr>
                <w:rFonts w:ascii="Trebuchet MS" w:hAnsi="Trebuchet MS" w:cs="Arial"/>
                <w:szCs w:val="22"/>
              </w:rPr>
            </w:pPr>
          </w:p>
        </w:tc>
        <w:tc>
          <w:tcPr>
            <w:tcW w:w="787" w:type="dxa"/>
          </w:tcPr>
          <w:p w14:paraId="30AD9288" w14:textId="77777777" w:rsidR="00AD77F6" w:rsidRPr="00BE7A22" w:rsidRDefault="00AD77F6" w:rsidP="000639E7">
            <w:pPr>
              <w:jc w:val="center"/>
              <w:rPr>
                <w:rFonts w:ascii="Trebuchet MS" w:hAnsi="Trebuchet MS" w:cs="Arial"/>
                <w:szCs w:val="22"/>
              </w:rPr>
            </w:pPr>
          </w:p>
          <w:p w14:paraId="0DDB293A" w14:textId="77777777" w:rsidR="00AD77F6" w:rsidRPr="00BE7A22" w:rsidRDefault="00AD77F6" w:rsidP="000639E7">
            <w:pPr>
              <w:jc w:val="center"/>
              <w:rPr>
                <w:rFonts w:ascii="Trebuchet MS" w:hAnsi="Trebuchet MS" w:cs="Arial"/>
                <w:szCs w:val="22"/>
              </w:rPr>
            </w:pPr>
            <w:proofErr w:type="spellStart"/>
            <w:r w:rsidRPr="00BE7A22">
              <w:rPr>
                <w:rFonts w:ascii="Trebuchet MS" w:hAnsi="Trebuchet MS" w:cs="Arial"/>
                <w:szCs w:val="22"/>
              </w:rPr>
              <w:t>Codul</w:t>
            </w:r>
            <w:proofErr w:type="spellEnd"/>
            <w:r w:rsidRPr="00BE7A22">
              <w:rPr>
                <w:rFonts w:ascii="Trebuchet MS" w:hAnsi="Trebuchet MS" w:cs="Arial"/>
                <w:szCs w:val="22"/>
              </w:rPr>
              <w:t xml:space="preserve"> CPV</w:t>
            </w:r>
          </w:p>
        </w:tc>
        <w:tc>
          <w:tcPr>
            <w:tcW w:w="2125" w:type="dxa"/>
          </w:tcPr>
          <w:p w14:paraId="2BC943EE" w14:textId="77777777" w:rsidR="00AD77F6" w:rsidRPr="00BE7A22" w:rsidRDefault="00AD77F6" w:rsidP="000639E7">
            <w:pPr>
              <w:jc w:val="center"/>
              <w:rPr>
                <w:rFonts w:ascii="Trebuchet MS" w:hAnsi="Trebuchet MS" w:cs="Arial"/>
                <w:szCs w:val="22"/>
              </w:rPr>
            </w:pPr>
          </w:p>
          <w:p w14:paraId="633FBB3B" w14:textId="77777777" w:rsidR="00AD77F6" w:rsidRPr="00BE7A22" w:rsidRDefault="00AD77F6" w:rsidP="000639E7">
            <w:pPr>
              <w:jc w:val="center"/>
              <w:rPr>
                <w:rFonts w:ascii="Trebuchet MS" w:hAnsi="Trebuchet MS" w:cs="Arial"/>
                <w:szCs w:val="22"/>
              </w:rPr>
            </w:pPr>
            <w:proofErr w:type="spellStart"/>
            <w:r w:rsidRPr="00BE7A22">
              <w:rPr>
                <w:rFonts w:ascii="Trebuchet MS" w:hAnsi="Trebuchet MS" w:cs="Arial"/>
                <w:szCs w:val="22"/>
              </w:rPr>
              <w:t>Denumirea</w:t>
            </w:r>
            <w:proofErr w:type="spellEnd"/>
            <w:r w:rsidRPr="00BE7A22">
              <w:rPr>
                <w:rFonts w:ascii="Trebuchet MS" w:hAnsi="Trebuchet MS" w:cs="Arial"/>
                <w:szCs w:val="22"/>
              </w:rPr>
              <w:t>/</w:t>
            </w:r>
            <w:proofErr w:type="spellStart"/>
            <w:r w:rsidRPr="00BE7A22">
              <w:rPr>
                <w:rFonts w:ascii="Trebuchet MS" w:hAnsi="Trebuchet MS" w:cs="Arial"/>
                <w:szCs w:val="22"/>
              </w:rPr>
              <w:t>numele</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beneficiarului</w:t>
            </w:r>
            <w:proofErr w:type="spellEnd"/>
            <w:r w:rsidRPr="00BE7A22">
              <w:rPr>
                <w:rFonts w:ascii="Trebuchet MS" w:hAnsi="Trebuchet MS" w:cs="Arial"/>
                <w:szCs w:val="22"/>
              </w:rPr>
              <w:t>/</w:t>
            </w:r>
          </w:p>
          <w:p w14:paraId="1EFEA200" w14:textId="77777777" w:rsidR="00AD77F6" w:rsidRPr="00BE7A22" w:rsidRDefault="00AD77F6" w:rsidP="000639E7">
            <w:pPr>
              <w:jc w:val="center"/>
              <w:rPr>
                <w:rFonts w:ascii="Trebuchet MS" w:hAnsi="Trebuchet MS" w:cs="Arial"/>
                <w:szCs w:val="22"/>
              </w:rPr>
            </w:pPr>
            <w:proofErr w:type="spellStart"/>
            <w:r w:rsidRPr="00BE7A22">
              <w:rPr>
                <w:rFonts w:ascii="Trebuchet MS" w:hAnsi="Trebuchet MS" w:cs="Arial"/>
                <w:szCs w:val="22"/>
              </w:rPr>
              <w:t>clientului</w:t>
            </w:r>
            <w:proofErr w:type="spellEnd"/>
          </w:p>
          <w:p w14:paraId="29998C21" w14:textId="77777777" w:rsidR="00AD77F6" w:rsidRPr="00BE7A22" w:rsidRDefault="00AD77F6" w:rsidP="000639E7">
            <w:pPr>
              <w:jc w:val="center"/>
              <w:rPr>
                <w:rFonts w:ascii="Trebuchet MS" w:hAnsi="Trebuchet MS" w:cs="Arial"/>
                <w:szCs w:val="22"/>
              </w:rPr>
            </w:pPr>
            <w:proofErr w:type="spellStart"/>
            <w:r w:rsidRPr="00BE7A22">
              <w:rPr>
                <w:rFonts w:ascii="Trebuchet MS" w:hAnsi="Trebuchet MS" w:cs="Arial"/>
                <w:szCs w:val="22"/>
              </w:rPr>
              <w:t>Adresa</w:t>
            </w:r>
            <w:proofErr w:type="spellEnd"/>
          </w:p>
        </w:tc>
        <w:tc>
          <w:tcPr>
            <w:tcW w:w="1357" w:type="dxa"/>
          </w:tcPr>
          <w:p w14:paraId="02A19553" w14:textId="77777777" w:rsidR="00AD77F6" w:rsidRPr="00BE7A22" w:rsidRDefault="00AD77F6" w:rsidP="000639E7">
            <w:pPr>
              <w:jc w:val="center"/>
              <w:rPr>
                <w:rFonts w:ascii="Trebuchet MS" w:hAnsi="Trebuchet MS" w:cs="Arial"/>
                <w:szCs w:val="22"/>
              </w:rPr>
            </w:pPr>
          </w:p>
          <w:p w14:paraId="0BEA41A2" w14:textId="77777777" w:rsidR="00AD77F6" w:rsidRPr="00BE7A22" w:rsidRDefault="00AD77F6" w:rsidP="00A405BE">
            <w:pPr>
              <w:jc w:val="center"/>
              <w:rPr>
                <w:rFonts w:ascii="Trebuchet MS" w:hAnsi="Trebuchet MS" w:cs="Arial"/>
                <w:szCs w:val="22"/>
              </w:rPr>
            </w:pPr>
            <w:proofErr w:type="spellStart"/>
            <w:r w:rsidRPr="00BE7A22">
              <w:rPr>
                <w:rFonts w:ascii="Trebuchet MS" w:hAnsi="Trebuchet MS" w:cs="Arial"/>
                <w:szCs w:val="22"/>
              </w:rPr>
              <w:t>Calitatea</w:t>
            </w:r>
            <w:proofErr w:type="spellEnd"/>
            <w:r w:rsidRPr="00BE7A22">
              <w:rPr>
                <w:rFonts w:ascii="Trebuchet MS" w:hAnsi="Trebuchet MS" w:cs="Arial"/>
                <w:szCs w:val="22"/>
              </w:rPr>
              <w:t xml:space="preserve"> </w:t>
            </w:r>
            <w:proofErr w:type="spellStart"/>
            <w:r w:rsidR="00A405BE" w:rsidRPr="00BE7A22">
              <w:rPr>
                <w:rFonts w:ascii="Trebuchet MS" w:hAnsi="Trebuchet MS" w:cs="Arial"/>
                <w:szCs w:val="22"/>
              </w:rPr>
              <w:t>prestatorului</w:t>
            </w:r>
            <w:proofErr w:type="spellEnd"/>
            <w:r w:rsidRPr="00BE7A22">
              <w:rPr>
                <w:rFonts w:ascii="Trebuchet MS" w:hAnsi="Trebuchet MS" w:cs="Arial"/>
                <w:szCs w:val="22"/>
              </w:rPr>
              <w:t xml:space="preserve"> *) </w:t>
            </w:r>
          </w:p>
        </w:tc>
        <w:tc>
          <w:tcPr>
            <w:tcW w:w="1335" w:type="dxa"/>
          </w:tcPr>
          <w:p w14:paraId="34E4AB56" w14:textId="77777777" w:rsidR="00AD77F6" w:rsidRPr="00BE7A22" w:rsidRDefault="00AD77F6" w:rsidP="000639E7">
            <w:pPr>
              <w:jc w:val="center"/>
              <w:rPr>
                <w:rFonts w:ascii="Trebuchet MS" w:hAnsi="Trebuchet MS" w:cs="Arial"/>
                <w:szCs w:val="22"/>
              </w:rPr>
            </w:pPr>
          </w:p>
          <w:p w14:paraId="438DD7A7" w14:textId="77777777" w:rsidR="00AD77F6" w:rsidRPr="00BE7A22" w:rsidRDefault="00AD77F6" w:rsidP="000639E7">
            <w:pPr>
              <w:jc w:val="center"/>
              <w:rPr>
                <w:rFonts w:ascii="Trebuchet MS" w:hAnsi="Trebuchet MS" w:cs="Arial"/>
                <w:szCs w:val="22"/>
              </w:rPr>
            </w:pPr>
            <w:proofErr w:type="spellStart"/>
            <w:r w:rsidRPr="00BE7A22">
              <w:rPr>
                <w:rFonts w:ascii="Trebuchet MS" w:hAnsi="Trebuchet MS" w:cs="Arial"/>
                <w:szCs w:val="22"/>
              </w:rPr>
              <w:t>Preţul</w:t>
            </w:r>
            <w:proofErr w:type="spellEnd"/>
            <w:r w:rsidRPr="00BE7A22">
              <w:rPr>
                <w:rFonts w:ascii="Trebuchet MS" w:hAnsi="Trebuchet MS" w:cs="Arial"/>
                <w:szCs w:val="22"/>
              </w:rPr>
              <w:t xml:space="preserve"> total al </w:t>
            </w:r>
            <w:proofErr w:type="spellStart"/>
            <w:r w:rsidRPr="00BE7A22">
              <w:rPr>
                <w:rFonts w:ascii="Trebuchet MS" w:hAnsi="Trebuchet MS" w:cs="Arial"/>
                <w:szCs w:val="22"/>
              </w:rPr>
              <w:t>contractului</w:t>
            </w:r>
            <w:proofErr w:type="spellEnd"/>
            <w:r w:rsidRPr="00BE7A22">
              <w:rPr>
                <w:rFonts w:ascii="Trebuchet MS" w:hAnsi="Trebuchet MS" w:cs="Arial"/>
                <w:szCs w:val="22"/>
              </w:rPr>
              <w:t xml:space="preserve"> </w:t>
            </w:r>
          </w:p>
        </w:tc>
        <w:tc>
          <w:tcPr>
            <w:tcW w:w="1213" w:type="dxa"/>
          </w:tcPr>
          <w:p w14:paraId="3396EEF5" w14:textId="77777777" w:rsidR="00AD77F6" w:rsidRPr="00BE7A22" w:rsidRDefault="00AD77F6" w:rsidP="000639E7">
            <w:pPr>
              <w:jc w:val="center"/>
              <w:rPr>
                <w:rFonts w:ascii="Trebuchet MS" w:hAnsi="Trebuchet MS" w:cs="Arial"/>
                <w:szCs w:val="22"/>
              </w:rPr>
            </w:pPr>
          </w:p>
          <w:p w14:paraId="405A0186" w14:textId="77777777" w:rsidR="00AD77F6" w:rsidRPr="00BE7A22" w:rsidRDefault="00AD77F6" w:rsidP="000639E7">
            <w:pPr>
              <w:jc w:val="center"/>
              <w:rPr>
                <w:rFonts w:ascii="Trebuchet MS" w:hAnsi="Trebuchet MS" w:cs="Arial"/>
                <w:szCs w:val="22"/>
              </w:rPr>
            </w:pPr>
            <w:proofErr w:type="spellStart"/>
            <w:r w:rsidRPr="00BE7A22">
              <w:rPr>
                <w:rFonts w:ascii="Trebuchet MS" w:hAnsi="Trebuchet MS" w:cs="Arial"/>
                <w:szCs w:val="22"/>
              </w:rPr>
              <w:t>Cantitatea</w:t>
            </w:r>
            <w:proofErr w:type="spellEnd"/>
            <w:r w:rsidRPr="00BE7A22">
              <w:rPr>
                <w:rFonts w:ascii="Trebuchet MS" w:hAnsi="Trebuchet MS" w:cs="Arial"/>
                <w:szCs w:val="22"/>
              </w:rPr>
              <w:t xml:space="preserve"> (U.M.)</w:t>
            </w:r>
          </w:p>
        </w:tc>
        <w:tc>
          <w:tcPr>
            <w:tcW w:w="1335" w:type="dxa"/>
          </w:tcPr>
          <w:p w14:paraId="57F94752" w14:textId="77777777" w:rsidR="00AD77F6" w:rsidRPr="00BE7A22" w:rsidRDefault="00AD77F6" w:rsidP="000639E7">
            <w:pPr>
              <w:jc w:val="center"/>
              <w:rPr>
                <w:rFonts w:ascii="Trebuchet MS" w:hAnsi="Trebuchet MS" w:cs="Arial"/>
                <w:szCs w:val="22"/>
              </w:rPr>
            </w:pPr>
          </w:p>
          <w:p w14:paraId="1132063C" w14:textId="77777777" w:rsidR="00AD77F6" w:rsidRPr="00BE7A22" w:rsidRDefault="00AD77F6" w:rsidP="000639E7">
            <w:pPr>
              <w:jc w:val="center"/>
              <w:rPr>
                <w:rFonts w:ascii="Trebuchet MS" w:hAnsi="Trebuchet MS" w:cs="Arial"/>
                <w:szCs w:val="22"/>
              </w:rPr>
            </w:pPr>
            <w:proofErr w:type="spellStart"/>
            <w:r w:rsidRPr="00BE7A22">
              <w:rPr>
                <w:rFonts w:ascii="Trebuchet MS" w:hAnsi="Trebuchet MS" w:cs="Arial"/>
                <w:szCs w:val="22"/>
              </w:rPr>
              <w:t>Perioada</w:t>
            </w:r>
            <w:proofErr w:type="spellEnd"/>
            <w:r w:rsidRPr="00BE7A22">
              <w:rPr>
                <w:rFonts w:ascii="Trebuchet MS" w:hAnsi="Trebuchet MS" w:cs="Arial"/>
                <w:szCs w:val="22"/>
              </w:rPr>
              <w:t xml:space="preserve"> de </w:t>
            </w:r>
            <w:proofErr w:type="spellStart"/>
            <w:r w:rsidRPr="00BE7A22">
              <w:rPr>
                <w:rFonts w:ascii="Trebuchet MS" w:hAnsi="Trebuchet MS" w:cs="Arial"/>
                <w:szCs w:val="22"/>
              </w:rPr>
              <w:t>derulare</w:t>
            </w:r>
            <w:proofErr w:type="spellEnd"/>
            <w:r w:rsidRPr="00BE7A22">
              <w:rPr>
                <w:rFonts w:ascii="Trebuchet MS" w:hAnsi="Trebuchet MS" w:cs="Arial"/>
                <w:szCs w:val="22"/>
              </w:rPr>
              <w:t xml:space="preserve"> a </w:t>
            </w:r>
            <w:proofErr w:type="spellStart"/>
            <w:r w:rsidRPr="00BE7A22">
              <w:rPr>
                <w:rFonts w:ascii="Trebuchet MS" w:hAnsi="Trebuchet MS" w:cs="Arial"/>
                <w:szCs w:val="22"/>
              </w:rPr>
              <w:t>contractului</w:t>
            </w:r>
            <w:proofErr w:type="spellEnd"/>
            <w:r w:rsidRPr="00BE7A22">
              <w:rPr>
                <w:rFonts w:ascii="Trebuchet MS" w:hAnsi="Trebuchet MS" w:cs="Arial"/>
                <w:szCs w:val="22"/>
              </w:rPr>
              <w:t xml:space="preserve"> **)</w:t>
            </w:r>
          </w:p>
        </w:tc>
      </w:tr>
      <w:tr w:rsidR="00AD77F6" w:rsidRPr="00BE7A22" w14:paraId="6334089E" w14:textId="77777777" w:rsidTr="00A405BE">
        <w:trPr>
          <w:jc w:val="center"/>
        </w:trPr>
        <w:tc>
          <w:tcPr>
            <w:tcW w:w="568" w:type="dxa"/>
          </w:tcPr>
          <w:p w14:paraId="12F911D9" w14:textId="77777777" w:rsidR="00AD77F6" w:rsidRPr="00BE7A22" w:rsidRDefault="00AD77F6" w:rsidP="000639E7">
            <w:pPr>
              <w:jc w:val="center"/>
              <w:rPr>
                <w:rFonts w:ascii="Trebuchet MS" w:hAnsi="Trebuchet MS" w:cs="Arial"/>
                <w:szCs w:val="22"/>
              </w:rPr>
            </w:pPr>
            <w:r w:rsidRPr="00BE7A22">
              <w:rPr>
                <w:rFonts w:ascii="Trebuchet MS" w:hAnsi="Trebuchet MS" w:cs="Arial"/>
                <w:szCs w:val="22"/>
              </w:rPr>
              <w:t>0</w:t>
            </w:r>
          </w:p>
        </w:tc>
        <w:tc>
          <w:tcPr>
            <w:tcW w:w="1335" w:type="dxa"/>
          </w:tcPr>
          <w:p w14:paraId="782E5C9D" w14:textId="77777777" w:rsidR="00AD77F6" w:rsidRPr="00BE7A22" w:rsidRDefault="00AD77F6" w:rsidP="000639E7">
            <w:pPr>
              <w:jc w:val="center"/>
              <w:rPr>
                <w:rFonts w:ascii="Trebuchet MS" w:hAnsi="Trebuchet MS" w:cs="Arial"/>
                <w:szCs w:val="22"/>
              </w:rPr>
            </w:pPr>
            <w:r w:rsidRPr="00BE7A22">
              <w:rPr>
                <w:rFonts w:ascii="Trebuchet MS" w:hAnsi="Trebuchet MS" w:cs="Arial"/>
                <w:szCs w:val="22"/>
              </w:rPr>
              <w:t>1</w:t>
            </w:r>
          </w:p>
        </w:tc>
        <w:tc>
          <w:tcPr>
            <w:tcW w:w="787" w:type="dxa"/>
          </w:tcPr>
          <w:p w14:paraId="25A3E860" w14:textId="77777777" w:rsidR="00AD77F6" w:rsidRPr="00BE7A22" w:rsidRDefault="00AD77F6" w:rsidP="000639E7">
            <w:pPr>
              <w:jc w:val="center"/>
              <w:rPr>
                <w:rFonts w:ascii="Trebuchet MS" w:hAnsi="Trebuchet MS" w:cs="Arial"/>
                <w:szCs w:val="22"/>
              </w:rPr>
            </w:pPr>
          </w:p>
        </w:tc>
        <w:tc>
          <w:tcPr>
            <w:tcW w:w="2125" w:type="dxa"/>
          </w:tcPr>
          <w:p w14:paraId="1C166FBD" w14:textId="77777777" w:rsidR="00AD77F6" w:rsidRPr="00BE7A22" w:rsidRDefault="00AD77F6" w:rsidP="000639E7">
            <w:pPr>
              <w:jc w:val="center"/>
              <w:rPr>
                <w:rFonts w:ascii="Trebuchet MS" w:hAnsi="Trebuchet MS" w:cs="Arial"/>
                <w:szCs w:val="22"/>
              </w:rPr>
            </w:pPr>
            <w:r w:rsidRPr="00BE7A22">
              <w:rPr>
                <w:rFonts w:ascii="Trebuchet MS" w:hAnsi="Trebuchet MS" w:cs="Arial"/>
                <w:szCs w:val="22"/>
              </w:rPr>
              <w:t>2</w:t>
            </w:r>
          </w:p>
        </w:tc>
        <w:tc>
          <w:tcPr>
            <w:tcW w:w="1357" w:type="dxa"/>
          </w:tcPr>
          <w:p w14:paraId="23C9565E" w14:textId="77777777" w:rsidR="00AD77F6" w:rsidRPr="00BE7A22" w:rsidRDefault="00AD77F6" w:rsidP="000639E7">
            <w:pPr>
              <w:jc w:val="center"/>
              <w:rPr>
                <w:rFonts w:ascii="Trebuchet MS" w:hAnsi="Trebuchet MS" w:cs="Arial"/>
                <w:szCs w:val="22"/>
              </w:rPr>
            </w:pPr>
            <w:r w:rsidRPr="00BE7A22">
              <w:rPr>
                <w:rFonts w:ascii="Trebuchet MS" w:hAnsi="Trebuchet MS" w:cs="Arial"/>
                <w:szCs w:val="22"/>
              </w:rPr>
              <w:t>3</w:t>
            </w:r>
          </w:p>
        </w:tc>
        <w:tc>
          <w:tcPr>
            <w:tcW w:w="1335" w:type="dxa"/>
          </w:tcPr>
          <w:p w14:paraId="7E030A2B" w14:textId="77777777" w:rsidR="00AD77F6" w:rsidRPr="00BE7A22" w:rsidRDefault="00AD77F6" w:rsidP="000639E7">
            <w:pPr>
              <w:jc w:val="center"/>
              <w:rPr>
                <w:rFonts w:ascii="Trebuchet MS" w:hAnsi="Trebuchet MS" w:cs="Arial"/>
                <w:szCs w:val="22"/>
              </w:rPr>
            </w:pPr>
            <w:r w:rsidRPr="00BE7A22">
              <w:rPr>
                <w:rFonts w:ascii="Trebuchet MS" w:hAnsi="Trebuchet MS" w:cs="Arial"/>
                <w:szCs w:val="22"/>
              </w:rPr>
              <w:t>4</w:t>
            </w:r>
          </w:p>
        </w:tc>
        <w:tc>
          <w:tcPr>
            <w:tcW w:w="1213" w:type="dxa"/>
          </w:tcPr>
          <w:p w14:paraId="55AA1266" w14:textId="77777777" w:rsidR="00AD77F6" w:rsidRPr="00BE7A22" w:rsidRDefault="00AD77F6" w:rsidP="000639E7">
            <w:pPr>
              <w:jc w:val="center"/>
              <w:rPr>
                <w:rFonts w:ascii="Trebuchet MS" w:hAnsi="Trebuchet MS" w:cs="Arial"/>
                <w:szCs w:val="22"/>
              </w:rPr>
            </w:pPr>
            <w:r w:rsidRPr="00BE7A22">
              <w:rPr>
                <w:rFonts w:ascii="Trebuchet MS" w:hAnsi="Trebuchet MS" w:cs="Arial"/>
                <w:szCs w:val="22"/>
              </w:rPr>
              <w:t>5</w:t>
            </w:r>
          </w:p>
        </w:tc>
        <w:tc>
          <w:tcPr>
            <w:tcW w:w="1335" w:type="dxa"/>
          </w:tcPr>
          <w:p w14:paraId="7890B9C7" w14:textId="77777777" w:rsidR="00AD77F6" w:rsidRPr="00BE7A22" w:rsidRDefault="00AD77F6" w:rsidP="000639E7">
            <w:pPr>
              <w:jc w:val="center"/>
              <w:rPr>
                <w:rFonts w:ascii="Trebuchet MS" w:hAnsi="Trebuchet MS" w:cs="Arial"/>
                <w:szCs w:val="22"/>
              </w:rPr>
            </w:pPr>
            <w:r w:rsidRPr="00BE7A22">
              <w:rPr>
                <w:rFonts w:ascii="Trebuchet MS" w:hAnsi="Trebuchet MS" w:cs="Arial"/>
                <w:szCs w:val="22"/>
              </w:rPr>
              <w:t>6</w:t>
            </w:r>
          </w:p>
        </w:tc>
      </w:tr>
      <w:tr w:rsidR="00AD77F6" w:rsidRPr="00BE7A22" w14:paraId="2E7E01CE" w14:textId="77777777" w:rsidTr="00A405BE">
        <w:trPr>
          <w:jc w:val="center"/>
        </w:trPr>
        <w:tc>
          <w:tcPr>
            <w:tcW w:w="568" w:type="dxa"/>
          </w:tcPr>
          <w:p w14:paraId="5E3B8304" w14:textId="77777777" w:rsidR="00AD77F6" w:rsidRPr="00BE7A22" w:rsidRDefault="00AD77F6" w:rsidP="000639E7">
            <w:pPr>
              <w:jc w:val="center"/>
              <w:rPr>
                <w:rFonts w:ascii="Trebuchet MS" w:hAnsi="Trebuchet MS" w:cs="Arial"/>
                <w:szCs w:val="22"/>
              </w:rPr>
            </w:pPr>
          </w:p>
          <w:p w14:paraId="2C1E26B1" w14:textId="77777777" w:rsidR="00AD77F6" w:rsidRPr="00BE7A22" w:rsidRDefault="00AD77F6" w:rsidP="000639E7">
            <w:pPr>
              <w:jc w:val="center"/>
              <w:rPr>
                <w:rFonts w:ascii="Trebuchet MS" w:hAnsi="Trebuchet MS" w:cs="Arial"/>
                <w:szCs w:val="22"/>
              </w:rPr>
            </w:pPr>
            <w:r w:rsidRPr="00BE7A22">
              <w:rPr>
                <w:rFonts w:ascii="Trebuchet MS" w:hAnsi="Trebuchet MS" w:cs="Arial"/>
                <w:szCs w:val="22"/>
              </w:rPr>
              <w:t>1</w:t>
            </w:r>
          </w:p>
          <w:p w14:paraId="1BBF1FE8" w14:textId="77777777" w:rsidR="00AD77F6" w:rsidRPr="00BE7A22" w:rsidRDefault="00AD77F6" w:rsidP="000639E7">
            <w:pPr>
              <w:jc w:val="center"/>
              <w:rPr>
                <w:rFonts w:ascii="Trebuchet MS" w:hAnsi="Trebuchet MS" w:cs="Arial"/>
                <w:szCs w:val="22"/>
              </w:rPr>
            </w:pPr>
          </w:p>
        </w:tc>
        <w:tc>
          <w:tcPr>
            <w:tcW w:w="1335" w:type="dxa"/>
          </w:tcPr>
          <w:p w14:paraId="0E37C553" w14:textId="77777777" w:rsidR="00AD77F6" w:rsidRPr="00BE7A22" w:rsidRDefault="00AD77F6" w:rsidP="000639E7">
            <w:pPr>
              <w:jc w:val="center"/>
              <w:rPr>
                <w:rFonts w:ascii="Trebuchet MS" w:hAnsi="Trebuchet MS" w:cs="Arial"/>
                <w:szCs w:val="22"/>
              </w:rPr>
            </w:pPr>
          </w:p>
        </w:tc>
        <w:tc>
          <w:tcPr>
            <w:tcW w:w="787" w:type="dxa"/>
          </w:tcPr>
          <w:p w14:paraId="0C99C3EB" w14:textId="77777777" w:rsidR="00AD77F6" w:rsidRPr="00BE7A22" w:rsidRDefault="00AD77F6" w:rsidP="000639E7">
            <w:pPr>
              <w:jc w:val="center"/>
              <w:rPr>
                <w:rFonts w:ascii="Trebuchet MS" w:hAnsi="Trebuchet MS" w:cs="Arial"/>
                <w:szCs w:val="22"/>
              </w:rPr>
            </w:pPr>
          </w:p>
        </w:tc>
        <w:tc>
          <w:tcPr>
            <w:tcW w:w="2125" w:type="dxa"/>
          </w:tcPr>
          <w:p w14:paraId="01FDBBC8" w14:textId="77777777" w:rsidR="00AD77F6" w:rsidRPr="00BE7A22" w:rsidRDefault="00AD77F6" w:rsidP="000639E7">
            <w:pPr>
              <w:jc w:val="center"/>
              <w:rPr>
                <w:rFonts w:ascii="Trebuchet MS" w:hAnsi="Trebuchet MS" w:cs="Arial"/>
                <w:szCs w:val="22"/>
              </w:rPr>
            </w:pPr>
          </w:p>
        </w:tc>
        <w:tc>
          <w:tcPr>
            <w:tcW w:w="1357" w:type="dxa"/>
          </w:tcPr>
          <w:p w14:paraId="7E199DFA" w14:textId="77777777" w:rsidR="00AD77F6" w:rsidRPr="00BE7A22" w:rsidRDefault="00AD77F6" w:rsidP="000639E7">
            <w:pPr>
              <w:jc w:val="center"/>
              <w:rPr>
                <w:rFonts w:ascii="Trebuchet MS" w:hAnsi="Trebuchet MS" w:cs="Arial"/>
                <w:szCs w:val="22"/>
              </w:rPr>
            </w:pPr>
          </w:p>
        </w:tc>
        <w:tc>
          <w:tcPr>
            <w:tcW w:w="1335" w:type="dxa"/>
          </w:tcPr>
          <w:p w14:paraId="37CE741D" w14:textId="77777777" w:rsidR="00AD77F6" w:rsidRPr="00BE7A22" w:rsidRDefault="00AD77F6" w:rsidP="000639E7">
            <w:pPr>
              <w:jc w:val="center"/>
              <w:rPr>
                <w:rFonts w:ascii="Trebuchet MS" w:hAnsi="Trebuchet MS" w:cs="Arial"/>
                <w:szCs w:val="22"/>
              </w:rPr>
            </w:pPr>
          </w:p>
        </w:tc>
        <w:tc>
          <w:tcPr>
            <w:tcW w:w="1213" w:type="dxa"/>
          </w:tcPr>
          <w:p w14:paraId="0649437F" w14:textId="77777777" w:rsidR="00AD77F6" w:rsidRPr="00BE7A22" w:rsidRDefault="00AD77F6" w:rsidP="000639E7">
            <w:pPr>
              <w:jc w:val="center"/>
              <w:rPr>
                <w:rFonts w:ascii="Trebuchet MS" w:hAnsi="Trebuchet MS" w:cs="Arial"/>
                <w:szCs w:val="22"/>
              </w:rPr>
            </w:pPr>
          </w:p>
        </w:tc>
        <w:tc>
          <w:tcPr>
            <w:tcW w:w="1335" w:type="dxa"/>
          </w:tcPr>
          <w:p w14:paraId="43AF1323" w14:textId="77777777" w:rsidR="00AD77F6" w:rsidRPr="00BE7A22" w:rsidRDefault="00AD77F6" w:rsidP="000639E7">
            <w:pPr>
              <w:jc w:val="center"/>
              <w:rPr>
                <w:rFonts w:ascii="Trebuchet MS" w:hAnsi="Trebuchet MS" w:cs="Arial"/>
                <w:szCs w:val="22"/>
              </w:rPr>
            </w:pPr>
          </w:p>
        </w:tc>
      </w:tr>
      <w:tr w:rsidR="00AD77F6" w:rsidRPr="00BE7A22" w14:paraId="5EFB14CC" w14:textId="77777777" w:rsidTr="00A405BE">
        <w:trPr>
          <w:jc w:val="center"/>
        </w:trPr>
        <w:tc>
          <w:tcPr>
            <w:tcW w:w="568" w:type="dxa"/>
          </w:tcPr>
          <w:p w14:paraId="3317F861" w14:textId="77777777" w:rsidR="00AD77F6" w:rsidRPr="00BE7A22" w:rsidRDefault="00AD77F6" w:rsidP="000639E7">
            <w:pPr>
              <w:jc w:val="center"/>
              <w:rPr>
                <w:rFonts w:ascii="Trebuchet MS" w:hAnsi="Trebuchet MS" w:cs="Arial"/>
                <w:szCs w:val="22"/>
              </w:rPr>
            </w:pPr>
          </w:p>
          <w:p w14:paraId="39A07216" w14:textId="77777777" w:rsidR="00AD77F6" w:rsidRPr="00BE7A22" w:rsidRDefault="00AD77F6" w:rsidP="000639E7">
            <w:pPr>
              <w:jc w:val="center"/>
              <w:rPr>
                <w:rFonts w:ascii="Trebuchet MS" w:hAnsi="Trebuchet MS" w:cs="Arial"/>
                <w:szCs w:val="22"/>
              </w:rPr>
            </w:pPr>
            <w:r w:rsidRPr="00BE7A22">
              <w:rPr>
                <w:rFonts w:ascii="Trebuchet MS" w:hAnsi="Trebuchet MS" w:cs="Arial"/>
                <w:szCs w:val="22"/>
              </w:rPr>
              <w:t>2</w:t>
            </w:r>
          </w:p>
          <w:p w14:paraId="5B458F75" w14:textId="77777777" w:rsidR="00AD77F6" w:rsidRPr="00BE7A22" w:rsidRDefault="00AD77F6" w:rsidP="000639E7">
            <w:pPr>
              <w:jc w:val="center"/>
              <w:rPr>
                <w:rFonts w:ascii="Trebuchet MS" w:hAnsi="Trebuchet MS" w:cs="Arial"/>
                <w:szCs w:val="22"/>
              </w:rPr>
            </w:pPr>
          </w:p>
        </w:tc>
        <w:tc>
          <w:tcPr>
            <w:tcW w:w="1335" w:type="dxa"/>
          </w:tcPr>
          <w:p w14:paraId="169D50B3" w14:textId="77777777" w:rsidR="00AD77F6" w:rsidRPr="00BE7A22" w:rsidRDefault="00AD77F6" w:rsidP="000639E7">
            <w:pPr>
              <w:jc w:val="center"/>
              <w:rPr>
                <w:rFonts w:ascii="Trebuchet MS" w:hAnsi="Trebuchet MS" w:cs="Arial"/>
                <w:szCs w:val="22"/>
              </w:rPr>
            </w:pPr>
          </w:p>
        </w:tc>
        <w:tc>
          <w:tcPr>
            <w:tcW w:w="787" w:type="dxa"/>
          </w:tcPr>
          <w:p w14:paraId="2C2DAAA9" w14:textId="77777777" w:rsidR="00AD77F6" w:rsidRPr="00BE7A22" w:rsidRDefault="00AD77F6" w:rsidP="000639E7">
            <w:pPr>
              <w:jc w:val="center"/>
              <w:rPr>
                <w:rFonts w:ascii="Trebuchet MS" w:hAnsi="Trebuchet MS" w:cs="Arial"/>
                <w:szCs w:val="22"/>
              </w:rPr>
            </w:pPr>
          </w:p>
        </w:tc>
        <w:tc>
          <w:tcPr>
            <w:tcW w:w="2125" w:type="dxa"/>
          </w:tcPr>
          <w:p w14:paraId="6EF8E1BE" w14:textId="77777777" w:rsidR="00AD77F6" w:rsidRPr="00BE7A22" w:rsidRDefault="00AD77F6" w:rsidP="000639E7">
            <w:pPr>
              <w:jc w:val="center"/>
              <w:rPr>
                <w:rFonts w:ascii="Trebuchet MS" w:hAnsi="Trebuchet MS" w:cs="Arial"/>
                <w:szCs w:val="22"/>
              </w:rPr>
            </w:pPr>
          </w:p>
        </w:tc>
        <w:tc>
          <w:tcPr>
            <w:tcW w:w="1357" w:type="dxa"/>
          </w:tcPr>
          <w:p w14:paraId="5CF939BF" w14:textId="77777777" w:rsidR="00AD77F6" w:rsidRPr="00BE7A22" w:rsidRDefault="00AD77F6" w:rsidP="000639E7">
            <w:pPr>
              <w:jc w:val="center"/>
              <w:rPr>
                <w:rFonts w:ascii="Trebuchet MS" w:hAnsi="Trebuchet MS" w:cs="Arial"/>
                <w:szCs w:val="22"/>
              </w:rPr>
            </w:pPr>
          </w:p>
        </w:tc>
        <w:tc>
          <w:tcPr>
            <w:tcW w:w="1335" w:type="dxa"/>
          </w:tcPr>
          <w:p w14:paraId="60293AD0" w14:textId="77777777" w:rsidR="00AD77F6" w:rsidRPr="00BE7A22" w:rsidRDefault="00AD77F6" w:rsidP="000639E7">
            <w:pPr>
              <w:jc w:val="center"/>
              <w:rPr>
                <w:rFonts w:ascii="Trebuchet MS" w:hAnsi="Trebuchet MS" w:cs="Arial"/>
                <w:szCs w:val="22"/>
              </w:rPr>
            </w:pPr>
          </w:p>
        </w:tc>
        <w:tc>
          <w:tcPr>
            <w:tcW w:w="1213" w:type="dxa"/>
          </w:tcPr>
          <w:p w14:paraId="28C22304" w14:textId="77777777" w:rsidR="00AD77F6" w:rsidRPr="00BE7A22" w:rsidRDefault="00AD77F6" w:rsidP="000639E7">
            <w:pPr>
              <w:jc w:val="center"/>
              <w:rPr>
                <w:rFonts w:ascii="Trebuchet MS" w:hAnsi="Trebuchet MS" w:cs="Arial"/>
                <w:szCs w:val="22"/>
              </w:rPr>
            </w:pPr>
          </w:p>
        </w:tc>
        <w:tc>
          <w:tcPr>
            <w:tcW w:w="1335" w:type="dxa"/>
          </w:tcPr>
          <w:p w14:paraId="3AC6280C" w14:textId="77777777" w:rsidR="00AD77F6" w:rsidRPr="00BE7A22" w:rsidRDefault="00AD77F6" w:rsidP="000639E7">
            <w:pPr>
              <w:jc w:val="center"/>
              <w:rPr>
                <w:rFonts w:ascii="Trebuchet MS" w:hAnsi="Trebuchet MS" w:cs="Arial"/>
                <w:szCs w:val="22"/>
              </w:rPr>
            </w:pPr>
          </w:p>
        </w:tc>
      </w:tr>
      <w:tr w:rsidR="00AD77F6" w:rsidRPr="00BE7A22" w14:paraId="2361AB2B" w14:textId="77777777" w:rsidTr="00A405BE">
        <w:trPr>
          <w:jc w:val="center"/>
        </w:trPr>
        <w:tc>
          <w:tcPr>
            <w:tcW w:w="568" w:type="dxa"/>
          </w:tcPr>
          <w:p w14:paraId="6159B80A" w14:textId="77777777" w:rsidR="00AD77F6" w:rsidRPr="00BE7A22" w:rsidRDefault="00AD77F6" w:rsidP="000639E7">
            <w:pPr>
              <w:jc w:val="center"/>
              <w:rPr>
                <w:rFonts w:ascii="Trebuchet MS" w:hAnsi="Trebuchet MS" w:cs="Arial"/>
                <w:szCs w:val="22"/>
              </w:rPr>
            </w:pPr>
          </w:p>
          <w:p w14:paraId="49F640FB" w14:textId="77777777" w:rsidR="00AD77F6" w:rsidRPr="00BE7A22" w:rsidRDefault="00AD77F6" w:rsidP="000639E7">
            <w:pPr>
              <w:jc w:val="center"/>
              <w:rPr>
                <w:rFonts w:ascii="Trebuchet MS" w:hAnsi="Trebuchet MS" w:cs="Arial"/>
                <w:szCs w:val="22"/>
              </w:rPr>
            </w:pPr>
            <w:r w:rsidRPr="00BE7A22">
              <w:rPr>
                <w:rFonts w:ascii="Trebuchet MS" w:hAnsi="Trebuchet MS" w:cs="Arial"/>
                <w:szCs w:val="22"/>
              </w:rPr>
              <w:t>.....</w:t>
            </w:r>
          </w:p>
          <w:p w14:paraId="0727C5DD" w14:textId="77777777" w:rsidR="00AD77F6" w:rsidRPr="00BE7A22" w:rsidRDefault="00AD77F6" w:rsidP="000639E7">
            <w:pPr>
              <w:jc w:val="center"/>
              <w:rPr>
                <w:rFonts w:ascii="Trebuchet MS" w:hAnsi="Trebuchet MS" w:cs="Arial"/>
                <w:szCs w:val="22"/>
              </w:rPr>
            </w:pPr>
          </w:p>
        </w:tc>
        <w:tc>
          <w:tcPr>
            <w:tcW w:w="1335" w:type="dxa"/>
          </w:tcPr>
          <w:p w14:paraId="1BDE593F" w14:textId="77777777" w:rsidR="00AD77F6" w:rsidRPr="00BE7A22" w:rsidRDefault="00AD77F6" w:rsidP="000639E7">
            <w:pPr>
              <w:jc w:val="center"/>
              <w:rPr>
                <w:rFonts w:ascii="Trebuchet MS" w:hAnsi="Trebuchet MS" w:cs="Arial"/>
                <w:szCs w:val="22"/>
              </w:rPr>
            </w:pPr>
          </w:p>
        </w:tc>
        <w:tc>
          <w:tcPr>
            <w:tcW w:w="787" w:type="dxa"/>
          </w:tcPr>
          <w:p w14:paraId="3C1294F0" w14:textId="77777777" w:rsidR="00AD77F6" w:rsidRPr="00BE7A22" w:rsidRDefault="00AD77F6" w:rsidP="000639E7">
            <w:pPr>
              <w:jc w:val="center"/>
              <w:rPr>
                <w:rFonts w:ascii="Trebuchet MS" w:hAnsi="Trebuchet MS" w:cs="Arial"/>
                <w:szCs w:val="22"/>
              </w:rPr>
            </w:pPr>
          </w:p>
        </w:tc>
        <w:tc>
          <w:tcPr>
            <w:tcW w:w="2125" w:type="dxa"/>
          </w:tcPr>
          <w:p w14:paraId="2FE886DE" w14:textId="77777777" w:rsidR="00AD77F6" w:rsidRPr="00BE7A22" w:rsidRDefault="00AD77F6" w:rsidP="000639E7">
            <w:pPr>
              <w:jc w:val="center"/>
              <w:rPr>
                <w:rFonts w:ascii="Trebuchet MS" w:hAnsi="Trebuchet MS" w:cs="Arial"/>
                <w:szCs w:val="22"/>
              </w:rPr>
            </w:pPr>
          </w:p>
        </w:tc>
        <w:tc>
          <w:tcPr>
            <w:tcW w:w="1357" w:type="dxa"/>
          </w:tcPr>
          <w:p w14:paraId="068AB7A9" w14:textId="77777777" w:rsidR="00AD77F6" w:rsidRPr="00BE7A22" w:rsidRDefault="00AD77F6" w:rsidP="000639E7">
            <w:pPr>
              <w:jc w:val="center"/>
              <w:rPr>
                <w:rFonts w:ascii="Trebuchet MS" w:hAnsi="Trebuchet MS" w:cs="Arial"/>
                <w:szCs w:val="22"/>
              </w:rPr>
            </w:pPr>
          </w:p>
        </w:tc>
        <w:tc>
          <w:tcPr>
            <w:tcW w:w="1335" w:type="dxa"/>
          </w:tcPr>
          <w:p w14:paraId="12B48D0A" w14:textId="77777777" w:rsidR="00AD77F6" w:rsidRPr="00BE7A22" w:rsidRDefault="00AD77F6" w:rsidP="000639E7">
            <w:pPr>
              <w:jc w:val="center"/>
              <w:rPr>
                <w:rFonts w:ascii="Trebuchet MS" w:hAnsi="Trebuchet MS" w:cs="Arial"/>
                <w:szCs w:val="22"/>
              </w:rPr>
            </w:pPr>
          </w:p>
        </w:tc>
        <w:tc>
          <w:tcPr>
            <w:tcW w:w="1213" w:type="dxa"/>
          </w:tcPr>
          <w:p w14:paraId="3393666A" w14:textId="77777777" w:rsidR="00AD77F6" w:rsidRPr="00BE7A22" w:rsidRDefault="00AD77F6" w:rsidP="000639E7">
            <w:pPr>
              <w:jc w:val="center"/>
              <w:rPr>
                <w:rFonts w:ascii="Trebuchet MS" w:hAnsi="Trebuchet MS" w:cs="Arial"/>
                <w:szCs w:val="22"/>
              </w:rPr>
            </w:pPr>
          </w:p>
        </w:tc>
        <w:tc>
          <w:tcPr>
            <w:tcW w:w="1335" w:type="dxa"/>
          </w:tcPr>
          <w:p w14:paraId="38CCC9AC" w14:textId="77777777" w:rsidR="00AD77F6" w:rsidRPr="00BE7A22" w:rsidRDefault="00AD77F6" w:rsidP="000639E7">
            <w:pPr>
              <w:jc w:val="center"/>
              <w:rPr>
                <w:rFonts w:ascii="Trebuchet MS" w:hAnsi="Trebuchet MS" w:cs="Arial"/>
                <w:szCs w:val="22"/>
              </w:rPr>
            </w:pPr>
          </w:p>
        </w:tc>
      </w:tr>
      <w:tr w:rsidR="00AD77F6" w:rsidRPr="00BE7A22" w14:paraId="281D9DB1" w14:textId="77777777" w:rsidTr="00A405BE">
        <w:trPr>
          <w:jc w:val="center"/>
        </w:trPr>
        <w:tc>
          <w:tcPr>
            <w:tcW w:w="568" w:type="dxa"/>
          </w:tcPr>
          <w:p w14:paraId="74F068BC" w14:textId="77777777" w:rsidR="00AD77F6" w:rsidRPr="00BE7A22" w:rsidRDefault="00AD77F6" w:rsidP="000639E7">
            <w:pPr>
              <w:jc w:val="center"/>
              <w:rPr>
                <w:rFonts w:ascii="Trebuchet MS" w:hAnsi="Trebuchet MS" w:cs="Arial"/>
                <w:szCs w:val="22"/>
              </w:rPr>
            </w:pPr>
          </w:p>
          <w:p w14:paraId="45EEE583" w14:textId="77777777" w:rsidR="00AD77F6" w:rsidRPr="00BE7A22" w:rsidRDefault="00AD77F6" w:rsidP="000639E7">
            <w:pPr>
              <w:jc w:val="center"/>
              <w:rPr>
                <w:rFonts w:ascii="Trebuchet MS" w:hAnsi="Trebuchet MS" w:cs="Arial"/>
                <w:szCs w:val="22"/>
              </w:rPr>
            </w:pPr>
          </w:p>
          <w:p w14:paraId="78E7BE1C" w14:textId="77777777" w:rsidR="00AD77F6" w:rsidRPr="00BE7A22" w:rsidRDefault="00AD77F6" w:rsidP="000639E7">
            <w:pPr>
              <w:jc w:val="center"/>
              <w:rPr>
                <w:rFonts w:ascii="Trebuchet MS" w:hAnsi="Trebuchet MS" w:cs="Arial"/>
                <w:szCs w:val="22"/>
              </w:rPr>
            </w:pPr>
          </w:p>
        </w:tc>
        <w:tc>
          <w:tcPr>
            <w:tcW w:w="1335" w:type="dxa"/>
          </w:tcPr>
          <w:p w14:paraId="6D752B1C" w14:textId="77777777" w:rsidR="00AD77F6" w:rsidRPr="00BE7A22" w:rsidRDefault="00AD77F6" w:rsidP="000639E7">
            <w:pPr>
              <w:jc w:val="center"/>
              <w:rPr>
                <w:rFonts w:ascii="Trebuchet MS" w:hAnsi="Trebuchet MS" w:cs="Arial"/>
                <w:szCs w:val="22"/>
              </w:rPr>
            </w:pPr>
          </w:p>
        </w:tc>
        <w:tc>
          <w:tcPr>
            <w:tcW w:w="787" w:type="dxa"/>
          </w:tcPr>
          <w:p w14:paraId="4303C396" w14:textId="77777777" w:rsidR="00AD77F6" w:rsidRPr="00BE7A22" w:rsidRDefault="00AD77F6" w:rsidP="000639E7">
            <w:pPr>
              <w:jc w:val="center"/>
              <w:rPr>
                <w:rFonts w:ascii="Trebuchet MS" w:hAnsi="Trebuchet MS" w:cs="Arial"/>
                <w:szCs w:val="22"/>
              </w:rPr>
            </w:pPr>
          </w:p>
        </w:tc>
        <w:tc>
          <w:tcPr>
            <w:tcW w:w="2125" w:type="dxa"/>
          </w:tcPr>
          <w:p w14:paraId="0273396C" w14:textId="77777777" w:rsidR="00AD77F6" w:rsidRPr="00BE7A22" w:rsidRDefault="00AD77F6" w:rsidP="000639E7">
            <w:pPr>
              <w:jc w:val="center"/>
              <w:rPr>
                <w:rFonts w:ascii="Trebuchet MS" w:hAnsi="Trebuchet MS" w:cs="Arial"/>
                <w:szCs w:val="22"/>
              </w:rPr>
            </w:pPr>
          </w:p>
        </w:tc>
        <w:tc>
          <w:tcPr>
            <w:tcW w:w="1357" w:type="dxa"/>
          </w:tcPr>
          <w:p w14:paraId="196E953D" w14:textId="77777777" w:rsidR="00AD77F6" w:rsidRPr="00BE7A22" w:rsidRDefault="00AD77F6" w:rsidP="000639E7">
            <w:pPr>
              <w:jc w:val="center"/>
              <w:rPr>
                <w:rFonts w:ascii="Trebuchet MS" w:hAnsi="Trebuchet MS" w:cs="Arial"/>
                <w:szCs w:val="22"/>
              </w:rPr>
            </w:pPr>
          </w:p>
        </w:tc>
        <w:tc>
          <w:tcPr>
            <w:tcW w:w="1335" w:type="dxa"/>
          </w:tcPr>
          <w:p w14:paraId="4260170F" w14:textId="77777777" w:rsidR="00AD77F6" w:rsidRPr="00BE7A22" w:rsidRDefault="00AD77F6" w:rsidP="000639E7">
            <w:pPr>
              <w:jc w:val="center"/>
              <w:rPr>
                <w:rFonts w:ascii="Trebuchet MS" w:hAnsi="Trebuchet MS" w:cs="Arial"/>
                <w:szCs w:val="22"/>
              </w:rPr>
            </w:pPr>
          </w:p>
        </w:tc>
        <w:tc>
          <w:tcPr>
            <w:tcW w:w="1213" w:type="dxa"/>
          </w:tcPr>
          <w:p w14:paraId="7B617961" w14:textId="77777777" w:rsidR="00AD77F6" w:rsidRPr="00BE7A22" w:rsidRDefault="00AD77F6" w:rsidP="000639E7">
            <w:pPr>
              <w:jc w:val="center"/>
              <w:rPr>
                <w:rFonts w:ascii="Trebuchet MS" w:hAnsi="Trebuchet MS" w:cs="Arial"/>
                <w:szCs w:val="22"/>
              </w:rPr>
            </w:pPr>
          </w:p>
        </w:tc>
        <w:tc>
          <w:tcPr>
            <w:tcW w:w="1335" w:type="dxa"/>
          </w:tcPr>
          <w:p w14:paraId="657A83C2" w14:textId="77777777" w:rsidR="00AD77F6" w:rsidRPr="00BE7A22" w:rsidRDefault="00AD77F6" w:rsidP="000639E7">
            <w:pPr>
              <w:jc w:val="center"/>
              <w:rPr>
                <w:rFonts w:ascii="Trebuchet MS" w:hAnsi="Trebuchet MS" w:cs="Arial"/>
                <w:szCs w:val="22"/>
              </w:rPr>
            </w:pPr>
          </w:p>
        </w:tc>
      </w:tr>
    </w:tbl>
    <w:p w14:paraId="4E340DFC" w14:textId="43D5DDC2" w:rsidR="00962361" w:rsidRPr="00910E5A" w:rsidRDefault="00962361" w:rsidP="0004359D">
      <w:pPr>
        <w:jc w:val="both"/>
        <w:rPr>
          <w:rFonts w:ascii="Trebuchet MS" w:hAnsi="Trebuchet MS" w:cs="Arial"/>
          <w:szCs w:val="22"/>
          <w:lang w:val="en-US"/>
        </w:rPr>
      </w:pPr>
      <w:r w:rsidRPr="00BE7A22">
        <w:rPr>
          <w:rFonts w:ascii="Trebuchet MS" w:hAnsi="Trebuchet MS" w:cs="Arial"/>
          <w:i/>
          <w:color w:val="000000"/>
          <w:szCs w:val="22"/>
          <w:lang w:val="en-US"/>
        </w:rPr>
        <w:tab/>
      </w:r>
      <w:r w:rsidRPr="00BE7A22">
        <w:rPr>
          <w:rFonts w:ascii="Trebuchet MS" w:hAnsi="Trebuchet MS" w:cs="Arial"/>
          <w:i/>
          <w:color w:val="000000"/>
          <w:szCs w:val="22"/>
          <w:lang w:val="en-US"/>
        </w:rPr>
        <w:tab/>
      </w:r>
      <w:r w:rsidRPr="00BE7A22">
        <w:rPr>
          <w:rFonts w:ascii="Trebuchet MS" w:hAnsi="Trebuchet MS" w:cs="Arial"/>
          <w:i/>
          <w:color w:val="000000"/>
          <w:szCs w:val="22"/>
          <w:lang w:val="en-US"/>
        </w:rPr>
        <w:tab/>
      </w:r>
      <w:r w:rsidRPr="00BE7A22">
        <w:rPr>
          <w:rFonts w:ascii="Trebuchet MS" w:hAnsi="Trebuchet MS" w:cs="Arial"/>
          <w:i/>
          <w:color w:val="000000"/>
          <w:szCs w:val="22"/>
          <w:lang w:val="en-US"/>
        </w:rPr>
        <w:tab/>
      </w:r>
      <w:r w:rsidRPr="00BE7A22">
        <w:rPr>
          <w:rFonts w:ascii="Trebuchet MS" w:hAnsi="Trebuchet MS" w:cs="Arial"/>
          <w:i/>
          <w:color w:val="000000"/>
          <w:szCs w:val="22"/>
          <w:lang w:val="en-US"/>
        </w:rPr>
        <w:tab/>
      </w:r>
      <w:r w:rsidRPr="00BE7A22">
        <w:rPr>
          <w:rFonts w:ascii="Trebuchet MS" w:hAnsi="Trebuchet MS" w:cs="Arial"/>
          <w:i/>
          <w:color w:val="000000"/>
          <w:szCs w:val="22"/>
          <w:lang w:val="en-US"/>
        </w:rPr>
        <w:tab/>
      </w:r>
      <w:r w:rsidRPr="00BE7A22">
        <w:rPr>
          <w:rFonts w:ascii="Trebuchet MS" w:hAnsi="Trebuchet MS" w:cs="Arial"/>
          <w:i/>
          <w:color w:val="000000"/>
          <w:szCs w:val="22"/>
          <w:lang w:val="en-US"/>
        </w:rPr>
        <w:tab/>
      </w:r>
      <w:r w:rsidRPr="00BE7A22">
        <w:rPr>
          <w:rFonts w:ascii="Trebuchet MS" w:hAnsi="Trebuchet MS" w:cs="Arial"/>
          <w:szCs w:val="22"/>
          <w:lang w:val="en-US"/>
        </w:rPr>
        <w:tab/>
      </w:r>
      <w:r w:rsidRPr="00BE7A22">
        <w:rPr>
          <w:rFonts w:ascii="Trebuchet MS" w:hAnsi="Trebuchet MS" w:cs="Arial"/>
          <w:szCs w:val="22"/>
          <w:lang w:val="en-US"/>
        </w:rPr>
        <w:tab/>
      </w:r>
      <w:r w:rsidRPr="00BE7A22">
        <w:rPr>
          <w:rFonts w:ascii="Trebuchet MS" w:hAnsi="Trebuchet MS" w:cs="Arial"/>
          <w:szCs w:val="22"/>
          <w:lang w:val="en-US"/>
        </w:rPr>
        <w:tab/>
        <w:t xml:space="preserve">     </w:t>
      </w:r>
      <w:r w:rsidRPr="00BE7A22">
        <w:rPr>
          <w:rFonts w:ascii="Trebuchet MS" w:hAnsi="Trebuchet MS" w:cs="Arial"/>
          <w:szCs w:val="22"/>
          <w:lang w:val="en-US"/>
        </w:rPr>
        <w:tab/>
      </w:r>
      <w:r w:rsidRPr="00BE7A22">
        <w:rPr>
          <w:rFonts w:ascii="Trebuchet MS" w:hAnsi="Trebuchet MS" w:cs="Arial"/>
          <w:szCs w:val="22"/>
          <w:lang w:val="en-US"/>
        </w:rPr>
        <w:tab/>
      </w:r>
      <w:r w:rsidRPr="00BE7A22">
        <w:rPr>
          <w:rFonts w:ascii="Trebuchet MS" w:hAnsi="Trebuchet MS" w:cs="Arial"/>
          <w:szCs w:val="22"/>
          <w:lang w:val="en-US"/>
        </w:rPr>
        <w:tab/>
      </w:r>
      <w:r w:rsidRPr="00BE7A22">
        <w:rPr>
          <w:rFonts w:ascii="Trebuchet MS" w:hAnsi="Trebuchet MS" w:cs="Arial"/>
          <w:szCs w:val="22"/>
          <w:lang w:val="en-US"/>
        </w:rPr>
        <w:tab/>
      </w:r>
      <w:r w:rsidRPr="00BE7A22">
        <w:rPr>
          <w:rFonts w:ascii="Trebuchet MS" w:hAnsi="Trebuchet MS" w:cs="Arial"/>
          <w:szCs w:val="22"/>
          <w:lang w:val="en-US"/>
        </w:rPr>
        <w:tab/>
      </w:r>
      <w:r w:rsidRPr="00BE7A22">
        <w:rPr>
          <w:rFonts w:ascii="Trebuchet MS" w:hAnsi="Trebuchet MS" w:cs="Arial"/>
          <w:szCs w:val="22"/>
          <w:lang w:val="en-US"/>
        </w:rPr>
        <w:tab/>
      </w:r>
      <w:r w:rsidRPr="00BE7A22">
        <w:rPr>
          <w:rFonts w:ascii="Trebuchet MS" w:hAnsi="Trebuchet MS" w:cs="Arial"/>
          <w:szCs w:val="22"/>
          <w:lang w:val="en-US"/>
        </w:rPr>
        <w:tab/>
      </w:r>
      <w:r w:rsidRPr="00BE7A22">
        <w:rPr>
          <w:rFonts w:ascii="Trebuchet MS" w:hAnsi="Trebuchet MS" w:cs="Arial"/>
          <w:szCs w:val="22"/>
          <w:lang w:val="en-US"/>
        </w:rPr>
        <w:tab/>
      </w:r>
      <w:r w:rsidRPr="00BE7A22">
        <w:rPr>
          <w:rFonts w:ascii="Trebuchet MS" w:hAnsi="Trebuchet MS" w:cs="Arial"/>
          <w:szCs w:val="22"/>
          <w:lang w:val="en-US"/>
        </w:rPr>
        <w:tab/>
      </w:r>
      <w:r w:rsidRPr="00BE7A22">
        <w:rPr>
          <w:rFonts w:ascii="Trebuchet MS" w:hAnsi="Trebuchet MS" w:cs="Arial"/>
          <w:i/>
          <w:szCs w:val="22"/>
          <w:lang w:val="en-US"/>
        </w:rPr>
        <w:t>Operator economic,</w:t>
      </w:r>
    </w:p>
    <w:p w14:paraId="3E095B8E" w14:textId="77777777" w:rsidR="00962361" w:rsidRPr="00BE7A22" w:rsidRDefault="00962361" w:rsidP="0004359D">
      <w:pPr>
        <w:jc w:val="both"/>
        <w:rPr>
          <w:rFonts w:ascii="Trebuchet MS" w:hAnsi="Trebuchet MS" w:cs="Arial"/>
          <w:i/>
          <w:szCs w:val="22"/>
          <w:lang w:val="en-US"/>
        </w:rPr>
      </w:pPr>
      <w:r w:rsidRPr="00BE7A22">
        <w:rPr>
          <w:rFonts w:ascii="Trebuchet MS" w:hAnsi="Trebuchet MS" w:cs="Arial"/>
          <w:i/>
          <w:szCs w:val="22"/>
          <w:lang w:val="en-US"/>
        </w:rPr>
        <w:tab/>
      </w:r>
      <w:r w:rsidRPr="00BE7A22">
        <w:rPr>
          <w:rFonts w:ascii="Trebuchet MS" w:hAnsi="Trebuchet MS" w:cs="Arial"/>
          <w:i/>
          <w:szCs w:val="22"/>
          <w:lang w:val="en-US"/>
        </w:rPr>
        <w:tab/>
      </w:r>
      <w:r w:rsidRPr="00BE7A22">
        <w:rPr>
          <w:rFonts w:ascii="Trebuchet MS" w:hAnsi="Trebuchet MS" w:cs="Arial"/>
          <w:i/>
          <w:szCs w:val="22"/>
          <w:lang w:val="en-US"/>
        </w:rPr>
        <w:tab/>
      </w:r>
      <w:r w:rsidRPr="00BE7A22">
        <w:rPr>
          <w:rFonts w:ascii="Trebuchet MS" w:hAnsi="Trebuchet MS" w:cs="Arial"/>
          <w:i/>
          <w:szCs w:val="22"/>
          <w:lang w:val="en-US"/>
        </w:rPr>
        <w:tab/>
        <w:t xml:space="preserve">                            </w:t>
      </w:r>
      <w:r w:rsidRPr="00BE7A22">
        <w:rPr>
          <w:rFonts w:ascii="Trebuchet MS" w:hAnsi="Trebuchet MS" w:cs="Arial"/>
          <w:i/>
          <w:szCs w:val="22"/>
          <w:lang w:val="en-US"/>
        </w:rPr>
        <w:tab/>
      </w:r>
      <w:r w:rsidRPr="00BE7A22">
        <w:rPr>
          <w:rFonts w:ascii="Trebuchet MS" w:hAnsi="Trebuchet MS" w:cs="Arial"/>
          <w:i/>
          <w:szCs w:val="22"/>
          <w:lang w:val="en-US"/>
        </w:rPr>
        <w:tab/>
      </w:r>
      <w:r w:rsidRPr="00BE7A22">
        <w:rPr>
          <w:rFonts w:ascii="Trebuchet MS" w:hAnsi="Trebuchet MS" w:cs="Arial"/>
          <w:i/>
          <w:szCs w:val="22"/>
          <w:lang w:val="en-US"/>
        </w:rPr>
        <w:tab/>
      </w:r>
      <w:r w:rsidRPr="00BE7A22">
        <w:rPr>
          <w:rFonts w:ascii="Trebuchet MS" w:hAnsi="Trebuchet MS" w:cs="Arial"/>
          <w:i/>
          <w:szCs w:val="22"/>
          <w:lang w:val="en-US"/>
        </w:rPr>
        <w:tab/>
      </w:r>
      <w:r w:rsidRPr="00BE7A22">
        <w:rPr>
          <w:rFonts w:ascii="Trebuchet MS" w:hAnsi="Trebuchet MS" w:cs="Arial"/>
          <w:i/>
          <w:szCs w:val="22"/>
          <w:lang w:val="en-US"/>
        </w:rPr>
        <w:tab/>
      </w:r>
      <w:r w:rsidRPr="00BE7A22">
        <w:rPr>
          <w:rFonts w:ascii="Trebuchet MS" w:hAnsi="Trebuchet MS" w:cs="Arial"/>
          <w:i/>
          <w:szCs w:val="22"/>
          <w:lang w:val="en-US"/>
        </w:rPr>
        <w:tab/>
      </w:r>
      <w:r w:rsidRPr="00BE7A22">
        <w:rPr>
          <w:rFonts w:ascii="Trebuchet MS" w:hAnsi="Trebuchet MS" w:cs="Arial"/>
          <w:i/>
          <w:szCs w:val="22"/>
          <w:lang w:val="en-US"/>
        </w:rPr>
        <w:tab/>
      </w:r>
      <w:r w:rsidRPr="00BE7A22">
        <w:rPr>
          <w:rFonts w:ascii="Trebuchet MS" w:hAnsi="Trebuchet MS" w:cs="Arial"/>
          <w:i/>
          <w:szCs w:val="22"/>
          <w:lang w:val="en-US"/>
        </w:rPr>
        <w:tab/>
      </w:r>
      <w:r w:rsidRPr="00BE7A22">
        <w:rPr>
          <w:rFonts w:ascii="Trebuchet MS" w:hAnsi="Trebuchet MS" w:cs="Arial"/>
          <w:i/>
          <w:szCs w:val="22"/>
          <w:lang w:val="en-US"/>
        </w:rPr>
        <w:tab/>
        <w:t xml:space="preserve">     …….........……………….</w:t>
      </w:r>
    </w:p>
    <w:p w14:paraId="080A3CB8" w14:textId="77777777" w:rsidR="00962361" w:rsidRPr="00BE7A22" w:rsidRDefault="00962361" w:rsidP="0004359D">
      <w:pPr>
        <w:jc w:val="both"/>
        <w:rPr>
          <w:rFonts w:ascii="Trebuchet MS" w:hAnsi="Trebuchet MS" w:cs="Arial"/>
          <w:i/>
          <w:szCs w:val="22"/>
          <w:lang w:val="en-US"/>
        </w:rPr>
      </w:pPr>
      <w:r w:rsidRPr="00BE7A22">
        <w:rPr>
          <w:rFonts w:ascii="Trebuchet MS" w:hAnsi="Trebuchet MS" w:cs="Arial"/>
          <w:i/>
          <w:szCs w:val="22"/>
          <w:lang w:val="en-US"/>
        </w:rPr>
        <w:t xml:space="preserve">                                                                       </w:t>
      </w:r>
      <w:r w:rsidRPr="00BE7A22">
        <w:rPr>
          <w:rFonts w:ascii="Trebuchet MS" w:hAnsi="Trebuchet MS" w:cs="Arial"/>
          <w:i/>
          <w:szCs w:val="22"/>
          <w:lang w:val="en-US"/>
        </w:rPr>
        <w:tab/>
      </w:r>
      <w:r w:rsidRPr="00BE7A22">
        <w:rPr>
          <w:rFonts w:ascii="Trebuchet MS" w:hAnsi="Trebuchet MS" w:cs="Arial"/>
          <w:i/>
          <w:szCs w:val="22"/>
          <w:lang w:val="en-US"/>
        </w:rPr>
        <w:tab/>
      </w:r>
      <w:r w:rsidRPr="00BE7A22">
        <w:rPr>
          <w:rFonts w:ascii="Trebuchet MS" w:hAnsi="Trebuchet MS" w:cs="Arial"/>
          <w:i/>
          <w:szCs w:val="22"/>
          <w:lang w:val="en-US"/>
        </w:rPr>
        <w:tab/>
      </w:r>
      <w:r w:rsidRPr="00BE7A22">
        <w:rPr>
          <w:rFonts w:ascii="Trebuchet MS" w:hAnsi="Trebuchet MS" w:cs="Arial"/>
          <w:i/>
          <w:szCs w:val="22"/>
          <w:lang w:val="en-US"/>
        </w:rPr>
        <w:tab/>
      </w:r>
      <w:r w:rsidRPr="00BE7A22">
        <w:rPr>
          <w:rFonts w:ascii="Trebuchet MS" w:hAnsi="Trebuchet MS" w:cs="Arial"/>
          <w:i/>
          <w:szCs w:val="22"/>
          <w:lang w:val="en-US"/>
        </w:rPr>
        <w:tab/>
      </w:r>
      <w:r w:rsidRPr="00BE7A22">
        <w:rPr>
          <w:rFonts w:ascii="Trebuchet MS" w:hAnsi="Trebuchet MS" w:cs="Arial"/>
          <w:i/>
          <w:szCs w:val="22"/>
          <w:lang w:val="en-US"/>
        </w:rPr>
        <w:tab/>
      </w:r>
      <w:r w:rsidRPr="00BE7A22">
        <w:rPr>
          <w:rFonts w:ascii="Trebuchet MS" w:hAnsi="Trebuchet MS" w:cs="Arial"/>
          <w:i/>
          <w:szCs w:val="22"/>
          <w:lang w:val="en-US"/>
        </w:rPr>
        <w:tab/>
      </w:r>
      <w:r w:rsidRPr="00BE7A22">
        <w:rPr>
          <w:rFonts w:ascii="Trebuchet MS" w:hAnsi="Trebuchet MS" w:cs="Arial"/>
          <w:i/>
          <w:szCs w:val="22"/>
          <w:lang w:val="en-US"/>
        </w:rPr>
        <w:tab/>
      </w:r>
      <w:r w:rsidRPr="00BE7A22">
        <w:rPr>
          <w:rFonts w:ascii="Trebuchet MS" w:hAnsi="Trebuchet MS" w:cs="Arial"/>
          <w:i/>
          <w:szCs w:val="22"/>
          <w:lang w:val="en-US"/>
        </w:rPr>
        <w:tab/>
      </w:r>
      <w:r w:rsidRPr="00BE7A22">
        <w:rPr>
          <w:rFonts w:ascii="Trebuchet MS" w:hAnsi="Trebuchet MS" w:cs="Arial"/>
          <w:i/>
          <w:szCs w:val="22"/>
          <w:lang w:val="en-US"/>
        </w:rPr>
        <w:tab/>
        <w:t xml:space="preserve">           (</w:t>
      </w:r>
      <w:proofErr w:type="spellStart"/>
      <w:r w:rsidRPr="00BE7A22">
        <w:rPr>
          <w:rFonts w:ascii="Trebuchet MS" w:hAnsi="Trebuchet MS" w:cs="Arial"/>
          <w:i/>
          <w:szCs w:val="22"/>
          <w:lang w:val="en-US"/>
        </w:rPr>
        <w:t>semnatura</w:t>
      </w:r>
      <w:proofErr w:type="spellEnd"/>
      <w:r w:rsidRPr="00BE7A22">
        <w:rPr>
          <w:rFonts w:ascii="Trebuchet MS" w:hAnsi="Trebuchet MS" w:cs="Arial"/>
          <w:i/>
          <w:szCs w:val="22"/>
          <w:lang w:val="en-US"/>
        </w:rPr>
        <w:t xml:space="preserve"> </w:t>
      </w:r>
      <w:proofErr w:type="spellStart"/>
      <w:proofErr w:type="gramStart"/>
      <w:r w:rsidRPr="00BE7A22">
        <w:rPr>
          <w:rFonts w:ascii="Trebuchet MS" w:hAnsi="Trebuchet MS" w:cs="Arial"/>
          <w:i/>
          <w:szCs w:val="22"/>
          <w:lang w:val="en-US"/>
        </w:rPr>
        <w:t>autorizată</w:t>
      </w:r>
      <w:proofErr w:type="spellEnd"/>
      <w:r w:rsidRPr="00BE7A22">
        <w:rPr>
          <w:rFonts w:ascii="Trebuchet MS" w:hAnsi="Trebuchet MS" w:cs="Arial"/>
          <w:i/>
          <w:szCs w:val="22"/>
          <w:lang w:val="en-US"/>
        </w:rPr>
        <w:t xml:space="preserve"> )</w:t>
      </w:r>
      <w:proofErr w:type="gramEnd"/>
    </w:p>
    <w:p w14:paraId="0BC80210" w14:textId="77777777" w:rsidR="00962361" w:rsidRPr="00BE7A22" w:rsidRDefault="00962361" w:rsidP="0004359D">
      <w:pPr>
        <w:jc w:val="both"/>
        <w:rPr>
          <w:rFonts w:ascii="Trebuchet MS" w:hAnsi="Trebuchet MS" w:cs="Arial"/>
          <w:i/>
          <w:szCs w:val="22"/>
          <w:lang w:val="en-US"/>
        </w:rPr>
      </w:pPr>
      <w:r w:rsidRPr="00BE7A22">
        <w:rPr>
          <w:rFonts w:ascii="Trebuchet MS" w:hAnsi="Trebuchet MS" w:cs="Arial"/>
          <w:i/>
          <w:szCs w:val="22"/>
          <w:lang w:val="en-US"/>
        </w:rPr>
        <w:tab/>
        <w:t>__________</w:t>
      </w:r>
    </w:p>
    <w:p w14:paraId="1303E187" w14:textId="77777777" w:rsidR="00962361" w:rsidRPr="00BE7A22" w:rsidRDefault="00962361" w:rsidP="0004359D">
      <w:pPr>
        <w:jc w:val="both"/>
        <w:rPr>
          <w:rFonts w:ascii="Trebuchet MS" w:hAnsi="Trebuchet MS" w:cs="Arial"/>
          <w:i/>
          <w:szCs w:val="22"/>
          <w:lang w:val="en-US"/>
        </w:rPr>
      </w:pPr>
      <w:r w:rsidRPr="00BE7A22">
        <w:rPr>
          <w:rFonts w:ascii="Trebuchet MS" w:hAnsi="Trebuchet MS" w:cs="Arial"/>
          <w:i/>
          <w:szCs w:val="22"/>
          <w:lang w:val="en-US"/>
        </w:rPr>
        <w:t xml:space="preserve">*) Se </w:t>
      </w:r>
      <w:proofErr w:type="spellStart"/>
      <w:r w:rsidRPr="00BE7A22">
        <w:rPr>
          <w:rFonts w:ascii="Trebuchet MS" w:hAnsi="Trebuchet MS" w:cs="Arial"/>
          <w:i/>
          <w:szCs w:val="22"/>
          <w:lang w:val="en-US"/>
        </w:rPr>
        <w:t>precizează</w:t>
      </w:r>
      <w:proofErr w:type="spellEnd"/>
      <w:r w:rsidRPr="00BE7A22">
        <w:rPr>
          <w:rFonts w:ascii="Trebuchet MS" w:hAnsi="Trebuchet MS" w:cs="Arial"/>
          <w:i/>
          <w:szCs w:val="22"/>
          <w:lang w:val="en-US"/>
        </w:rPr>
        <w:t xml:space="preserve"> </w:t>
      </w:r>
      <w:proofErr w:type="spellStart"/>
      <w:r w:rsidRPr="00BE7A22">
        <w:rPr>
          <w:rFonts w:ascii="Trebuchet MS" w:hAnsi="Trebuchet MS" w:cs="Arial"/>
          <w:i/>
          <w:szCs w:val="22"/>
          <w:lang w:val="en-US"/>
        </w:rPr>
        <w:t>calitatea</w:t>
      </w:r>
      <w:proofErr w:type="spellEnd"/>
      <w:r w:rsidRPr="00BE7A22">
        <w:rPr>
          <w:rFonts w:ascii="Trebuchet MS" w:hAnsi="Trebuchet MS" w:cs="Arial"/>
          <w:i/>
          <w:szCs w:val="22"/>
          <w:lang w:val="en-US"/>
        </w:rPr>
        <w:t xml:space="preserve"> </w:t>
      </w:r>
      <w:proofErr w:type="spellStart"/>
      <w:r w:rsidRPr="00BE7A22">
        <w:rPr>
          <w:rFonts w:ascii="Trebuchet MS" w:hAnsi="Trebuchet MS" w:cs="Arial"/>
          <w:i/>
          <w:szCs w:val="22"/>
          <w:lang w:val="en-US"/>
        </w:rPr>
        <w:t>în</w:t>
      </w:r>
      <w:proofErr w:type="spellEnd"/>
      <w:r w:rsidRPr="00BE7A22">
        <w:rPr>
          <w:rFonts w:ascii="Trebuchet MS" w:hAnsi="Trebuchet MS" w:cs="Arial"/>
          <w:i/>
          <w:szCs w:val="22"/>
          <w:lang w:val="en-US"/>
        </w:rPr>
        <w:t xml:space="preserve"> care a </w:t>
      </w:r>
      <w:proofErr w:type="spellStart"/>
      <w:r w:rsidRPr="00BE7A22">
        <w:rPr>
          <w:rFonts w:ascii="Trebuchet MS" w:hAnsi="Trebuchet MS" w:cs="Arial"/>
          <w:i/>
          <w:szCs w:val="22"/>
          <w:lang w:val="en-US"/>
        </w:rPr>
        <w:t>participat</w:t>
      </w:r>
      <w:proofErr w:type="spellEnd"/>
      <w:r w:rsidRPr="00BE7A22">
        <w:rPr>
          <w:rFonts w:ascii="Trebuchet MS" w:hAnsi="Trebuchet MS" w:cs="Arial"/>
          <w:i/>
          <w:szCs w:val="22"/>
          <w:lang w:val="en-US"/>
        </w:rPr>
        <w:t xml:space="preserve"> la </w:t>
      </w:r>
      <w:proofErr w:type="spellStart"/>
      <w:r w:rsidRPr="00BE7A22">
        <w:rPr>
          <w:rFonts w:ascii="Trebuchet MS" w:hAnsi="Trebuchet MS" w:cs="Arial"/>
          <w:i/>
          <w:szCs w:val="22"/>
          <w:lang w:val="en-US"/>
        </w:rPr>
        <w:t>îndeplinirea</w:t>
      </w:r>
      <w:proofErr w:type="spellEnd"/>
      <w:r w:rsidRPr="00BE7A22">
        <w:rPr>
          <w:rFonts w:ascii="Trebuchet MS" w:hAnsi="Trebuchet MS" w:cs="Arial"/>
          <w:i/>
          <w:szCs w:val="22"/>
          <w:lang w:val="en-US"/>
        </w:rPr>
        <w:t xml:space="preserve"> </w:t>
      </w:r>
      <w:proofErr w:type="spellStart"/>
      <w:r w:rsidRPr="00BE7A22">
        <w:rPr>
          <w:rFonts w:ascii="Trebuchet MS" w:hAnsi="Trebuchet MS" w:cs="Arial"/>
          <w:i/>
          <w:szCs w:val="22"/>
          <w:lang w:val="en-US"/>
        </w:rPr>
        <w:t>contractului</w:t>
      </w:r>
      <w:proofErr w:type="spellEnd"/>
      <w:r w:rsidRPr="00BE7A22">
        <w:rPr>
          <w:rFonts w:ascii="Trebuchet MS" w:hAnsi="Trebuchet MS" w:cs="Arial"/>
          <w:i/>
          <w:szCs w:val="22"/>
          <w:lang w:val="en-US"/>
        </w:rPr>
        <w:t xml:space="preserve">, care </w:t>
      </w:r>
      <w:proofErr w:type="spellStart"/>
      <w:r w:rsidRPr="00BE7A22">
        <w:rPr>
          <w:rFonts w:ascii="Trebuchet MS" w:hAnsi="Trebuchet MS" w:cs="Arial"/>
          <w:i/>
          <w:szCs w:val="22"/>
          <w:lang w:val="en-US"/>
        </w:rPr>
        <w:t>poate</w:t>
      </w:r>
      <w:proofErr w:type="spellEnd"/>
      <w:r w:rsidRPr="00BE7A22">
        <w:rPr>
          <w:rFonts w:ascii="Trebuchet MS" w:hAnsi="Trebuchet MS" w:cs="Arial"/>
          <w:i/>
          <w:szCs w:val="22"/>
          <w:lang w:val="en-US"/>
        </w:rPr>
        <w:t xml:space="preserve"> fi de: </w:t>
      </w:r>
      <w:proofErr w:type="spellStart"/>
      <w:r w:rsidRPr="00BE7A22">
        <w:rPr>
          <w:rFonts w:ascii="Trebuchet MS" w:hAnsi="Trebuchet MS" w:cs="Arial"/>
          <w:i/>
          <w:szCs w:val="22"/>
          <w:lang w:val="en-US"/>
        </w:rPr>
        <w:t>contractant</w:t>
      </w:r>
      <w:proofErr w:type="spellEnd"/>
      <w:r w:rsidRPr="00BE7A22">
        <w:rPr>
          <w:rFonts w:ascii="Trebuchet MS" w:hAnsi="Trebuchet MS" w:cs="Arial"/>
          <w:i/>
          <w:szCs w:val="22"/>
          <w:lang w:val="en-US"/>
        </w:rPr>
        <w:t xml:space="preserve"> </w:t>
      </w:r>
      <w:proofErr w:type="spellStart"/>
      <w:r w:rsidRPr="00BE7A22">
        <w:rPr>
          <w:rFonts w:ascii="Trebuchet MS" w:hAnsi="Trebuchet MS" w:cs="Arial"/>
          <w:i/>
          <w:szCs w:val="22"/>
          <w:lang w:val="en-US"/>
        </w:rPr>
        <w:t>unic</w:t>
      </w:r>
      <w:proofErr w:type="spellEnd"/>
      <w:r w:rsidRPr="00BE7A22">
        <w:rPr>
          <w:rFonts w:ascii="Trebuchet MS" w:hAnsi="Trebuchet MS" w:cs="Arial"/>
          <w:i/>
          <w:szCs w:val="22"/>
          <w:lang w:val="en-US"/>
        </w:rPr>
        <w:t xml:space="preserve"> </w:t>
      </w:r>
      <w:proofErr w:type="spellStart"/>
      <w:r w:rsidRPr="00BE7A22">
        <w:rPr>
          <w:rFonts w:ascii="Trebuchet MS" w:hAnsi="Trebuchet MS" w:cs="Arial"/>
          <w:i/>
          <w:szCs w:val="22"/>
          <w:lang w:val="en-US"/>
        </w:rPr>
        <w:t>sau</w:t>
      </w:r>
      <w:proofErr w:type="spellEnd"/>
      <w:r w:rsidRPr="00BE7A22">
        <w:rPr>
          <w:rFonts w:ascii="Trebuchet MS" w:hAnsi="Trebuchet MS" w:cs="Arial"/>
          <w:i/>
          <w:szCs w:val="22"/>
          <w:lang w:val="en-US"/>
        </w:rPr>
        <w:t xml:space="preserve"> </w:t>
      </w:r>
      <w:proofErr w:type="spellStart"/>
      <w:r w:rsidRPr="00BE7A22">
        <w:rPr>
          <w:rFonts w:ascii="Trebuchet MS" w:hAnsi="Trebuchet MS" w:cs="Arial"/>
          <w:i/>
          <w:szCs w:val="22"/>
          <w:lang w:val="en-US"/>
        </w:rPr>
        <w:t>contractant</w:t>
      </w:r>
      <w:proofErr w:type="spellEnd"/>
      <w:r w:rsidRPr="00BE7A22">
        <w:rPr>
          <w:rFonts w:ascii="Trebuchet MS" w:hAnsi="Trebuchet MS" w:cs="Arial"/>
          <w:i/>
          <w:szCs w:val="22"/>
          <w:lang w:val="en-US"/>
        </w:rPr>
        <w:t xml:space="preserve"> </w:t>
      </w:r>
      <w:proofErr w:type="spellStart"/>
      <w:r w:rsidRPr="00BE7A22">
        <w:rPr>
          <w:rFonts w:ascii="Trebuchet MS" w:hAnsi="Trebuchet MS" w:cs="Arial"/>
          <w:i/>
          <w:szCs w:val="22"/>
          <w:lang w:val="en-US"/>
        </w:rPr>
        <w:t>conducător</w:t>
      </w:r>
      <w:proofErr w:type="spellEnd"/>
      <w:r w:rsidRPr="00BE7A22">
        <w:rPr>
          <w:rFonts w:ascii="Trebuchet MS" w:hAnsi="Trebuchet MS" w:cs="Arial"/>
          <w:i/>
          <w:szCs w:val="22"/>
          <w:lang w:val="en-US"/>
        </w:rPr>
        <w:t xml:space="preserve"> (</w:t>
      </w:r>
      <w:proofErr w:type="spellStart"/>
      <w:r w:rsidRPr="00BE7A22">
        <w:rPr>
          <w:rFonts w:ascii="Trebuchet MS" w:hAnsi="Trebuchet MS" w:cs="Arial"/>
          <w:i/>
          <w:szCs w:val="22"/>
          <w:lang w:val="en-US"/>
        </w:rPr>
        <w:t>lider</w:t>
      </w:r>
      <w:proofErr w:type="spellEnd"/>
      <w:r w:rsidRPr="00BE7A22">
        <w:rPr>
          <w:rFonts w:ascii="Trebuchet MS" w:hAnsi="Trebuchet MS" w:cs="Arial"/>
          <w:i/>
          <w:szCs w:val="22"/>
          <w:lang w:val="en-US"/>
        </w:rPr>
        <w:t xml:space="preserve"> de </w:t>
      </w:r>
      <w:proofErr w:type="spellStart"/>
      <w:r w:rsidRPr="00BE7A22">
        <w:rPr>
          <w:rFonts w:ascii="Trebuchet MS" w:hAnsi="Trebuchet MS" w:cs="Arial"/>
          <w:i/>
          <w:szCs w:val="22"/>
          <w:lang w:val="en-US"/>
        </w:rPr>
        <w:t>asociaţie</w:t>
      </w:r>
      <w:proofErr w:type="spellEnd"/>
      <w:r w:rsidRPr="00BE7A22">
        <w:rPr>
          <w:rFonts w:ascii="Trebuchet MS" w:hAnsi="Trebuchet MS" w:cs="Arial"/>
          <w:i/>
          <w:szCs w:val="22"/>
          <w:lang w:val="en-US"/>
        </w:rPr>
        <w:t xml:space="preserve">); </w:t>
      </w:r>
      <w:proofErr w:type="spellStart"/>
      <w:r w:rsidRPr="00BE7A22">
        <w:rPr>
          <w:rFonts w:ascii="Trebuchet MS" w:hAnsi="Trebuchet MS" w:cs="Arial"/>
          <w:i/>
          <w:szCs w:val="22"/>
          <w:lang w:val="en-US"/>
        </w:rPr>
        <w:t>contractant</w:t>
      </w:r>
      <w:proofErr w:type="spellEnd"/>
      <w:r w:rsidRPr="00BE7A22">
        <w:rPr>
          <w:rFonts w:ascii="Trebuchet MS" w:hAnsi="Trebuchet MS" w:cs="Arial"/>
          <w:i/>
          <w:szCs w:val="22"/>
          <w:lang w:val="en-US"/>
        </w:rPr>
        <w:t xml:space="preserve"> </w:t>
      </w:r>
      <w:proofErr w:type="spellStart"/>
      <w:r w:rsidRPr="00BE7A22">
        <w:rPr>
          <w:rFonts w:ascii="Trebuchet MS" w:hAnsi="Trebuchet MS" w:cs="Arial"/>
          <w:i/>
          <w:szCs w:val="22"/>
          <w:lang w:val="en-US"/>
        </w:rPr>
        <w:t>asociat</w:t>
      </w:r>
      <w:proofErr w:type="spellEnd"/>
      <w:r w:rsidRPr="00BE7A22">
        <w:rPr>
          <w:rFonts w:ascii="Trebuchet MS" w:hAnsi="Trebuchet MS" w:cs="Arial"/>
          <w:i/>
          <w:szCs w:val="22"/>
          <w:lang w:val="en-US"/>
        </w:rPr>
        <w:t xml:space="preserve">; </w:t>
      </w:r>
      <w:proofErr w:type="spellStart"/>
      <w:r w:rsidRPr="00BE7A22">
        <w:rPr>
          <w:rFonts w:ascii="Trebuchet MS" w:hAnsi="Trebuchet MS" w:cs="Arial"/>
          <w:i/>
          <w:szCs w:val="22"/>
          <w:lang w:val="en-US"/>
        </w:rPr>
        <w:t>subcontractant</w:t>
      </w:r>
      <w:proofErr w:type="spellEnd"/>
      <w:r w:rsidRPr="00BE7A22">
        <w:rPr>
          <w:rFonts w:ascii="Trebuchet MS" w:hAnsi="Trebuchet MS" w:cs="Arial"/>
          <w:i/>
          <w:szCs w:val="22"/>
          <w:lang w:val="en-US"/>
        </w:rPr>
        <w:t>.</w:t>
      </w:r>
    </w:p>
    <w:p w14:paraId="16EFB6FC" w14:textId="77777777" w:rsidR="00962361" w:rsidRPr="00BE7A22" w:rsidRDefault="00962361" w:rsidP="0004359D">
      <w:pPr>
        <w:jc w:val="both"/>
        <w:rPr>
          <w:rFonts w:ascii="Trebuchet MS" w:hAnsi="Trebuchet MS" w:cs="Arial"/>
          <w:i/>
          <w:szCs w:val="22"/>
          <w:lang w:val="en-US"/>
        </w:rPr>
      </w:pPr>
      <w:r w:rsidRPr="00BE7A22">
        <w:rPr>
          <w:rFonts w:ascii="Trebuchet MS" w:hAnsi="Trebuchet MS" w:cs="Arial"/>
          <w:i/>
          <w:szCs w:val="22"/>
          <w:lang w:val="en-US"/>
        </w:rPr>
        <w:t xml:space="preserve">**) Se </w:t>
      </w:r>
      <w:proofErr w:type="spellStart"/>
      <w:r w:rsidRPr="00BE7A22">
        <w:rPr>
          <w:rFonts w:ascii="Trebuchet MS" w:hAnsi="Trebuchet MS" w:cs="Arial"/>
          <w:i/>
          <w:szCs w:val="22"/>
          <w:lang w:val="en-US"/>
        </w:rPr>
        <w:t>va</w:t>
      </w:r>
      <w:proofErr w:type="spellEnd"/>
      <w:r w:rsidRPr="00BE7A22">
        <w:rPr>
          <w:rFonts w:ascii="Trebuchet MS" w:hAnsi="Trebuchet MS" w:cs="Arial"/>
          <w:i/>
          <w:szCs w:val="22"/>
          <w:lang w:val="en-US"/>
        </w:rPr>
        <w:t xml:space="preserve"> </w:t>
      </w:r>
      <w:proofErr w:type="spellStart"/>
      <w:r w:rsidRPr="00BE7A22">
        <w:rPr>
          <w:rFonts w:ascii="Trebuchet MS" w:hAnsi="Trebuchet MS" w:cs="Arial"/>
          <w:i/>
          <w:szCs w:val="22"/>
          <w:lang w:val="en-US"/>
        </w:rPr>
        <w:t>preciza</w:t>
      </w:r>
      <w:proofErr w:type="spellEnd"/>
      <w:r w:rsidRPr="00BE7A22">
        <w:rPr>
          <w:rFonts w:ascii="Trebuchet MS" w:hAnsi="Trebuchet MS" w:cs="Arial"/>
          <w:i/>
          <w:szCs w:val="22"/>
          <w:lang w:val="en-US"/>
        </w:rPr>
        <w:t xml:space="preserve"> data de </w:t>
      </w:r>
      <w:proofErr w:type="spellStart"/>
      <w:r w:rsidRPr="00BE7A22">
        <w:rPr>
          <w:rFonts w:ascii="Trebuchet MS" w:hAnsi="Trebuchet MS" w:cs="Arial"/>
          <w:i/>
          <w:szCs w:val="22"/>
          <w:lang w:val="en-US"/>
        </w:rPr>
        <w:t>începere</w:t>
      </w:r>
      <w:proofErr w:type="spellEnd"/>
      <w:r w:rsidRPr="00BE7A22">
        <w:rPr>
          <w:rFonts w:ascii="Trebuchet MS" w:hAnsi="Trebuchet MS" w:cs="Arial"/>
          <w:i/>
          <w:szCs w:val="22"/>
          <w:lang w:val="en-US"/>
        </w:rPr>
        <w:t xml:space="preserve"> </w:t>
      </w:r>
      <w:proofErr w:type="spellStart"/>
      <w:r w:rsidRPr="00BE7A22">
        <w:rPr>
          <w:rFonts w:ascii="Trebuchet MS" w:hAnsi="Trebuchet MS" w:cs="Arial"/>
          <w:i/>
          <w:szCs w:val="22"/>
          <w:lang w:val="en-US"/>
        </w:rPr>
        <w:t>şi</w:t>
      </w:r>
      <w:proofErr w:type="spellEnd"/>
      <w:r w:rsidRPr="00BE7A22">
        <w:rPr>
          <w:rFonts w:ascii="Trebuchet MS" w:hAnsi="Trebuchet MS" w:cs="Arial"/>
          <w:i/>
          <w:szCs w:val="22"/>
          <w:lang w:val="en-US"/>
        </w:rPr>
        <w:t xml:space="preserve"> de </w:t>
      </w:r>
      <w:proofErr w:type="spellStart"/>
      <w:r w:rsidRPr="00BE7A22">
        <w:rPr>
          <w:rFonts w:ascii="Trebuchet MS" w:hAnsi="Trebuchet MS" w:cs="Arial"/>
          <w:i/>
          <w:szCs w:val="22"/>
          <w:lang w:val="en-US"/>
        </w:rPr>
        <w:t>finalizare</w:t>
      </w:r>
      <w:proofErr w:type="spellEnd"/>
      <w:r w:rsidRPr="00BE7A22">
        <w:rPr>
          <w:rFonts w:ascii="Trebuchet MS" w:hAnsi="Trebuchet MS" w:cs="Arial"/>
          <w:i/>
          <w:szCs w:val="22"/>
          <w:lang w:val="en-US"/>
        </w:rPr>
        <w:t xml:space="preserve"> a </w:t>
      </w:r>
      <w:proofErr w:type="spellStart"/>
      <w:r w:rsidRPr="00BE7A22">
        <w:rPr>
          <w:rFonts w:ascii="Trebuchet MS" w:hAnsi="Trebuchet MS" w:cs="Arial"/>
          <w:i/>
          <w:szCs w:val="22"/>
          <w:lang w:val="en-US"/>
        </w:rPr>
        <w:t>prestării</w:t>
      </w:r>
      <w:proofErr w:type="spellEnd"/>
      <w:r w:rsidR="00AD77F6" w:rsidRPr="00BE7A22">
        <w:rPr>
          <w:rFonts w:ascii="Trebuchet MS" w:hAnsi="Trebuchet MS" w:cs="Arial"/>
          <w:i/>
          <w:szCs w:val="22"/>
          <w:lang w:val="en-US"/>
        </w:rPr>
        <w:t xml:space="preserve"> </w:t>
      </w:r>
      <w:proofErr w:type="spellStart"/>
      <w:r w:rsidR="00AD77F6" w:rsidRPr="00BE7A22">
        <w:rPr>
          <w:rFonts w:ascii="Trebuchet MS" w:hAnsi="Trebuchet MS" w:cs="Arial"/>
          <w:i/>
          <w:szCs w:val="22"/>
          <w:lang w:val="en-US"/>
        </w:rPr>
        <w:t>serviciului</w:t>
      </w:r>
      <w:proofErr w:type="spellEnd"/>
      <w:r w:rsidRPr="00BE7A22">
        <w:rPr>
          <w:rFonts w:ascii="Trebuchet MS" w:hAnsi="Trebuchet MS" w:cs="Arial"/>
          <w:i/>
          <w:szCs w:val="22"/>
          <w:lang w:val="en-US"/>
        </w:rPr>
        <w:t>.</w:t>
      </w:r>
      <w:r w:rsidRPr="00BE7A22">
        <w:rPr>
          <w:rFonts w:ascii="Trebuchet MS" w:hAnsi="Trebuchet MS" w:cs="Arial"/>
          <w:i/>
          <w:szCs w:val="22"/>
          <w:lang w:val="en-US"/>
        </w:rPr>
        <w:tab/>
      </w:r>
      <w:r w:rsidRPr="00BE7A22">
        <w:rPr>
          <w:rFonts w:ascii="Trebuchet MS" w:hAnsi="Trebuchet MS" w:cs="Arial"/>
          <w:i/>
          <w:szCs w:val="22"/>
          <w:lang w:val="en-US"/>
        </w:rPr>
        <w:tab/>
      </w:r>
      <w:r w:rsidRPr="00BE7A22">
        <w:rPr>
          <w:rFonts w:ascii="Trebuchet MS" w:hAnsi="Trebuchet MS" w:cs="Arial"/>
          <w:i/>
          <w:szCs w:val="22"/>
          <w:lang w:val="en-US"/>
        </w:rPr>
        <w:tab/>
      </w:r>
      <w:r w:rsidRPr="00BE7A22">
        <w:rPr>
          <w:rFonts w:ascii="Trebuchet MS" w:hAnsi="Trebuchet MS" w:cs="Arial"/>
          <w:i/>
          <w:szCs w:val="22"/>
          <w:lang w:val="en-US"/>
        </w:rPr>
        <w:tab/>
      </w:r>
      <w:r w:rsidRPr="00BE7A22">
        <w:rPr>
          <w:rFonts w:ascii="Trebuchet MS" w:hAnsi="Trebuchet MS" w:cs="Arial"/>
          <w:i/>
          <w:szCs w:val="22"/>
          <w:lang w:val="en-US"/>
        </w:rPr>
        <w:tab/>
      </w:r>
      <w:r w:rsidRPr="00BE7A22">
        <w:rPr>
          <w:rFonts w:ascii="Trebuchet MS" w:hAnsi="Trebuchet MS" w:cs="Arial"/>
          <w:i/>
          <w:szCs w:val="22"/>
          <w:lang w:val="en-US"/>
        </w:rPr>
        <w:lastRenderedPageBreak/>
        <w:tab/>
      </w:r>
      <w:r w:rsidRPr="00BE7A22">
        <w:rPr>
          <w:rFonts w:ascii="Trebuchet MS" w:hAnsi="Trebuchet MS" w:cs="Arial"/>
          <w:i/>
          <w:szCs w:val="22"/>
          <w:lang w:val="en-US"/>
        </w:rPr>
        <w:tab/>
      </w:r>
    </w:p>
    <w:p w14:paraId="054BAB35" w14:textId="77777777" w:rsidR="005B253F" w:rsidRPr="00BE7A22" w:rsidRDefault="00144353" w:rsidP="005B253F">
      <w:pPr>
        <w:pStyle w:val="Heading1"/>
        <w:numPr>
          <w:ilvl w:val="0"/>
          <w:numId w:val="0"/>
        </w:numPr>
        <w:spacing w:before="0" w:after="0"/>
        <w:jc w:val="right"/>
        <w:rPr>
          <w:rFonts w:ascii="Trebuchet MS" w:hAnsi="Trebuchet MS" w:cs="Arial"/>
          <w:color w:val="000000"/>
          <w:sz w:val="22"/>
          <w:szCs w:val="22"/>
          <w:lang w:val="ro-RO"/>
        </w:rPr>
      </w:pPr>
      <w:bookmarkStart w:id="1" w:name="_Toc239573004"/>
      <w:bookmarkStart w:id="2" w:name="_Toc190183221"/>
      <w:r w:rsidRPr="00BE7A22">
        <w:rPr>
          <w:rFonts w:ascii="Trebuchet MS" w:hAnsi="Trebuchet MS" w:cs="Arial"/>
          <w:color w:val="000000"/>
          <w:sz w:val="22"/>
          <w:szCs w:val="22"/>
          <w:lang w:val="ro-RO"/>
        </w:rPr>
        <w:t>Formular</w:t>
      </w:r>
      <w:r w:rsidR="004775B2" w:rsidRPr="00BE7A22">
        <w:rPr>
          <w:rFonts w:ascii="Trebuchet MS" w:hAnsi="Trebuchet MS" w:cs="Arial"/>
          <w:color w:val="000000"/>
          <w:sz w:val="22"/>
          <w:szCs w:val="22"/>
          <w:lang w:val="ro-RO"/>
        </w:rPr>
        <w:t xml:space="preserve"> nr.</w:t>
      </w:r>
      <w:r w:rsidRPr="00BE7A22">
        <w:rPr>
          <w:rFonts w:ascii="Trebuchet MS" w:hAnsi="Trebuchet MS" w:cs="Arial"/>
          <w:color w:val="000000"/>
          <w:sz w:val="22"/>
          <w:szCs w:val="22"/>
          <w:lang w:val="ro-RO"/>
        </w:rPr>
        <w:t xml:space="preserve"> 8</w:t>
      </w:r>
      <w:r w:rsidR="005E640C" w:rsidRPr="00BE7A22">
        <w:rPr>
          <w:rFonts w:ascii="Trebuchet MS" w:hAnsi="Trebuchet MS" w:cs="Arial"/>
          <w:color w:val="000000"/>
          <w:sz w:val="22"/>
          <w:szCs w:val="22"/>
          <w:lang w:val="ro-RO"/>
        </w:rPr>
        <w:t xml:space="preserve">  </w:t>
      </w:r>
    </w:p>
    <w:p w14:paraId="42F3B292" w14:textId="77777777" w:rsidR="005B253F" w:rsidRPr="00BE7A22" w:rsidRDefault="005B253F" w:rsidP="005B253F">
      <w:pPr>
        <w:pStyle w:val="Heading1"/>
        <w:numPr>
          <w:ilvl w:val="0"/>
          <w:numId w:val="0"/>
        </w:numPr>
        <w:spacing w:before="0" w:after="0"/>
        <w:jc w:val="center"/>
        <w:rPr>
          <w:rFonts w:ascii="Trebuchet MS" w:hAnsi="Trebuchet MS" w:cs="Arial"/>
          <w:color w:val="000000"/>
          <w:sz w:val="22"/>
          <w:szCs w:val="22"/>
          <w:lang w:val="ro-RO"/>
        </w:rPr>
      </w:pPr>
    </w:p>
    <w:p w14:paraId="1A166C39" w14:textId="77777777" w:rsidR="005B253F" w:rsidRPr="00BE7A22" w:rsidRDefault="005B253F" w:rsidP="005B253F">
      <w:pPr>
        <w:pStyle w:val="Heading1"/>
        <w:numPr>
          <w:ilvl w:val="0"/>
          <w:numId w:val="0"/>
        </w:numPr>
        <w:spacing w:before="0" w:after="0"/>
        <w:jc w:val="center"/>
        <w:rPr>
          <w:rFonts w:ascii="Trebuchet MS" w:hAnsi="Trebuchet MS" w:cs="Arial"/>
          <w:color w:val="000000"/>
          <w:sz w:val="22"/>
          <w:szCs w:val="22"/>
          <w:lang w:val="ro-RO"/>
        </w:rPr>
      </w:pPr>
    </w:p>
    <w:p w14:paraId="694290BC" w14:textId="77777777" w:rsidR="003F5F5B" w:rsidRPr="00BE7A22" w:rsidRDefault="003F5F5B" w:rsidP="005B253F">
      <w:pPr>
        <w:pStyle w:val="Heading1"/>
        <w:numPr>
          <w:ilvl w:val="0"/>
          <w:numId w:val="0"/>
        </w:numPr>
        <w:spacing w:before="0" w:after="0"/>
        <w:jc w:val="center"/>
        <w:rPr>
          <w:rFonts w:ascii="Trebuchet MS" w:hAnsi="Trebuchet MS" w:cs="Arial"/>
          <w:color w:val="000000"/>
          <w:sz w:val="22"/>
          <w:szCs w:val="22"/>
          <w:lang w:val="ro-RO"/>
        </w:rPr>
      </w:pPr>
      <w:r w:rsidRPr="00BE7A22">
        <w:rPr>
          <w:rFonts w:ascii="Trebuchet MS" w:hAnsi="Trebuchet MS" w:cs="Arial"/>
          <w:color w:val="000000"/>
          <w:sz w:val="22"/>
          <w:szCs w:val="22"/>
          <w:lang w:val="ro-RO"/>
        </w:rPr>
        <w:t>Model SOLICITĂRE DE CLARIFICĂRI către Autoritatea contractantă</w:t>
      </w:r>
      <w:bookmarkEnd w:id="1"/>
    </w:p>
    <w:p w14:paraId="39B767D2" w14:textId="77777777" w:rsidR="003F5F5B" w:rsidRPr="00BE7A22" w:rsidRDefault="003F5F5B" w:rsidP="005B253F">
      <w:pPr>
        <w:pStyle w:val="DefaultText1"/>
        <w:jc w:val="center"/>
        <w:rPr>
          <w:rFonts w:ascii="Trebuchet MS" w:hAnsi="Trebuchet MS" w:cs="Arial"/>
          <w:b/>
          <w:bCs/>
          <w:color w:val="000000"/>
          <w:sz w:val="22"/>
          <w:szCs w:val="22"/>
          <w:lang w:val="ro-RO"/>
        </w:rPr>
      </w:pPr>
      <w:r w:rsidRPr="00BE7A22">
        <w:rPr>
          <w:rFonts w:ascii="Trebuchet MS" w:hAnsi="Trebuchet MS" w:cs="Arial"/>
          <w:b/>
          <w:color w:val="000000"/>
          <w:sz w:val="22"/>
          <w:szCs w:val="22"/>
          <w:lang w:val="ro-RO"/>
        </w:rPr>
        <w:t>SOLICITĂRI DE CLARIFICĂRI</w:t>
      </w:r>
    </w:p>
    <w:p w14:paraId="4C16AFDE" w14:textId="77777777" w:rsidR="003F5F5B" w:rsidRPr="00BE7A22" w:rsidRDefault="003F5F5B" w:rsidP="005B253F">
      <w:pPr>
        <w:pStyle w:val="DefaultText1"/>
        <w:jc w:val="center"/>
        <w:rPr>
          <w:rFonts w:ascii="Trebuchet MS" w:hAnsi="Trebuchet MS" w:cs="Arial"/>
          <w:color w:val="000000"/>
          <w:sz w:val="22"/>
          <w:szCs w:val="22"/>
          <w:lang w:val="ro-RO"/>
        </w:rPr>
      </w:pPr>
    </w:p>
    <w:p w14:paraId="1D65A38E" w14:textId="77777777" w:rsidR="003F5F5B" w:rsidRPr="00BE7A22" w:rsidRDefault="003F5F5B" w:rsidP="005B253F">
      <w:pPr>
        <w:pStyle w:val="DefaultText1"/>
        <w:rPr>
          <w:rFonts w:ascii="Trebuchet MS" w:hAnsi="Trebuchet MS" w:cs="Arial"/>
          <w:color w:val="000000"/>
          <w:sz w:val="22"/>
          <w:szCs w:val="22"/>
          <w:lang w:val="ro-RO"/>
        </w:rPr>
      </w:pPr>
      <w:r w:rsidRPr="00BE7A22">
        <w:rPr>
          <w:rFonts w:ascii="Trebuchet MS" w:hAnsi="Trebuchet MS" w:cs="Arial"/>
          <w:color w:val="000000"/>
          <w:sz w:val="22"/>
          <w:szCs w:val="22"/>
          <w:lang w:val="ro-RO"/>
        </w:rPr>
        <w:t>Către,</w:t>
      </w:r>
    </w:p>
    <w:p w14:paraId="5F403223" w14:textId="77777777" w:rsidR="003F5F5B" w:rsidRPr="00BE7A22" w:rsidRDefault="003F5F5B" w:rsidP="005B253F">
      <w:pPr>
        <w:pStyle w:val="DefaultText1"/>
        <w:rPr>
          <w:rFonts w:ascii="Trebuchet MS" w:hAnsi="Trebuchet MS" w:cs="Arial"/>
          <w:b/>
          <w:color w:val="000000"/>
          <w:sz w:val="22"/>
          <w:szCs w:val="22"/>
          <w:lang w:val="ro-RO"/>
        </w:rPr>
      </w:pPr>
      <w:r w:rsidRPr="00BE7A22">
        <w:rPr>
          <w:rFonts w:ascii="Trebuchet MS" w:hAnsi="Trebuchet MS" w:cs="Arial"/>
          <w:b/>
          <w:color w:val="000000"/>
          <w:sz w:val="22"/>
          <w:szCs w:val="22"/>
          <w:lang w:val="ro-RO"/>
        </w:rPr>
        <w:t>_________________________________</w:t>
      </w:r>
    </w:p>
    <w:p w14:paraId="3CD0415B" w14:textId="77777777" w:rsidR="003F5F5B" w:rsidRPr="00BE7A22" w:rsidRDefault="003F5F5B" w:rsidP="005B253F">
      <w:pPr>
        <w:pStyle w:val="DefaultText1"/>
        <w:rPr>
          <w:rFonts w:ascii="Trebuchet MS" w:hAnsi="Trebuchet MS" w:cs="Arial"/>
          <w:i/>
          <w:iCs/>
          <w:color w:val="000000"/>
          <w:sz w:val="22"/>
          <w:szCs w:val="22"/>
          <w:lang w:val="ro-RO"/>
        </w:rPr>
      </w:pPr>
      <w:r w:rsidRPr="00BE7A22">
        <w:rPr>
          <w:rFonts w:ascii="Trebuchet MS" w:hAnsi="Trebuchet MS" w:cs="Arial"/>
          <w:i/>
          <w:iCs/>
          <w:color w:val="000000"/>
          <w:sz w:val="22"/>
          <w:szCs w:val="22"/>
          <w:lang w:val="ro-RO"/>
        </w:rPr>
        <w:t>(denumire autoritate contractanta)</w:t>
      </w:r>
    </w:p>
    <w:p w14:paraId="1C681554" w14:textId="77777777" w:rsidR="003F5F5B" w:rsidRPr="00BE7A22" w:rsidRDefault="003F5F5B" w:rsidP="0004359D">
      <w:pPr>
        <w:pStyle w:val="DefaultText1"/>
        <w:jc w:val="both"/>
        <w:rPr>
          <w:rFonts w:ascii="Trebuchet MS" w:hAnsi="Trebuchet MS" w:cs="Arial"/>
          <w:color w:val="000000"/>
          <w:sz w:val="22"/>
          <w:szCs w:val="22"/>
          <w:lang w:val="ro-RO"/>
        </w:rPr>
      </w:pPr>
    </w:p>
    <w:p w14:paraId="6007061D" w14:textId="77777777" w:rsidR="003F5F5B" w:rsidRPr="00BE7A22" w:rsidRDefault="003F5F5B" w:rsidP="0004359D">
      <w:pPr>
        <w:pStyle w:val="DefaultText1"/>
        <w:jc w:val="both"/>
        <w:rPr>
          <w:rFonts w:ascii="Trebuchet MS" w:hAnsi="Trebuchet MS" w:cs="Arial"/>
          <w:color w:val="000000"/>
          <w:sz w:val="22"/>
          <w:szCs w:val="22"/>
          <w:lang w:val="ro-RO"/>
        </w:rPr>
      </w:pPr>
    </w:p>
    <w:p w14:paraId="08827522" w14:textId="77777777" w:rsidR="00361468" w:rsidRPr="00BE7A22" w:rsidRDefault="003F5F5B" w:rsidP="0004359D">
      <w:pPr>
        <w:jc w:val="both"/>
        <w:rPr>
          <w:rFonts w:ascii="Trebuchet MS" w:hAnsi="Trebuchet MS" w:cs="Arial"/>
          <w:bCs/>
          <w:color w:val="000000"/>
          <w:szCs w:val="22"/>
        </w:rPr>
      </w:pPr>
      <w:proofErr w:type="spellStart"/>
      <w:r w:rsidRPr="00BE7A22">
        <w:rPr>
          <w:rFonts w:ascii="Trebuchet MS" w:hAnsi="Trebuchet MS" w:cs="Arial"/>
          <w:color w:val="000000"/>
          <w:szCs w:val="22"/>
        </w:rPr>
        <w:t>Referitor</w:t>
      </w:r>
      <w:proofErr w:type="spellEnd"/>
      <w:r w:rsidRPr="00BE7A22">
        <w:rPr>
          <w:rFonts w:ascii="Trebuchet MS" w:hAnsi="Trebuchet MS" w:cs="Arial"/>
          <w:color w:val="000000"/>
          <w:szCs w:val="22"/>
        </w:rPr>
        <w:t xml:space="preserve"> la </w:t>
      </w:r>
      <w:proofErr w:type="spellStart"/>
      <w:r w:rsidRPr="00BE7A22">
        <w:rPr>
          <w:rFonts w:ascii="Trebuchet MS" w:hAnsi="Trebuchet MS" w:cs="Arial"/>
          <w:color w:val="000000"/>
          <w:szCs w:val="22"/>
        </w:rPr>
        <w:t>procedura</w:t>
      </w:r>
      <w:proofErr w:type="spellEnd"/>
      <w:r w:rsidRPr="00BE7A22">
        <w:rPr>
          <w:rFonts w:ascii="Trebuchet MS" w:hAnsi="Trebuchet MS" w:cs="Arial"/>
          <w:color w:val="000000"/>
          <w:szCs w:val="22"/>
        </w:rPr>
        <w:t xml:space="preserve"> de ____________________ (</w:t>
      </w:r>
      <w:r w:rsidRPr="00BE7A22">
        <w:rPr>
          <w:rFonts w:ascii="Trebuchet MS" w:hAnsi="Trebuchet MS" w:cs="Arial"/>
          <w:i/>
          <w:iCs/>
          <w:color w:val="000000"/>
          <w:szCs w:val="22"/>
        </w:rPr>
        <w:t xml:space="preserve">tip </w:t>
      </w:r>
      <w:proofErr w:type="spellStart"/>
      <w:r w:rsidRPr="00BE7A22">
        <w:rPr>
          <w:rFonts w:ascii="Trebuchet MS" w:hAnsi="Trebuchet MS" w:cs="Arial"/>
          <w:i/>
          <w:iCs/>
          <w:color w:val="000000"/>
          <w:szCs w:val="22"/>
        </w:rPr>
        <w:t>procedura</w:t>
      </w:r>
      <w:proofErr w:type="spellEnd"/>
      <w:r w:rsidRPr="00BE7A22">
        <w:rPr>
          <w:rFonts w:ascii="Trebuchet MS" w:hAnsi="Trebuchet MS" w:cs="Arial"/>
          <w:color w:val="000000"/>
          <w:szCs w:val="22"/>
        </w:rPr>
        <w:t xml:space="preserve">) </w:t>
      </w:r>
      <w:proofErr w:type="spellStart"/>
      <w:r w:rsidRPr="00BE7A22">
        <w:rPr>
          <w:rFonts w:ascii="Trebuchet MS" w:hAnsi="Trebuchet MS" w:cs="Arial"/>
          <w:color w:val="000000"/>
          <w:szCs w:val="22"/>
        </w:rPr>
        <w:t>pentru</w:t>
      </w:r>
      <w:proofErr w:type="spellEnd"/>
      <w:r w:rsidRPr="00BE7A22">
        <w:rPr>
          <w:rFonts w:ascii="Trebuchet MS" w:hAnsi="Trebuchet MS" w:cs="Arial"/>
          <w:color w:val="000000"/>
          <w:szCs w:val="22"/>
        </w:rPr>
        <w:t xml:space="preserve"> </w:t>
      </w:r>
      <w:proofErr w:type="spellStart"/>
      <w:r w:rsidRPr="00BE7A22">
        <w:rPr>
          <w:rFonts w:ascii="Trebuchet MS" w:hAnsi="Trebuchet MS" w:cs="Arial"/>
          <w:color w:val="000000"/>
          <w:szCs w:val="22"/>
        </w:rPr>
        <w:t>atribuirea</w:t>
      </w:r>
      <w:proofErr w:type="spellEnd"/>
      <w:r w:rsidRPr="00BE7A22">
        <w:rPr>
          <w:rFonts w:ascii="Trebuchet MS" w:hAnsi="Trebuchet MS" w:cs="Arial"/>
          <w:color w:val="000000"/>
          <w:szCs w:val="22"/>
        </w:rPr>
        <w:t xml:space="preserve"> </w:t>
      </w:r>
      <w:proofErr w:type="spellStart"/>
      <w:r w:rsidRPr="00BE7A22">
        <w:rPr>
          <w:rFonts w:ascii="Trebuchet MS" w:hAnsi="Trebuchet MS" w:cs="Arial"/>
          <w:color w:val="000000"/>
          <w:szCs w:val="22"/>
        </w:rPr>
        <w:t>contractului</w:t>
      </w:r>
      <w:proofErr w:type="spellEnd"/>
      <w:r w:rsidRPr="00BE7A22">
        <w:rPr>
          <w:rFonts w:ascii="Trebuchet MS" w:hAnsi="Trebuchet MS" w:cs="Arial"/>
          <w:color w:val="000000"/>
          <w:szCs w:val="22"/>
        </w:rPr>
        <w:t xml:space="preserve"> de </w:t>
      </w:r>
      <w:proofErr w:type="spellStart"/>
      <w:r w:rsidRPr="00BE7A22">
        <w:rPr>
          <w:rFonts w:ascii="Trebuchet MS" w:hAnsi="Trebuchet MS" w:cs="Arial"/>
          <w:color w:val="000000"/>
          <w:szCs w:val="22"/>
        </w:rPr>
        <w:t>achiziţie</w:t>
      </w:r>
      <w:proofErr w:type="spellEnd"/>
      <w:r w:rsidRPr="00BE7A22">
        <w:rPr>
          <w:rFonts w:ascii="Trebuchet MS" w:hAnsi="Trebuchet MS" w:cs="Arial"/>
          <w:color w:val="000000"/>
          <w:szCs w:val="22"/>
        </w:rPr>
        <w:t xml:space="preserve"> </w:t>
      </w:r>
      <w:proofErr w:type="spellStart"/>
      <w:r w:rsidRPr="00BE7A22">
        <w:rPr>
          <w:rFonts w:ascii="Trebuchet MS" w:hAnsi="Trebuchet MS" w:cs="Arial"/>
          <w:color w:val="000000"/>
          <w:szCs w:val="22"/>
        </w:rPr>
        <w:t>publică</w:t>
      </w:r>
      <w:proofErr w:type="spellEnd"/>
      <w:r w:rsidRPr="00BE7A22">
        <w:rPr>
          <w:rFonts w:ascii="Trebuchet MS" w:hAnsi="Trebuchet MS" w:cs="Arial"/>
          <w:color w:val="000000"/>
          <w:szCs w:val="22"/>
        </w:rPr>
        <w:t>/</w:t>
      </w:r>
      <w:proofErr w:type="spellStart"/>
      <w:r w:rsidRPr="00BE7A22">
        <w:rPr>
          <w:rFonts w:ascii="Trebuchet MS" w:hAnsi="Trebuchet MS" w:cs="Arial"/>
          <w:color w:val="000000"/>
          <w:szCs w:val="22"/>
        </w:rPr>
        <w:t>încheierea</w:t>
      </w:r>
      <w:proofErr w:type="spellEnd"/>
      <w:r w:rsidRPr="00BE7A22">
        <w:rPr>
          <w:rFonts w:ascii="Trebuchet MS" w:hAnsi="Trebuchet MS" w:cs="Arial"/>
          <w:color w:val="000000"/>
          <w:szCs w:val="22"/>
        </w:rPr>
        <w:t xml:space="preserve"> </w:t>
      </w:r>
      <w:proofErr w:type="spellStart"/>
      <w:r w:rsidRPr="00BE7A22">
        <w:rPr>
          <w:rFonts w:ascii="Trebuchet MS" w:hAnsi="Trebuchet MS" w:cs="Arial"/>
          <w:color w:val="000000"/>
          <w:szCs w:val="22"/>
        </w:rPr>
        <w:t>acordului-cadru</w:t>
      </w:r>
      <w:proofErr w:type="spellEnd"/>
      <w:r w:rsidRPr="00BE7A22">
        <w:rPr>
          <w:rFonts w:ascii="Trebuchet MS" w:hAnsi="Trebuchet MS" w:cs="Arial"/>
          <w:color w:val="000000"/>
          <w:szCs w:val="22"/>
        </w:rPr>
        <w:t xml:space="preserve"> ___________________</w:t>
      </w:r>
      <w:r w:rsidRPr="00BE7A22">
        <w:rPr>
          <w:rFonts w:ascii="Trebuchet MS" w:hAnsi="Trebuchet MS" w:cs="Arial"/>
          <w:b/>
          <w:bCs/>
          <w:color w:val="000000"/>
          <w:szCs w:val="22"/>
        </w:rPr>
        <w:t xml:space="preserve"> </w:t>
      </w:r>
      <w:r w:rsidRPr="00BE7A22">
        <w:rPr>
          <w:rFonts w:ascii="Trebuchet MS" w:hAnsi="Trebuchet MS" w:cs="Arial"/>
          <w:bCs/>
          <w:color w:val="000000"/>
          <w:szCs w:val="22"/>
        </w:rPr>
        <w:t xml:space="preserve">cod CPV ________________, </w:t>
      </w:r>
    </w:p>
    <w:p w14:paraId="0FD450BA" w14:textId="77777777" w:rsidR="003F5F5B" w:rsidRPr="00BE7A22" w:rsidRDefault="003F5F5B" w:rsidP="0004359D">
      <w:pPr>
        <w:jc w:val="both"/>
        <w:rPr>
          <w:rFonts w:ascii="Trebuchet MS" w:hAnsi="Trebuchet MS" w:cs="Arial"/>
          <w:color w:val="000000"/>
          <w:szCs w:val="22"/>
        </w:rPr>
      </w:pPr>
      <w:proofErr w:type="spellStart"/>
      <w:r w:rsidRPr="00BE7A22">
        <w:rPr>
          <w:rFonts w:ascii="Trebuchet MS" w:hAnsi="Trebuchet MS" w:cs="Arial"/>
          <w:bCs/>
          <w:color w:val="000000"/>
          <w:szCs w:val="22"/>
        </w:rPr>
        <w:t>vă</w:t>
      </w:r>
      <w:proofErr w:type="spellEnd"/>
      <w:r w:rsidRPr="00BE7A22">
        <w:rPr>
          <w:rFonts w:ascii="Trebuchet MS" w:hAnsi="Trebuchet MS" w:cs="Arial"/>
          <w:bCs/>
          <w:color w:val="000000"/>
          <w:szCs w:val="22"/>
        </w:rPr>
        <w:t xml:space="preserve"> </w:t>
      </w:r>
      <w:proofErr w:type="spellStart"/>
      <w:r w:rsidRPr="00BE7A22">
        <w:rPr>
          <w:rFonts w:ascii="Trebuchet MS" w:hAnsi="Trebuchet MS" w:cs="Arial"/>
          <w:bCs/>
          <w:color w:val="000000"/>
          <w:szCs w:val="22"/>
        </w:rPr>
        <w:t>adresăm</w:t>
      </w:r>
      <w:proofErr w:type="spellEnd"/>
      <w:r w:rsidRPr="00BE7A22">
        <w:rPr>
          <w:rFonts w:ascii="Trebuchet MS" w:hAnsi="Trebuchet MS" w:cs="Arial"/>
          <w:bCs/>
          <w:color w:val="000000"/>
          <w:szCs w:val="22"/>
        </w:rPr>
        <w:t xml:space="preserve"> </w:t>
      </w:r>
      <w:proofErr w:type="spellStart"/>
      <w:r w:rsidRPr="00BE7A22">
        <w:rPr>
          <w:rFonts w:ascii="Trebuchet MS" w:hAnsi="Trebuchet MS" w:cs="Arial"/>
          <w:bCs/>
          <w:color w:val="000000"/>
          <w:szCs w:val="22"/>
        </w:rPr>
        <w:t>următoarea</w:t>
      </w:r>
      <w:proofErr w:type="spellEnd"/>
      <w:r w:rsidRPr="00BE7A22">
        <w:rPr>
          <w:rFonts w:ascii="Trebuchet MS" w:hAnsi="Trebuchet MS" w:cs="Arial"/>
          <w:bCs/>
          <w:color w:val="000000"/>
          <w:szCs w:val="22"/>
        </w:rPr>
        <w:t xml:space="preserve"> </w:t>
      </w:r>
      <w:proofErr w:type="spellStart"/>
      <w:r w:rsidRPr="00BE7A22">
        <w:rPr>
          <w:rFonts w:ascii="Trebuchet MS" w:hAnsi="Trebuchet MS" w:cs="Arial"/>
          <w:bCs/>
          <w:color w:val="000000"/>
          <w:szCs w:val="22"/>
        </w:rPr>
        <w:t>solicitare</w:t>
      </w:r>
      <w:proofErr w:type="spellEnd"/>
      <w:r w:rsidRPr="00BE7A22">
        <w:rPr>
          <w:rFonts w:ascii="Trebuchet MS" w:hAnsi="Trebuchet MS" w:cs="Arial"/>
          <w:bCs/>
          <w:color w:val="000000"/>
          <w:szCs w:val="22"/>
        </w:rPr>
        <w:t xml:space="preserve"> de </w:t>
      </w:r>
      <w:proofErr w:type="spellStart"/>
      <w:r w:rsidRPr="00BE7A22">
        <w:rPr>
          <w:rFonts w:ascii="Trebuchet MS" w:hAnsi="Trebuchet MS" w:cs="Arial"/>
          <w:bCs/>
          <w:color w:val="000000"/>
          <w:szCs w:val="22"/>
        </w:rPr>
        <w:t>clarificări</w:t>
      </w:r>
      <w:proofErr w:type="spellEnd"/>
      <w:r w:rsidRPr="00BE7A22">
        <w:rPr>
          <w:rFonts w:ascii="Trebuchet MS" w:hAnsi="Trebuchet MS" w:cs="Arial"/>
          <w:bCs/>
          <w:color w:val="000000"/>
          <w:szCs w:val="22"/>
        </w:rPr>
        <w:t xml:space="preserve"> cu </w:t>
      </w:r>
      <w:proofErr w:type="spellStart"/>
      <w:r w:rsidRPr="00BE7A22">
        <w:rPr>
          <w:rFonts w:ascii="Trebuchet MS" w:hAnsi="Trebuchet MS" w:cs="Arial"/>
          <w:bCs/>
          <w:color w:val="000000"/>
          <w:szCs w:val="22"/>
        </w:rPr>
        <w:t>privire</w:t>
      </w:r>
      <w:proofErr w:type="spellEnd"/>
      <w:r w:rsidRPr="00BE7A22">
        <w:rPr>
          <w:rFonts w:ascii="Trebuchet MS" w:hAnsi="Trebuchet MS" w:cs="Arial"/>
          <w:bCs/>
          <w:color w:val="000000"/>
          <w:szCs w:val="22"/>
        </w:rPr>
        <w:t xml:space="preserve"> la:</w:t>
      </w:r>
    </w:p>
    <w:p w14:paraId="5F29ABF6" w14:textId="77777777" w:rsidR="003F5F5B" w:rsidRPr="00BE7A22" w:rsidRDefault="003F5F5B" w:rsidP="0004359D">
      <w:pPr>
        <w:jc w:val="both"/>
        <w:rPr>
          <w:rFonts w:ascii="Trebuchet MS" w:hAnsi="Trebuchet MS" w:cs="Arial"/>
          <w:color w:val="000000"/>
          <w:szCs w:val="22"/>
        </w:rPr>
      </w:pPr>
    </w:p>
    <w:p w14:paraId="5CB6E5A4" w14:textId="77777777" w:rsidR="003F5F5B" w:rsidRPr="00BE7A22" w:rsidRDefault="003F5F5B" w:rsidP="0004359D">
      <w:pPr>
        <w:pStyle w:val="DefaultText1"/>
        <w:tabs>
          <w:tab w:val="num" w:pos="720"/>
        </w:tabs>
        <w:overflowPunct w:val="0"/>
        <w:autoSpaceDE w:val="0"/>
        <w:autoSpaceDN w:val="0"/>
        <w:adjustRightInd w:val="0"/>
        <w:jc w:val="both"/>
        <w:rPr>
          <w:rFonts w:ascii="Trebuchet MS" w:hAnsi="Trebuchet MS" w:cs="Arial"/>
          <w:color w:val="000000"/>
          <w:sz w:val="22"/>
          <w:szCs w:val="22"/>
          <w:lang w:val="ro-RO"/>
        </w:rPr>
      </w:pPr>
      <w:r w:rsidRPr="00BE7A22">
        <w:rPr>
          <w:rFonts w:ascii="Trebuchet MS" w:hAnsi="Trebuchet MS" w:cs="Arial"/>
          <w:color w:val="000000"/>
          <w:sz w:val="22"/>
          <w:szCs w:val="22"/>
          <w:lang w:val="ro-RO"/>
        </w:rPr>
        <w:t>……………………………………………………………………………..</w:t>
      </w:r>
    </w:p>
    <w:p w14:paraId="6F94A648" w14:textId="77777777" w:rsidR="003F5F5B" w:rsidRPr="00BE7A22" w:rsidRDefault="003F5F5B" w:rsidP="0004359D">
      <w:pPr>
        <w:pStyle w:val="DefaultText1"/>
        <w:tabs>
          <w:tab w:val="num" w:pos="720"/>
        </w:tabs>
        <w:overflowPunct w:val="0"/>
        <w:autoSpaceDE w:val="0"/>
        <w:autoSpaceDN w:val="0"/>
        <w:adjustRightInd w:val="0"/>
        <w:jc w:val="both"/>
        <w:rPr>
          <w:rFonts w:ascii="Trebuchet MS" w:hAnsi="Trebuchet MS" w:cs="Arial"/>
          <w:color w:val="000000"/>
          <w:sz w:val="22"/>
          <w:szCs w:val="22"/>
          <w:lang w:val="ro-RO"/>
        </w:rPr>
      </w:pPr>
      <w:r w:rsidRPr="00BE7A22">
        <w:rPr>
          <w:rFonts w:ascii="Trebuchet MS" w:hAnsi="Trebuchet MS" w:cs="Arial"/>
          <w:color w:val="000000"/>
          <w:sz w:val="22"/>
          <w:szCs w:val="22"/>
          <w:lang w:val="ro-RO"/>
        </w:rPr>
        <w:t>…………………………………………………………………………….</w:t>
      </w:r>
    </w:p>
    <w:p w14:paraId="34BC12F7" w14:textId="77777777" w:rsidR="003F5F5B" w:rsidRPr="00BE7A22" w:rsidRDefault="003F5F5B" w:rsidP="0004359D">
      <w:pPr>
        <w:pStyle w:val="DefaultText1"/>
        <w:tabs>
          <w:tab w:val="num" w:pos="720"/>
        </w:tabs>
        <w:overflowPunct w:val="0"/>
        <w:autoSpaceDE w:val="0"/>
        <w:autoSpaceDN w:val="0"/>
        <w:adjustRightInd w:val="0"/>
        <w:jc w:val="both"/>
        <w:rPr>
          <w:rFonts w:ascii="Trebuchet MS" w:hAnsi="Trebuchet MS" w:cs="Arial"/>
          <w:color w:val="000000"/>
          <w:sz w:val="22"/>
          <w:szCs w:val="22"/>
          <w:lang w:val="ro-RO"/>
        </w:rPr>
      </w:pPr>
      <w:r w:rsidRPr="00BE7A22">
        <w:rPr>
          <w:rFonts w:ascii="Trebuchet MS" w:hAnsi="Trebuchet MS" w:cs="Arial"/>
          <w:color w:val="000000"/>
          <w:sz w:val="22"/>
          <w:szCs w:val="22"/>
          <w:lang w:val="ro-RO"/>
        </w:rPr>
        <w:t>…………………………………………………………………………….</w:t>
      </w:r>
    </w:p>
    <w:p w14:paraId="2E305C7B" w14:textId="77777777" w:rsidR="003F5F5B" w:rsidRPr="00BE7A22" w:rsidRDefault="003F5F5B" w:rsidP="0004359D">
      <w:pPr>
        <w:pStyle w:val="DefaultText1"/>
        <w:jc w:val="both"/>
        <w:rPr>
          <w:rFonts w:ascii="Trebuchet MS" w:hAnsi="Trebuchet MS" w:cs="Arial"/>
          <w:color w:val="000000"/>
          <w:sz w:val="22"/>
          <w:szCs w:val="22"/>
          <w:lang w:val="ro-RO"/>
        </w:rPr>
      </w:pPr>
    </w:p>
    <w:p w14:paraId="1058B0DB" w14:textId="77777777" w:rsidR="003F5F5B" w:rsidRPr="00BE7A22" w:rsidRDefault="003F5F5B" w:rsidP="0004359D">
      <w:pPr>
        <w:pStyle w:val="DefaultText1"/>
        <w:jc w:val="both"/>
        <w:rPr>
          <w:rFonts w:ascii="Trebuchet MS" w:hAnsi="Trebuchet MS" w:cs="Arial"/>
          <w:i/>
          <w:iCs/>
          <w:color w:val="000000"/>
          <w:sz w:val="22"/>
          <w:szCs w:val="22"/>
          <w:lang w:val="ro-RO"/>
        </w:rPr>
      </w:pPr>
    </w:p>
    <w:p w14:paraId="358570B1" w14:textId="77777777" w:rsidR="003F5F5B" w:rsidRPr="00BE7A22" w:rsidRDefault="003F5F5B" w:rsidP="0004359D">
      <w:pPr>
        <w:pStyle w:val="DefaultText1"/>
        <w:jc w:val="both"/>
        <w:rPr>
          <w:rFonts w:ascii="Trebuchet MS" w:hAnsi="Trebuchet MS" w:cs="Arial"/>
          <w:iCs/>
          <w:color w:val="000000"/>
          <w:sz w:val="22"/>
          <w:szCs w:val="22"/>
          <w:lang w:val="ro-RO"/>
        </w:rPr>
      </w:pPr>
      <w:r w:rsidRPr="00BE7A22">
        <w:rPr>
          <w:rFonts w:ascii="Trebuchet MS" w:hAnsi="Trebuchet MS" w:cs="Arial"/>
          <w:iCs/>
          <w:color w:val="000000"/>
          <w:sz w:val="22"/>
          <w:szCs w:val="22"/>
          <w:lang w:val="ro-RO"/>
        </w:rPr>
        <w:t>Faţă de cele de mai sus, vă rugăm sa ne prezentaţi punctul dumneavoastră de vedere cu privire la aspectele menţionate mai sus.</w:t>
      </w:r>
    </w:p>
    <w:p w14:paraId="5B40F371" w14:textId="77777777" w:rsidR="003F5F5B" w:rsidRPr="00BE7A22" w:rsidRDefault="003F5F5B" w:rsidP="0004359D">
      <w:pPr>
        <w:pStyle w:val="DefaultText1"/>
        <w:jc w:val="both"/>
        <w:rPr>
          <w:rFonts w:ascii="Trebuchet MS" w:hAnsi="Trebuchet MS" w:cs="Arial"/>
          <w:iCs/>
          <w:color w:val="000000"/>
          <w:sz w:val="22"/>
          <w:szCs w:val="22"/>
          <w:lang w:val="ro-RO"/>
        </w:rPr>
      </w:pPr>
    </w:p>
    <w:p w14:paraId="65C81848" w14:textId="77777777" w:rsidR="003F5F5B" w:rsidRPr="00BE7A22" w:rsidRDefault="003F5F5B" w:rsidP="0004359D">
      <w:pPr>
        <w:pStyle w:val="DefaultText1"/>
        <w:jc w:val="both"/>
        <w:rPr>
          <w:rFonts w:ascii="Trebuchet MS" w:hAnsi="Trebuchet MS" w:cs="Arial"/>
          <w:iCs/>
          <w:color w:val="000000"/>
          <w:sz w:val="22"/>
          <w:szCs w:val="22"/>
          <w:lang w:val="ro-RO"/>
        </w:rPr>
      </w:pPr>
    </w:p>
    <w:p w14:paraId="48586104" w14:textId="77777777" w:rsidR="003F5F5B" w:rsidRPr="00BE7A22" w:rsidRDefault="003F5F5B" w:rsidP="0004359D">
      <w:pPr>
        <w:pStyle w:val="DefaultText1"/>
        <w:jc w:val="both"/>
        <w:rPr>
          <w:rFonts w:ascii="Trebuchet MS" w:hAnsi="Trebuchet MS" w:cs="Arial"/>
          <w:iCs/>
          <w:color w:val="000000"/>
          <w:sz w:val="22"/>
          <w:szCs w:val="22"/>
          <w:lang w:val="ro-RO"/>
        </w:rPr>
      </w:pPr>
    </w:p>
    <w:p w14:paraId="018EAEA6" w14:textId="77777777" w:rsidR="003F5F5B" w:rsidRPr="00BE7A22" w:rsidRDefault="003F5F5B" w:rsidP="0004359D">
      <w:pPr>
        <w:pStyle w:val="DefaultText1"/>
        <w:jc w:val="both"/>
        <w:rPr>
          <w:rFonts w:ascii="Trebuchet MS" w:hAnsi="Trebuchet MS" w:cs="Arial"/>
          <w:iCs/>
          <w:color w:val="000000"/>
          <w:sz w:val="22"/>
          <w:szCs w:val="22"/>
          <w:lang w:val="ro-RO"/>
        </w:rPr>
      </w:pPr>
    </w:p>
    <w:p w14:paraId="59CEC1C3" w14:textId="77777777" w:rsidR="003F5F5B" w:rsidRPr="00BE7A22" w:rsidRDefault="003F5F5B" w:rsidP="0004359D">
      <w:pPr>
        <w:pStyle w:val="DefaultText1"/>
        <w:jc w:val="both"/>
        <w:rPr>
          <w:rFonts w:ascii="Trebuchet MS" w:hAnsi="Trebuchet MS" w:cs="Arial"/>
          <w:iCs/>
          <w:color w:val="000000"/>
          <w:sz w:val="22"/>
          <w:szCs w:val="22"/>
          <w:lang w:val="ro-RO"/>
        </w:rPr>
      </w:pPr>
      <w:r w:rsidRPr="00BE7A22">
        <w:rPr>
          <w:rFonts w:ascii="Trebuchet MS" w:hAnsi="Trebuchet MS" w:cs="Arial"/>
          <w:iCs/>
          <w:color w:val="000000"/>
          <w:sz w:val="22"/>
          <w:szCs w:val="22"/>
          <w:lang w:val="ro-RO"/>
        </w:rPr>
        <w:t xml:space="preserve">Cu considerate, </w:t>
      </w:r>
    </w:p>
    <w:p w14:paraId="6BEC3D2A" w14:textId="77777777" w:rsidR="003F5F5B" w:rsidRPr="00BE7A22" w:rsidRDefault="003F5F5B" w:rsidP="0004359D">
      <w:pPr>
        <w:pStyle w:val="DefaultText1"/>
        <w:jc w:val="both"/>
        <w:rPr>
          <w:rFonts w:ascii="Trebuchet MS" w:hAnsi="Trebuchet MS" w:cs="Arial"/>
          <w:iCs/>
          <w:color w:val="000000"/>
          <w:sz w:val="22"/>
          <w:szCs w:val="22"/>
          <w:lang w:val="ro-RO"/>
        </w:rPr>
      </w:pPr>
      <w:r w:rsidRPr="00BE7A22">
        <w:rPr>
          <w:rFonts w:ascii="Trebuchet MS" w:hAnsi="Trebuchet MS" w:cs="Arial"/>
          <w:color w:val="000000"/>
          <w:sz w:val="22"/>
          <w:szCs w:val="22"/>
          <w:lang w:val="ro-RO"/>
        </w:rPr>
        <w:tab/>
      </w:r>
    </w:p>
    <w:p w14:paraId="60F36C11" w14:textId="77777777" w:rsidR="003F5F5B" w:rsidRPr="00BE7A22" w:rsidRDefault="003F5F5B" w:rsidP="0004359D">
      <w:pPr>
        <w:pStyle w:val="DefaultText1"/>
        <w:jc w:val="both"/>
        <w:rPr>
          <w:rFonts w:ascii="Trebuchet MS" w:hAnsi="Trebuchet MS" w:cs="Arial"/>
          <w:color w:val="000000"/>
          <w:sz w:val="22"/>
          <w:szCs w:val="22"/>
          <w:lang w:val="ro-RO"/>
        </w:rPr>
      </w:pPr>
      <w:r w:rsidRPr="00BE7A22">
        <w:rPr>
          <w:rFonts w:ascii="Trebuchet MS" w:hAnsi="Trebuchet MS" w:cs="Arial"/>
          <w:color w:val="000000"/>
          <w:sz w:val="22"/>
          <w:szCs w:val="22"/>
          <w:lang w:val="ro-RO"/>
        </w:rPr>
        <w:t>S.C.____________________</w:t>
      </w:r>
    </w:p>
    <w:p w14:paraId="7585B318" w14:textId="77777777" w:rsidR="003F5F5B" w:rsidRPr="00BE7A22" w:rsidRDefault="003F5F5B" w:rsidP="0004359D">
      <w:pPr>
        <w:pStyle w:val="DefaultText1"/>
        <w:jc w:val="both"/>
        <w:rPr>
          <w:rFonts w:ascii="Trebuchet MS" w:hAnsi="Trebuchet MS" w:cs="Arial"/>
          <w:color w:val="000000"/>
          <w:sz w:val="22"/>
          <w:szCs w:val="22"/>
          <w:lang w:val="ro-RO"/>
        </w:rPr>
      </w:pPr>
      <w:r w:rsidRPr="00BE7A22">
        <w:rPr>
          <w:rFonts w:ascii="Trebuchet MS" w:hAnsi="Trebuchet MS" w:cs="Arial"/>
          <w:color w:val="000000"/>
          <w:sz w:val="22"/>
          <w:szCs w:val="22"/>
          <w:lang w:val="ro-RO"/>
        </w:rPr>
        <w:tab/>
      </w:r>
      <w:r w:rsidRPr="00BE7A22">
        <w:rPr>
          <w:rFonts w:ascii="Trebuchet MS" w:hAnsi="Trebuchet MS" w:cs="Arial"/>
          <w:color w:val="000000"/>
          <w:sz w:val="22"/>
          <w:szCs w:val="22"/>
          <w:lang w:val="ro-RO"/>
        </w:rPr>
        <w:tab/>
      </w:r>
      <w:r w:rsidRPr="00BE7A22">
        <w:rPr>
          <w:rFonts w:ascii="Trebuchet MS" w:hAnsi="Trebuchet MS" w:cs="Arial"/>
          <w:color w:val="000000"/>
          <w:sz w:val="22"/>
          <w:szCs w:val="22"/>
          <w:lang w:val="ro-RO"/>
        </w:rPr>
        <w:tab/>
      </w:r>
      <w:r w:rsidRPr="00BE7A22">
        <w:rPr>
          <w:rFonts w:ascii="Trebuchet MS" w:hAnsi="Trebuchet MS" w:cs="Arial"/>
          <w:color w:val="000000"/>
          <w:sz w:val="22"/>
          <w:szCs w:val="22"/>
          <w:lang w:val="ro-RO"/>
        </w:rPr>
        <w:tab/>
      </w:r>
      <w:r w:rsidRPr="00BE7A22">
        <w:rPr>
          <w:rFonts w:ascii="Trebuchet MS" w:hAnsi="Trebuchet MS" w:cs="Arial"/>
          <w:color w:val="000000"/>
          <w:sz w:val="22"/>
          <w:szCs w:val="22"/>
          <w:lang w:val="ro-RO"/>
        </w:rPr>
        <w:tab/>
      </w:r>
      <w:r w:rsidRPr="00BE7A22">
        <w:rPr>
          <w:rFonts w:ascii="Trebuchet MS" w:hAnsi="Trebuchet MS" w:cs="Arial"/>
          <w:color w:val="000000"/>
          <w:sz w:val="22"/>
          <w:szCs w:val="22"/>
          <w:lang w:val="ro-RO"/>
        </w:rPr>
        <w:tab/>
      </w:r>
      <w:r w:rsidRPr="00BE7A22">
        <w:rPr>
          <w:rFonts w:ascii="Trebuchet MS" w:hAnsi="Trebuchet MS" w:cs="Arial"/>
          <w:color w:val="000000"/>
          <w:sz w:val="22"/>
          <w:szCs w:val="22"/>
          <w:lang w:val="ro-RO"/>
        </w:rPr>
        <w:tab/>
        <w:t>___________________________</w:t>
      </w:r>
    </w:p>
    <w:p w14:paraId="2534A7A4" w14:textId="77777777" w:rsidR="003F5F5B" w:rsidRPr="00BE7A22" w:rsidRDefault="003F5F5B" w:rsidP="0004359D">
      <w:pPr>
        <w:pStyle w:val="DefaultText1"/>
        <w:jc w:val="both"/>
        <w:rPr>
          <w:rFonts w:ascii="Trebuchet MS" w:hAnsi="Trebuchet MS" w:cs="Arial"/>
          <w:i/>
          <w:color w:val="000000"/>
          <w:sz w:val="22"/>
          <w:szCs w:val="22"/>
          <w:lang w:val="ro-RO"/>
        </w:rPr>
      </w:pPr>
      <w:r w:rsidRPr="00BE7A22">
        <w:rPr>
          <w:rFonts w:ascii="Trebuchet MS" w:hAnsi="Trebuchet MS" w:cs="Arial"/>
          <w:color w:val="000000"/>
          <w:sz w:val="22"/>
          <w:szCs w:val="22"/>
          <w:lang w:val="ro-RO"/>
        </w:rPr>
        <w:tab/>
      </w:r>
      <w:r w:rsidRPr="00BE7A22">
        <w:rPr>
          <w:rFonts w:ascii="Trebuchet MS" w:hAnsi="Trebuchet MS" w:cs="Arial"/>
          <w:color w:val="000000"/>
          <w:sz w:val="22"/>
          <w:szCs w:val="22"/>
          <w:lang w:val="ro-RO"/>
        </w:rPr>
        <w:tab/>
      </w:r>
      <w:r w:rsidRPr="00BE7A22">
        <w:rPr>
          <w:rFonts w:ascii="Trebuchet MS" w:hAnsi="Trebuchet MS" w:cs="Arial"/>
          <w:color w:val="000000"/>
          <w:sz w:val="22"/>
          <w:szCs w:val="22"/>
          <w:lang w:val="ro-RO"/>
        </w:rPr>
        <w:tab/>
      </w:r>
      <w:r w:rsidRPr="00BE7A22">
        <w:rPr>
          <w:rFonts w:ascii="Trebuchet MS" w:hAnsi="Trebuchet MS" w:cs="Arial"/>
          <w:color w:val="000000"/>
          <w:sz w:val="22"/>
          <w:szCs w:val="22"/>
          <w:lang w:val="ro-RO"/>
        </w:rPr>
        <w:tab/>
      </w:r>
      <w:r w:rsidRPr="00BE7A22">
        <w:rPr>
          <w:rFonts w:ascii="Trebuchet MS" w:hAnsi="Trebuchet MS" w:cs="Arial"/>
          <w:color w:val="000000"/>
          <w:sz w:val="22"/>
          <w:szCs w:val="22"/>
          <w:lang w:val="ro-RO"/>
        </w:rPr>
        <w:tab/>
      </w:r>
      <w:r w:rsidRPr="00BE7A22">
        <w:rPr>
          <w:rFonts w:ascii="Trebuchet MS" w:hAnsi="Trebuchet MS" w:cs="Arial"/>
          <w:color w:val="000000"/>
          <w:sz w:val="22"/>
          <w:szCs w:val="22"/>
          <w:lang w:val="ro-RO"/>
        </w:rPr>
        <w:tab/>
      </w:r>
      <w:r w:rsidRPr="00BE7A22">
        <w:rPr>
          <w:rFonts w:ascii="Trebuchet MS" w:hAnsi="Trebuchet MS" w:cs="Arial"/>
          <w:color w:val="000000"/>
          <w:sz w:val="22"/>
          <w:szCs w:val="22"/>
          <w:lang w:val="ro-RO"/>
        </w:rPr>
        <w:tab/>
      </w:r>
      <w:r w:rsidRPr="00BE7A22">
        <w:rPr>
          <w:rFonts w:ascii="Trebuchet MS" w:hAnsi="Trebuchet MS" w:cs="Arial"/>
          <w:i/>
          <w:color w:val="000000"/>
          <w:sz w:val="22"/>
          <w:szCs w:val="22"/>
          <w:lang w:val="ro-RO"/>
        </w:rPr>
        <w:t>(adresa, tel, fax, persoana de contact)</w:t>
      </w:r>
    </w:p>
    <w:p w14:paraId="7010053C" w14:textId="77777777" w:rsidR="003F5F5B" w:rsidRPr="00BE7A22" w:rsidRDefault="003F5F5B" w:rsidP="0004359D">
      <w:pPr>
        <w:pStyle w:val="DefaultText1"/>
        <w:jc w:val="both"/>
        <w:rPr>
          <w:rFonts w:ascii="Trebuchet MS" w:hAnsi="Trebuchet MS" w:cs="Arial"/>
          <w:color w:val="000000"/>
          <w:sz w:val="22"/>
          <w:szCs w:val="22"/>
          <w:lang w:val="ro-RO"/>
        </w:rPr>
      </w:pPr>
    </w:p>
    <w:p w14:paraId="31A5B3A7" w14:textId="77777777" w:rsidR="003F5F5B" w:rsidRPr="00BE7A22" w:rsidRDefault="003F5F5B" w:rsidP="0004359D">
      <w:pPr>
        <w:pStyle w:val="DefaultText1"/>
        <w:jc w:val="both"/>
        <w:rPr>
          <w:rFonts w:ascii="Trebuchet MS" w:hAnsi="Trebuchet MS" w:cs="Arial"/>
          <w:i/>
          <w:iCs/>
          <w:color w:val="000000"/>
          <w:sz w:val="22"/>
          <w:szCs w:val="22"/>
          <w:lang w:val="ro-RO"/>
        </w:rPr>
      </w:pPr>
      <w:r w:rsidRPr="00BE7A22">
        <w:rPr>
          <w:rFonts w:ascii="Trebuchet MS" w:hAnsi="Trebuchet MS" w:cs="Arial"/>
          <w:i/>
          <w:iCs/>
          <w:color w:val="000000"/>
          <w:sz w:val="22"/>
          <w:szCs w:val="22"/>
          <w:lang w:val="ro-RO"/>
        </w:rPr>
        <w:t>………………………………………</w:t>
      </w:r>
    </w:p>
    <w:p w14:paraId="3CE9D407" w14:textId="77777777" w:rsidR="003F5F5B" w:rsidRPr="00BE7A22" w:rsidRDefault="003F5F5B" w:rsidP="0004359D">
      <w:pPr>
        <w:pStyle w:val="DefaultText1"/>
        <w:jc w:val="both"/>
        <w:rPr>
          <w:rFonts w:ascii="Trebuchet MS" w:hAnsi="Trebuchet MS" w:cs="Arial"/>
          <w:i/>
          <w:iCs/>
          <w:color w:val="000000"/>
          <w:sz w:val="22"/>
          <w:szCs w:val="22"/>
          <w:lang w:val="ro-RO"/>
        </w:rPr>
      </w:pPr>
      <w:r w:rsidRPr="00BE7A22">
        <w:rPr>
          <w:rFonts w:ascii="Trebuchet MS" w:hAnsi="Trebuchet MS" w:cs="Arial"/>
          <w:i/>
          <w:iCs/>
          <w:color w:val="000000"/>
          <w:sz w:val="22"/>
          <w:szCs w:val="22"/>
          <w:lang w:val="ro-RO"/>
        </w:rPr>
        <w:t>(semnatura autorizată)</w:t>
      </w:r>
    </w:p>
    <w:p w14:paraId="7177D985" w14:textId="77777777" w:rsidR="003F5F5B" w:rsidRPr="00BE7A22" w:rsidRDefault="003F5F5B" w:rsidP="0004359D">
      <w:pPr>
        <w:shd w:val="clear" w:color="auto" w:fill="FFFFFF"/>
        <w:jc w:val="both"/>
        <w:rPr>
          <w:rFonts w:ascii="Trebuchet MS" w:hAnsi="Trebuchet MS" w:cs="Arial"/>
          <w:bCs/>
          <w:szCs w:val="22"/>
        </w:rPr>
      </w:pPr>
    </w:p>
    <w:p w14:paraId="1DE0C060" w14:textId="77777777" w:rsidR="003F5F5B" w:rsidRPr="00BE7A22" w:rsidRDefault="003F5F5B" w:rsidP="0004359D">
      <w:pPr>
        <w:shd w:val="clear" w:color="auto" w:fill="FFFFFF"/>
        <w:jc w:val="both"/>
        <w:rPr>
          <w:rFonts w:ascii="Trebuchet MS" w:hAnsi="Trebuchet MS" w:cs="Arial"/>
          <w:bCs/>
          <w:szCs w:val="22"/>
        </w:rPr>
      </w:pPr>
    </w:p>
    <w:p w14:paraId="5240DC7E" w14:textId="77777777" w:rsidR="003F5F5B" w:rsidRPr="00BE7A22" w:rsidRDefault="003F5F5B" w:rsidP="0004359D">
      <w:pPr>
        <w:autoSpaceDE w:val="0"/>
        <w:jc w:val="both"/>
        <w:rPr>
          <w:rFonts w:ascii="Trebuchet MS" w:hAnsi="Trebuchet MS" w:cs="Arial"/>
          <w:szCs w:val="22"/>
          <w:lang w:val="it-IT"/>
        </w:rPr>
      </w:pPr>
    </w:p>
    <w:p w14:paraId="1D57C1C4" w14:textId="77777777" w:rsidR="003F5F5B" w:rsidRPr="00BE7A22" w:rsidRDefault="003F5F5B" w:rsidP="0004359D">
      <w:pPr>
        <w:shd w:val="clear" w:color="auto" w:fill="FFFFFF"/>
        <w:jc w:val="both"/>
        <w:rPr>
          <w:rFonts w:ascii="Trebuchet MS" w:hAnsi="Trebuchet MS" w:cs="Arial"/>
          <w:i/>
          <w:szCs w:val="22"/>
        </w:rPr>
      </w:pPr>
    </w:p>
    <w:p w14:paraId="4AB13692" w14:textId="77777777" w:rsidR="003F5F5B" w:rsidRPr="00BE7A22" w:rsidRDefault="003F5F5B" w:rsidP="0004359D">
      <w:pPr>
        <w:shd w:val="clear" w:color="auto" w:fill="FFFFFF"/>
        <w:jc w:val="both"/>
        <w:rPr>
          <w:rFonts w:ascii="Trebuchet MS" w:hAnsi="Trebuchet MS" w:cs="Arial"/>
          <w:i/>
          <w:szCs w:val="22"/>
        </w:rPr>
      </w:pPr>
    </w:p>
    <w:p w14:paraId="0B876BFD" w14:textId="77777777" w:rsidR="003F5F5B" w:rsidRPr="00BE7A22" w:rsidRDefault="003F5F5B" w:rsidP="0004359D">
      <w:pPr>
        <w:shd w:val="clear" w:color="auto" w:fill="FFFFFF"/>
        <w:jc w:val="both"/>
        <w:rPr>
          <w:rFonts w:ascii="Trebuchet MS" w:hAnsi="Trebuchet MS" w:cs="Arial"/>
          <w:i/>
          <w:szCs w:val="22"/>
        </w:rPr>
      </w:pPr>
    </w:p>
    <w:p w14:paraId="6546806E" w14:textId="77777777" w:rsidR="003F5F5B" w:rsidRPr="00BE7A22" w:rsidRDefault="003F5F5B" w:rsidP="0004359D">
      <w:pPr>
        <w:shd w:val="clear" w:color="auto" w:fill="FFFFFF"/>
        <w:jc w:val="both"/>
        <w:rPr>
          <w:rFonts w:ascii="Trebuchet MS" w:hAnsi="Trebuchet MS" w:cs="Arial"/>
          <w:i/>
          <w:szCs w:val="22"/>
        </w:rPr>
      </w:pPr>
    </w:p>
    <w:p w14:paraId="5CB9ECA7" w14:textId="77777777" w:rsidR="003F5F5B" w:rsidRPr="00BE7A22" w:rsidRDefault="003F5F5B" w:rsidP="0004359D">
      <w:pPr>
        <w:shd w:val="clear" w:color="auto" w:fill="FFFFFF"/>
        <w:jc w:val="both"/>
        <w:rPr>
          <w:rFonts w:ascii="Trebuchet MS" w:hAnsi="Trebuchet MS" w:cs="Arial"/>
          <w:i/>
          <w:szCs w:val="22"/>
        </w:rPr>
      </w:pPr>
    </w:p>
    <w:p w14:paraId="63B8A3B3" w14:textId="77777777" w:rsidR="003F5F5B" w:rsidRPr="00BE7A22" w:rsidRDefault="003F5F5B" w:rsidP="0004359D">
      <w:pPr>
        <w:shd w:val="clear" w:color="auto" w:fill="FFFFFF"/>
        <w:jc w:val="both"/>
        <w:rPr>
          <w:rFonts w:ascii="Trebuchet MS" w:hAnsi="Trebuchet MS" w:cs="Arial"/>
          <w:i/>
          <w:szCs w:val="22"/>
        </w:rPr>
      </w:pPr>
    </w:p>
    <w:p w14:paraId="3D6CEC7C" w14:textId="77777777" w:rsidR="003F5F5B" w:rsidRPr="00BE7A22" w:rsidRDefault="003F5F5B" w:rsidP="0004359D">
      <w:pPr>
        <w:shd w:val="clear" w:color="auto" w:fill="FFFFFF"/>
        <w:jc w:val="both"/>
        <w:rPr>
          <w:rFonts w:ascii="Trebuchet MS" w:hAnsi="Trebuchet MS" w:cs="Arial"/>
          <w:i/>
          <w:szCs w:val="22"/>
        </w:rPr>
      </w:pPr>
    </w:p>
    <w:p w14:paraId="16B91E73" w14:textId="77777777" w:rsidR="003F5F5B" w:rsidRPr="00BE7A22" w:rsidRDefault="003F5F5B" w:rsidP="0004359D">
      <w:pPr>
        <w:shd w:val="clear" w:color="auto" w:fill="FFFFFF"/>
        <w:jc w:val="both"/>
        <w:rPr>
          <w:rFonts w:ascii="Trebuchet MS" w:hAnsi="Trebuchet MS" w:cs="Arial"/>
          <w:i/>
          <w:szCs w:val="22"/>
        </w:rPr>
      </w:pPr>
    </w:p>
    <w:p w14:paraId="56D1ED9B" w14:textId="77777777" w:rsidR="0062315B" w:rsidRPr="00BE7A22" w:rsidRDefault="0062315B" w:rsidP="0004359D">
      <w:pPr>
        <w:shd w:val="clear" w:color="auto" w:fill="FFFFFF"/>
        <w:jc w:val="both"/>
        <w:rPr>
          <w:rFonts w:ascii="Trebuchet MS" w:hAnsi="Trebuchet MS" w:cs="Arial"/>
          <w:i/>
          <w:szCs w:val="22"/>
        </w:rPr>
      </w:pPr>
    </w:p>
    <w:p w14:paraId="4E952641" w14:textId="77777777" w:rsidR="001E1002" w:rsidRPr="00BE7A22" w:rsidRDefault="001E1002" w:rsidP="0004359D">
      <w:pPr>
        <w:shd w:val="clear" w:color="auto" w:fill="FFFFFF"/>
        <w:jc w:val="both"/>
        <w:rPr>
          <w:rFonts w:ascii="Trebuchet MS" w:hAnsi="Trebuchet MS" w:cs="Arial"/>
          <w:i/>
          <w:szCs w:val="22"/>
        </w:rPr>
      </w:pPr>
    </w:p>
    <w:p w14:paraId="4AE96860" w14:textId="77777777" w:rsidR="001E1002" w:rsidRPr="00BE7A22" w:rsidRDefault="001E1002" w:rsidP="0004359D">
      <w:pPr>
        <w:shd w:val="clear" w:color="auto" w:fill="FFFFFF"/>
        <w:jc w:val="both"/>
        <w:rPr>
          <w:rFonts w:ascii="Trebuchet MS" w:hAnsi="Trebuchet MS" w:cs="Arial"/>
          <w:i/>
          <w:szCs w:val="22"/>
        </w:rPr>
      </w:pPr>
    </w:p>
    <w:p w14:paraId="7755FFC4" w14:textId="77777777" w:rsidR="001E1002" w:rsidRPr="00BE7A22" w:rsidRDefault="001E1002" w:rsidP="0004359D">
      <w:pPr>
        <w:shd w:val="clear" w:color="auto" w:fill="FFFFFF"/>
        <w:jc w:val="both"/>
        <w:rPr>
          <w:rFonts w:ascii="Trebuchet MS" w:hAnsi="Trebuchet MS" w:cs="Arial"/>
          <w:i/>
          <w:szCs w:val="22"/>
        </w:rPr>
      </w:pPr>
    </w:p>
    <w:p w14:paraId="3941FAB0" w14:textId="77777777" w:rsidR="005B253F" w:rsidRPr="00BE7A22" w:rsidRDefault="005B253F" w:rsidP="0004359D">
      <w:pPr>
        <w:shd w:val="clear" w:color="auto" w:fill="FFFFFF"/>
        <w:jc w:val="both"/>
        <w:rPr>
          <w:rFonts w:ascii="Trebuchet MS" w:hAnsi="Trebuchet MS" w:cs="Arial"/>
          <w:i/>
          <w:szCs w:val="22"/>
        </w:rPr>
      </w:pPr>
    </w:p>
    <w:p w14:paraId="333B0EC6" w14:textId="77777777" w:rsidR="005B253F" w:rsidRPr="00BE7A22" w:rsidRDefault="005B253F" w:rsidP="0004359D">
      <w:pPr>
        <w:shd w:val="clear" w:color="auto" w:fill="FFFFFF"/>
        <w:jc w:val="both"/>
        <w:rPr>
          <w:rFonts w:ascii="Trebuchet MS" w:hAnsi="Trebuchet MS" w:cs="Arial"/>
          <w:i/>
          <w:szCs w:val="22"/>
        </w:rPr>
      </w:pPr>
    </w:p>
    <w:p w14:paraId="7BB29DCA" w14:textId="77777777" w:rsidR="005B253F" w:rsidRPr="00BE7A22" w:rsidRDefault="005B253F" w:rsidP="0004359D">
      <w:pPr>
        <w:shd w:val="clear" w:color="auto" w:fill="FFFFFF"/>
        <w:jc w:val="both"/>
        <w:rPr>
          <w:rFonts w:ascii="Trebuchet MS" w:hAnsi="Trebuchet MS" w:cs="Arial"/>
          <w:i/>
          <w:szCs w:val="22"/>
        </w:rPr>
      </w:pPr>
    </w:p>
    <w:p w14:paraId="0E5C42C0" w14:textId="77777777" w:rsidR="005B253F" w:rsidRPr="00BE7A22" w:rsidRDefault="005B253F" w:rsidP="0004359D">
      <w:pPr>
        <w:shd w:val="clear" w:color="auto" w:fill="FFFFFF"/>
        <w:jc w:val="both"/>
        <w:rPr>
          <w:rFonts w:ascii="Trebuchet MS" w:hAnsi="Trebuchet MS" w:cs="Arial"/>
          <w:i/>
          <w:szCs w:val="22"/>
        </w:rPr>
      </w:pPr>
    </w:p>
    <w:p w14:paraId="047976AD" w14:textId="77777777" w:rsidR="00361468" w:rsidRPr="00BE7A22" w:rsidRDefault="00361468" w:rsidP="0004359D">
      <w:pPr>
        <w:shd w:val="clear" w:color="auto" w:fill="FFFFFF"/>
        <w:jc w:val="both"/>
        <w:rPr>
          <w:rFonts w:ascii="Trebuchet MS" w:hAnsi="Trebuchet MS" w:cs="Arial"/>
          <w:i/>
          <w:szCs w:val="22"/>
        </w:rPr>
      </w:pPr>
    </w:p>
    <w:p w14:paraId="42CA83CB" w14:textId="77777777" w:rsidR="00361468" w:rsidRPr="00BE7A22" w:rsidRDefault="00361468" w:rsidP="0004359D">
      <w:pPr>
        <w:shd w:val="clear" w:color="auto" w:fill="FFFFFF"/>
        <w:jc w:val="both"/>
        <w:rPr>
          <w:rFonts w:ascii="Trebuchet MS" w:hAnsi="Trebuchet MS" w:cs="Arial"/>
          <w:i/>
          <w:szCs w:val="22"/>
        </w:rPr>
      </w:pPr>
    </w:p>
    <w:p w14:paraId="6E2EDE62" w14:textId="77777777" w:rsidR="00361468" w:rsidRPr="00BE7A22" w:rsidRDefault="00361468" w:rsidP="0004359D">
      <w:pPr>
        <w:shd w:val="clear" w:color="auto" w:fill="FFFFFF"/>
        <w:jc w:val="both"/>
        <w:rPr>
          <w:rFonts w:ascii="Trebuchet MS" w:hAnsi="Trebuchet MS" w:cs="Arial"/>
          <w:i/>
          <w:szCs w:val="22"/>
        </w:rPr>
      </w:pPr>
    </w:p>
    <w:p w14:paraId="58B7C3CB" w14:textId="77777777" w:rsidR="005B253F" w:rsidRDefault="005B253F" w:rsidP="0004359D">
      <w:pPr>
        <w:shd w:val="clear" w:color="auto" w:fill="FFFFFF"/>
        <w:jc w:val="both"/>
        <w:rPr>
          <w:rFonts w:ascii="Trebuchet MS" w:hAnsi="Trebuchet MS" w:cs="Arial"/>
          <w:i/>
          <w:szCs w:val="22"/>
        </w:rPr>
      </w:pPr>
    </w:p>
    <w:p w14:paraId="16413374" w14:textId="77777777" w:rsidR="00BE7A22" w:rsidRDefault="00BE7A22" w:rsidP="0004359D">
      <w:pPr>
        <w:shd w:val="clear" w:color="auto" w:fill="FFFFFF"/>
        <w:jc w:val="both"/>
        <w:rPr>
          <w:rFonts w:ascii="Trebuchet MS" w:hAnsi="Trebuchet MS" w:cs="Arial"/>
          <w:i/>
          <w:szCs w:val="22"/>
        </w:rPr>
      </w:pPr>
    </w:p>
    <w:p w14:paraId="13E2F844" w14:textId="77777777" w:rsidR="00BE7A22" w:rsidRPr="00BE7A22" w:rsidRDefault="00BE7A22" w:rsidP="0004359D">
      <w:pPr>
        <w:shd w:val="clear" w:color="auto" w:fill="FFFFFF"/>
        <w:jc w:val="both"/>
        <w:rPr>
          <w:rFonts w:ascii="Trebuchet MS" w:hAnsi="Trebuchet MS" w:cs="Arial"/>
          <w:i/>
          <w:szCs w:val="22"/>
        </w:rPr>
      </w:pPr>
    </w:p>
    <w:p w14:paraId="1CDF3A09" w14:textId="2B8952D3" w:rsidR="00005564" w:rsidRPr="00BE7A22" w:rsidRDefault="00005564" w:rsidP="00005564">
      <w:pPr>
        <w:jc w:val="both"/>
        <w:rPr>
          <w:rFonts w:ascii="Trebuchet MS" w:eastAsiaTheme="minorHAnsi" w:hAnsi="Trebuchet MS" w:cs="Arial"/>
          <w:color w:val="000000"/>
          <w:kern w:val="0"/>
          <w:szCs w:val="22"/>
          <w:lang w:val="en-US" w:eastAsia="en-US" w:bidi="ar-SA"/>
        </w:rPr>
      </w:pPr>
      <w:r w:rsidRPr="00BE7A22">
        <w:rPr>
          <w:rFonts w:ascii="Trebuchet MS" w:hAnsi="Trebuchet MS" w:cs="Arial"/>
          <w:color w:val="000000"/>
          <w:szCs w:val="22"/>
        </w:rPr>
        <w:t xml:space="preserve">                                                                                                                        </w:t>
      </w:r>
      <w:r w:rsidR="004775B2" w:rsidRPr="00BE7A22">
        <w:rPr>
          <w:rFonts w:ascii="Trebuchet MS" w:hAnsi="Trebuchet MS" w:cs="Arial"/>
          <w:color w:val="000000"/>
          <w:szCs w:val="22"/>
        </w:rPr>
        <w:t xml:space="preserve">        </w:t>
      </w:r>
      <w:r w:rsidRPr="00BE7A22">
        <w:rPr>
          <w:rFonts w:ascii="Trebuchet MS" w:hAnsi="Trebuchet MS" w:cs="Arial"/>
          <w:color w:val="000000"/>
          <w:szCs w:val="22"/>
        </w:rPr>
        <w:t xml:space="preserve"> </w:t>
      </w:r>
      <w:bookmarkStart w:id="3" w:name="_Hlk528744378"/>
      <w:r w:rsidR="004775B2" w:rsidRPr="00BE7A22">
        <w:rPr>
          <w:rFonts w:ascii="Trebuchet MS" w:hAnsi="Trebuchet MS" w:cs="Arial"/>
          <w:b/>
          <w:color w:val="000000"/>
          <w:szCs w:val="22"/>
        </w:rPr>
        <w:t xml:space="preserve"> Formular nr. 9</w:t>
      </w:r>
    </w:p>
    <w:bookmarkEnd w:id="3"/>
    <w:p w14:paraId="3AC22557" w14:textId="77777777" w:rsidR="00005564" w:rsidRPr="00BE7A22" w:rsidRDefault="00005564" w:rsidP="00005564">
      <w:pPr>
        <w:jc w:val="both"/>
        <w:rPr>
          <w:rFonts w:ascii="Trebuchet MS" w:hAnsi="Trebuchet MS" w:cs="Arial"/>
          <w:color w:val="000000"/>
          <w:szCs w:val="22"/>
        </w:rPr>
      </w:pPr>
      <w:proofErr w:type="gramStart"/>
      <w:r w:rsidRPr="00BE7A22">
        <w:rPr>
          <w:rFonts w:ascii="Trebuchet MS" w:hAnsi="Trebuchet MS" w:cs="Arial"/>
          <w:color w:val="000000"/>
          <w:szCs w:val="22"/>
        </w:rPr>
        <w:t>Operator  economic</w:t>
      </w:r>
      <w:proofErr w:type="gramEnd"/>
    </w:p>
    <w:p w14:paraId="451F4BAE" w14:textId="77777777" w:rsidR="00005564" w:rsidRPr="00BE7A22" w:rsidRDefault="00005564" w:rsidP="00005564">
      <w:pPr>
        <w:jc w:val="both"/>
        <w:rPr>
          <w:rFonts w:ascii="Trebuchet MS" w:hAnsi="Trebuchet MS" w:cs="Arial"/>
          <w:color w:val="000000"/>
          <w:szCs w:val="22"/>
        </w:rPr>
      </w:pPr>
      <w:r w:rsidRPr="00BE7A22">
        <w:rPr>
          <w:rFonts w:ascii="Trebuchet MS" w:hAnsi="Trebuchet MS" w:cs="Arial"/>
          <w:color w:val="000000"/>
          <w:szCs w:val="22"/>
        </w:rPr>
        <w:t>.................................................................................</w:t>
      </w:r>
    </w:p>
    <w:p w14:paraId="5CA71A37" w14:textId="77777777" w:rsidR="00005564" w:rsidRPr="00BE7A22" w:rsidRDefault="00005564" w:rsidP="00005564">
      <w:pPr>
        <w:jc w:val="both"/>
        <w:rPr>
          <w:rFonts w:ascii="Trebuchet MS" w:hAnsi="Trebuchet MS" w:cs="Arial"/>
          <w:color w:val="000000"/>
          <w:szCs w:val="22"/>
        </w:rPr>
      </w:pPr>
      <w:r w:rsidRPr="00BE7A22">
        <w:rPr>
          <w:rFonts w:ascii="Trebuchet MS" w:hAnsi="Trebuchet MS" w:cs="Arial"/>
          <w:color w:val="000000"/>
          <w:szCs w:val="22"/>
        </w:rPr>
        <w:t>(</w:t>
      </w:r>
      <w:proofErr w:type="spellStart"/>
      <w:proofErr w:type="gramStart"/>
      <w:r w:rsidRPr="00BE7A22">
        <w:rPr>
          <w:rFonts w:ascii="Trebuchet MS" w:hAnsi="Trebuchet MS" w:cs="Arial"/>
          <w:color w:val="000000"/>
          <w:szCs w:val="22"/>
        </w:rPr>
        <w:t>denumirea</w:t>
      </w:r>
      <w:proofErr w:type="spellEnd"/>
      <w:r w:rsidRPr="00BE7A22">
        <w:rPr>
          <w:rFonts w:ascii="Trebuchet MS" w:hAnsi="Trebuchet MS" w:cs="Arial"/>
          <w:color w:val="000000"/>
          <w:szCs w:val="22"/>
        </w:rPr>
        <w:t xml:space="preserve"> )</w:t>
      </w:r>
      <w:proofErr w:type="gramEnd"/>
    </w:p>
    <w:p w14:paraId="11A59F2D" w14:textId="77777777" w:rsidR="00005564" w:rsidRPr="00BE7A22" w:rsidRDefault="00005564" w:rsidP="00005564">
      <w:pPr>
        <w:jc w:val="both"/>
        <w:rPr>
          <w:rFonts w:ascii="Trebuchet MS" w:hAnsi="Trebuchet MS" w:cs="Arial"/>
          <w:color w:val="000000"/>
          <w:szCs w:val="22"/>
        </w:rPr>
      </w:pPr>
    </w:p>
    <w:p w14:paraId="19D84A1B" w14:textId="77777777" w:rsidR="00005564" w:rsidRPr="00BE7A22" w:rsidRDefault="00005564" w:rsidP="00005564">
      <w:pPr>
        <w:jc w:val="center"/>
        <w:rPr>
          <w:rFonts w:ascii="Trebuchet MS" w:hAnsi="Trebuchet MS" w:cs="Arial"/>
          <w:b/>
          <w:color w:val="000000"/>
          <w:szCs w:val="22"/>
        </w:rPr>
      </w:pPr>
      <w:r w:rsidRPr="00BE7A22">
        <w:rPr>
          <w:rFonts w:ascii="Trebuchet MS" w:hAnsi="Trebuchet MS" w:cs="Arial"/>
          <w:b/>
          <w:color w:val="000000"/>
          <w:szCs w:val="22"/>
        </w:rPr>
        <w:t xml:space="preserve">DECLARAȚIE </w:t>
      </w:r>
    </w:p>
    <w:p w14:paraId="199FAF99" w14:textId="77777777" w:rsidR="00005564" w:rsidRPr="00BE7A22" w:rsidRDefault="00005564" w:rsidP="00005564">
      <w:pPr>
        <w:jc w:val="center"/>
        <w:rPr>
          <w:rFonts w:ascii="Trebuchet MS" w:hAnsi="Trebuchet MS" w:cs="Arial"/>
          <w:b/>
          <w:color w:val="000000"/>
          <w:szCs w:val="22"/>
        </w:rPr>
      </w:pPr>
      <w:r w:rsidRPr="00BE7A22">
        <w:rPr>
          <w:rFonts w:ascii="Trebuchet MS" w:hAnsi="Trebuchet MS" w:cs="Arial"/>
          <w:b/>
          <w:color w:val="000000"/>
          <w:szCs w:val="22"/>
        </w:rPr>
        <w:t>PRIVIND RESPECTAREA CONDIŢIILOR DE MEDIU, SOCIAL ŞI CU PRIVIRE LA RELAŢIILE DE MUNCĂ</w:t>
      </w:r>
    </w:p>
    <w:p w14:paraId="1E20467E" w14:textId="77777777" w:rsidR="00005564" w:rsidRPr="00BE7A22" w:rsidRDefault="00005564" w:rsidP="00005564">
      <w:pPr>
        <w:jc w:val="both"/>
        <w:rPr>
          <w:rFonts w:ascii="Trebuchet MS" w:hAnsi="Trebuchet MS" w:cs="Arial"/>
          <w:i/>
          <w:noProof/>
          <w:color w:val="000000"/>
          <w:szCs w:val="22"/>
        </w:rPr>
      </w:pPr>
    </w:p>
    <w:p w14:paraId="573D154E" w14:textId="3CC9CE99" w:rsidR="00005564" w:rsidRPr="00BE7A22" w:rsidRDefault="00005564" w:rsidP="00005564">
      <w:pPr>
        <w:ind w:firstLine="708"/>
        <w:jc w:val="both"/>
        <w:rPr>
          <w:rFonts w:ascii="Trebuchet MS" w:hAnsi="Trebuchet MS" w:cs="Arial"/>
          <w:noProof/>
          <w:color w:val="000000"/>
          <w:szCs w:val="22"/>
        </w:rPr>
      </w:pPr>
      <w:r w:rsidRPr="00BE7A22">
        <w:rPr>
          <w:rFonts w:ascii="Trebuchet MS" w:hAnsi="Trebuchet MS" w:cs="Arial"/>
          <w:noProof/>
          <w:color w:val="000000"/>
          <w:szCs w:val="22"/>
        </w:rPr>
        <w:t xml:space="preserve">Subsemnatul ......................................................... (nume și prenume), reprezentant împuternicit al ……………………….. (denumirea operatorului economic), declar pe propria răspundere că mă anagajez să prestez serviciile solicitate pe parcursul îndeplinirii acordului-cadru avand ca obiect </w:t>
      </w:r>
      <w:r w:rsidRPr="00BE7A22">
        <w:rPr>
          <w:rFonts w:ascii="Trebuchet MS" w:hAnsi="Trebuchet MS" w:cs="Arial"/>
          <w:bCs/>
          <w:szCs w:val="22"/>
        </w:rPr>
        <w:t>“</w:t>
      </w:r>
      <w:r w:rsidRPr="00BE7A22">
        <w:rPr>
          <w:rFonts w:ascii="Trebuchet MS" w:hAnsi="Trebuchet MS" w:cs="Arial"/>
          <w:b/>
          <w:bCs/>
          <w:szCs w:val="22"/>
          <w:lang w:val="it-IT"/>
        </w:rPr>
        <w:t>Masuratori si observatii la statiile pluviometrice/ hidrometrice/ evaporimetrice (pentru loturile unde este cazul) si forajele hidrogeologice de observatie aflate in patrimoniul  Administratiei Bazinale de Apa Buzau-Ialomita-LOTUL .........</w:t>
      </w:r>
      <w:r w:rsidR="00910E5A">
        <w:rPr>
          <w:rFonts w:ascii="Trebuchet MS" w:hAnsi="Trebuchet MS" w:cs="Arial"/>
          <w:b/>
          <w:bCs/>
          <w:szCs w:val="22"/>
          <w:lang w:val="it-IT"/>
        </w:rPr>
        <w:t>..........................................................</w:t>
      </w:r>
      <w:r w:rsidRPr="00BE7A22">
        <w:rPr>
          <w:rFonts w:ascii="Trebuchet MS" w:hAnsi="Trebuchet MS" w:cs="Arial"/>
          <w:b/>
          <w:bCs/>
          <w:szCs w:val="22"/>
          <w:lang w:val="it-IT"/>
        </w:rPr>
        <w:t>.......”, Statia/Foraj................</w:t>
      </w:r>
      <w:r w:rsidR="00910E5A">
        <w:rPr>
          <w:rFonts w:ascii="Trebuchet MS" w:hAnsi="Trebuchet MS" w:cs="Arial"/>
          <w:b/>
          <w:bCs/>
          <w:szCs w:val="22"/>
          <w:lang w:val="it-IT"/>
        </w:rPr>
        <w:t>..........................................</w:t>
      </w:r>
      <w:r w:rsidRPr="00BE7A22">
        <w:rPr>
          <w:rFonts w:ascii="Trebuchet MS" w:hAnsi="Trebuchet MS" w:cs="Arial"/>
          <w:b/>
          <w:bCs/>
          <w:szCs w:val="22"/>
          <w:lang w:val="it-IT"/>
        </w:rPr>
        <w:t>............”</w:t>
      </w:r>
      <w:r w:rsidRPr="00BE7A22">
        <w:rPr>
          <w:rFonts w:ascii="Trebuchet MS" w:hAnsi="Trebuchet MS" w:cs="Arial"/>
          <w:noProof/>
          <w:szCs w:val="22"/>
        </w:rPr>
        <w:t xml:space="preserve">, </w:t>
      </w:r>
      <w:r w:rsidRPr="00BE7A22">
        <w:rPr>
          <w:rFonts w:ascii="Trebuchet MS" w:hAnsi="Trebuchet MS" w:cs="Arial"/>
          <w:noProof/>
          <w:color w:val="000000"/>
          <w:szCs w:val="22"/>
        </w:rPr>
        <w:t>în conformitate cu regulile obligatorii referitoare la condițiile de mediu, social şi cu privire la relaţiile de muncă în vigoare în România.</w:t>
      </w:r>
    </w:p>
    <w:p w14:paraId="5D6740C1" w14:textId="77777777" w:rsidR="00005564" w:rsidRPr="00BE7A22" w:rsidRDefault="00005564" w:rsidP="00005564">
      <w:pPr>
        <w:ind w:firstLine="708"/>
        <w:jc w:val="both"/>
        <w:rPr>
          <w:rFonts w:ascii="Trebuchet MS" w:hAnsi="Trebuchet MS" w:cs="Arial"/>
          <w:noProof/>
          <w:color w:val="000000"/>
          <w:szCs w:val="22"/>
        </w:rPr>
      </w:pPr>
      <w:r w:rsidRPr="00BE7A22">
        <w:rPr>
          <w:rFonts w:ascii="Trebuchet MS" w:hAnsi="Trebuchet MS" w:cs="Arial"/>
          <w:noProof/>
          <w:color w:val="000000"/>
          <w:szCs w:val="22"/>
        </w:rPr>
        <w:t>De asemenea, declar pe propria răspundere că la elaborarea ofertei am ținut cont de obligațiile referitoare la condițiile de mediu, social şi cu privire la relaţiile de muncă, și am inclus în ofertă costul pentru îndeplinirea acestor obligații.</w:t>
      </w:r>
    </w:p>
    <w:p w14:paraId="5D2C09C6" w14:textId="77777777" w:rsidR="00005564" w:rsidRPr="00BE7A22" w:rsidRDefault="00005564" w:rsidP="00005564">
      <w:pPr>
        <w:pStyle w:val="text0"/>
        <w:widowControl/>
        <w:spacing w:before="0" w:line="240" w:lineRule="auto"/>
        <w:rPr>
          <w:rFonts w:ascii="Trebuchet MS" w:hAnsi="Trebuchet MS" w:cs="Arial"/>
          <w:noProof/>
          <w:color w:val="000000"/>
          <w:sz w:val="22"/>
          <w:szCs w:val="22"/>
          <w:lang w:val="ro-RO"/>
        </w:rPr>
      </w:pPr>
    </w:p>
    <w:p w14:paraId="7D7FCCB7" w14:textId="77777777" w:rsidR="00005564" w:rsidRPr="00BE7A22" w:rsidRDefault="00005564" w:rsidP="00005564">
      <w:pPr>
        <w:autoSpaceDE w:val="0"/>
        <w:jc w:val="both"/>
        <w:rPr>
          <w:rFonts w:ascii="Trebuchet MS" w:hAnsi="Trebuchet MS" w:cs="Arial"/>
          <w:noProof/>
          <w:color w:val="000000"/>
          <w:szCs w:val="22"/>
          <w:lang w:val="en-US"/>
        </w:rPr>
      </w:pPr>
      <w:proofErr w:type="spellStart"/>
      <w:r w:rsidRPr="00BE7A22">
        <w:rPr>
          <w:rFonts w:ascii="Trebuchet MS" w:hAnsi="Trebuchet MS" w:cs="Arial"/>
          <w:color w:val="000000"/>
          <w:szCs w:val="22"/>
        </w:rPr>
        <w:t>Totodată</w:t>
      </w:r>
      <w:proofErr w:type="spellEnd"/>
      <w:r w:rsidRPr="00BE7A22">
        <w:rPr>
          <w:rFonts w:ascii="Trebuchet MS" w:hAnsi="Trebuchet MS" w:cs="Arial"/>
          <w:color w:val="000000"/>
          <w:szCs w:val="22"/>
        </w:rPr>
        <w:t xml:space="preserve">, </w:t>
      </w:r>
      <w:proofErr w:type="spellStart"/>
      <w:r w:rsidRPr="00BE7A22">
        <w:rPr>
          <w:rFonts w:ascii="Trebuchet MS" w:hAnsi="Trebuchet MS" w:cs="Arial"/>
          <w:color w:val="000000"/>
          <w:szCs w:val="22"/>
        </w:rPr>
        <w:t>declar</w:t>
      </w:r>
      <w:proofErr w:type="spellEnd"/>
      <w:r w:rsidRPr="00BE7A22">
        <w:rPr>
          <w:rFonts w:ascii="Trebuchet MS" w:hAnsi="Trebuchet MS" w:cs="Arial"/>
          <w:color w:val="000000"/>
          <w:szCs w:val="22"/>
        </w:rPr>
        <w:t xml:space="preserve"> </w:t>
      </w:r>
      <w:proofErr w:type="spellStart"/>
      <w:r w:rsidRPr="00BE7A22">
        <w:rPr>
          <w:rFonts w:ascii="Trebuchet MS" w:hAnsi="Trebuchet MS" w:cs="Arial"/>
          <w:color w:val="000000"/>
          <w:szCs w:val="22"/>
        </w:rPr>
        <w:t>că</w:t>
      </w:r>
      <w:proofErr w:type="spellEnd"/>
      <w:r w:rsidRPr="00BE7A22">
        <w:rPr>
          <w:rFonts w:ascii="Trebuchet MS" w:hAnsi="Trebuchet MS" w:cs="Arial"/>
          <w:color w:val="000000"/>
          <w:szCs w:val="22"/>
        </w:rPr>
        <w:t xml:space="preserve"> am </w:t>
      </w:r>
      <w:proofErr w:type="spellStart"/>
      <w:r w:rsidRPr="00BE7A22">
        <w:rPr>
          <w:rFonts w:ascii="Trebuchet MS" w:hAnsi="Trebuchet MS" w:cs="Arial"/>
          <w:color w:val="000000"/>
          <w:szCs w:val="22"/>
        </w:rPr>
        <w:t>luat</w:t>
      </w:r>
      <w:proofErr w:type="spellEnd"/>
      <w:r w:rsidRPr="00BE7A22">
        <w:rPr>
          <w:rFonts w:ascii="Trebuchet MS" w:hAnsi="Trebuchet MS" w:cs="Arial"/>
          <w:color w:val="000000"/>
          <w:szCs w:val="22"/>
        </w:rPr>
        <w:t xml:space="preserve"> la </w:t>
      </w:r>
      <w:proofErr w:type="spellStart"/>
      <w:r w:rsidRPr="00BE7A22">
        <w:rPr>
          <w:rFonts w:ascii="Trebuchet MS" w:hAnsi="Trebuchet MS" w:cs="Arial"/>
          <w:color w:val="000000"/>
          <w:szCs w:val="22"/>
        </w:rPr>
        <w:t>cunoştinţă</w:t>
      </w:r>
      <w:proofErr w:type="spellEnd"/>
      <w:r w:rsidRPr="00BE7A22">
        <w:rPr>
          <w:rFonts w:ascii="Trebuchet MS" w:hAnsi="Trebuchet MS" w:cs="Arial"/>
          <w:color w:val="000000"/>
          <w:szCs w:val="22"/>
        </w:rPr>
        <w:t xml:space="preserve"> de </w:t>
      </w:r>
      <w:proofErr w:type="spellStart"/>
      <w:r w:rsidRPr="00BE7A22">
        <w:rPr>
          <w:rFonts w:ascii="Trebuchet MS" w:hAnsi="Trebuchet MS" w:cs="Arial"/>
          <w:color w:val="000000"/>
          <w:szCs w:val="22"/>
        </w:rPr>
        <w:t>prevederile</w:t>
      </w:r>
      <w:proofErr w:type="spellEnd"/>
      <w:r w:rsidRPr="00BE7A22">
        <w:rPr>
          <w:rFonts w:ascii="Trebuchet MS" w:hAnsi="Trebuchet MS" w:cs="Arial"/>
          <w:color w:val="000000"/>
          <w:szCs w:val="22"/>
        </w:rPr>
        <w:t xml:space="preserve"> art. 326 «</w:t>
      </w:r>
      <w:proofErr w:type="spellStart"/>
      <w:r w:rsidRPr="00BE7A22">
        <w:rPr>
          <w:rFonts w:ascii="Trebuchet MS" w:hAnsi="Trebuchet MS" w:cs="Arial"/>
          <w:color w:val="000000"/>
          <w:szCs w:val="22"/>
        </w:rPr>
        <w:t>Falsul</w:t>
      </w:r>
      <w:proofErr w:type="spellEnd"/>
      <w:r w:rsidRPr="00BE7A22">
        <w:rPr>
          <w:rFonts w:ascii="Trebuchet MS" w:hAnsi="Trebuchet MS" w:cs="Arial"/>
          <w:color w:val="000000"/>
          <w:szCs w:val="22"/>
        </w:rPr>
        <w:t xml:space="preserve"> </w:t>
      </w:r>
      <w:proofErr w:type="spellStart"/>
      <w:r w:rsidRPr="00BE7A22">
        <w:rPr>
          <w:rFonts w:ascii="Trebuchet MS" w:hAnsi="Trebuchet MS" w:cs="Arial"/>
          <w:color w:val="000000"/>
          <w:szCs w:val="22"/>
        </w:rPr>
        <w:t>în</w:t>
      </w:r>
      <w:proofErr w:type="spellEnd"/>
      <w:r w:rsidRPr="00BE7A22">
        <w:rPr>
          <w:rFonts w:ascii="Trebuchet MS" w:hAnsi="Trebuchet MS" w:cs="Arial"/>
          <w:color w:val="000000"/>
          <w:szCs w:val="22"/>
        </w:rPr>
        <w:t xml:space="preserve"> </w:t>
      </w:r>
      <w:proofErr w:type="spellStart"/>
      <w:r w:rsidRPr="00BE7A22">
        <w:rPr>
          <w:rFonts w:ascii="Trebuchet MS" w:hAnsi="Trebuchet MS" w:cs="Arial"/>
          <w:color w:val="000000"/>
          <w:szCs w:val="22"/>
        </w:rPr>
        <w:t>Declaraţii</w:t>
      </w:r>
      <w:proofErr w:type="spellEnd"/>
      <w:r w:rsidRPr="00BE7A22">
        <w:rPr>
          <w:rFonts w:ascii="Trebuchet MS" w:hAnsi="Trebuchet MS" w:cs="Arial"/>
          <w:color w:val="000000"/>
          <w:szCs w:val="22"/>
        </w:rPr>
        <w:t xml:space="preserve">» din </w:t>
      </w:r>
      <w:proofErr w:type="spellStart"/>
      <w:r w:rsidRPr="00BE7A22">
        <w:rPr>
          <w:rFonts w:ascii="Trebuchet MS" w:hAnsi="Trebuchet MS" w:cs="Arial"/>
          <w:color w:val="000000"/>
          <w:szCs w:val="22"/>
        </w:rPr>
        <w:t>Codul</w:t>
      </w:r>
      <w:proofErr w:type="spellEnd"/>
      <w:r w:rsidRPr="00BE7A22">
        <w:rPr>
          <w:rFonts w:ascii="Trebuchet MS" w:hAnsi="Trebuchet MS" w:cs="Arial"/>
          <w:color w:val="000000"/>
          <w:szCs w:val="22"/>
        </w:rPr>
        <w:t xml:space="preserve"> Penal </w:t>
      </w:r>
      <w:proofErr w:type="spellStart"/>
      <w:r w:rsidRPr="00BE7A22">
        <w:rPr>
          <w:rFonts w:ascii="Trebuchet MS" w:hAnsi="Trebuchet MS" w:cs="Arial"/>
          <w:color w:val="000000"/>
          <w:szCs w:val="22"/>
        </w:rPr>
        <w:t>referitor</w:t>
      </w:r>
      <w:proofErr w:type="spellEnd"/>
      <w:r w:rsidRPr="00BE7A22">
        <w:rPr>
          <w:rFonts w:ascii="Trebuchet MS" w:hAnsi="Trebuchet MS" w:cs="Arial"/>
          <w:color w:val="000000"/>
          <w:szCs w:val="22"/>
        </w:rPr>
        <w:t xml:space="preserve"> la «</w:t>
      </w:r>
      <w:proofErr w:type="spellStart"/>
      <w:r w:rsidRPr="00BE7A22">
        <w:rPr>
          <w:rFonts w:ascii="Trebuchet MS" w:hAnsi="Trebuchet MS" w:cs="Arial"/>
          <w:color w:val="000000"/>
          <w:szCs w:val="22"/>
        </w:rPr>
        <w:t>Declararea</w:t>
      </w:r>
      <w:proofErr w:type="spellEnd"/>
      <w:r w:rsidRPr="00BE7A22">
        <w:rPr>
          <w:rFonts w:ascii="Trebuchet MS" w:hAnsi="Trebuchet MS" w:cs="Arial"/>
          <w:color w:val="000000"/>
          <w:szCs w:val="22"/>
        </w:rPr>
        <w:t xml:space="preserve"> </w:t>
      </w:r>
      <w:proofErr w:type="spellStart"/>
      <w:r w:rsidRPr="00BE7A22">
        <w:rPr>
          <w:rFonts w:ascii="Trebuchet MS" w:hAnsi="Trebuchet MS" w:cs="Arial"/>
          <w:color w:val="000000"/>
          <w:szCs w:val="22"/>
        </w:rPr>
        <w:t>necorespunzătoare</w:t>
      </w:r>
      <w:proofErr w:type="spellEnd"/>
      <w:r w:rsidRPr="00BE7A22">
        <w:rPr>
          <w:rFonts w:ascii="Trebuchet MS" w:hAnsi="Trebuchet MS" w:cs="Arial"/>
          <w:color w:val="000000"/>
          <w:szCs w:val="22"/>
        </w:rPr>
        <w:t xml:space="preserve"> a </w:t>
      </w:r>
      <w:proofErr w:type="spellStart"/>
      <w:r w:rsidRPr="00BE7A22">
        <w:rPr>
          <w:rFonts w:ascii="Trebuchet MS" w:hAnsi="Trebuchet MS" w:cs="Arial"/>
          <w:color w:val="000000"/>
          <w:szCs w:val="22"/>
        </w:rPr>
        <w:t>adevărului</w:t>
      </w:r>
      <w:proofErr w:type="spellEnd"/>
      <w:r w:rsidRPr="00BE7A22">
        <w:rPr>
          <w:rFonts w:ascii="Trebuchet MS" w:hAnsi="Trebuchet MS" w:cs="Arial"/>
          <w:color w:val="000000"/>
          <w:szCs w:val="22"/>
        </w:rPr>
        <w:t xml:space="preserve">, </w:t>
      </w:r>
      <w:proofErr w:type="spellStart"/>
      <w:r w:rsidRPr="00BE7A22">
        <w:rPr>
          <w:rFonts w:ascii="Trebuchet MS" w:hAnsi="Trebuchet MS" w:cs="Arial"/>
          <w:color w:val="000000"/>
          <w:szCs w:val="22"/>
        </w:rPr>
        <w:t>făcută</w:t>
      </w:r>
      <w:proofErr w:type="spellEnd"/>
      <w:r w:rsidRPr="00BE7A22">
        <w:rPr>
          <w:rFonts w:ascii="Trebuchet MS" w:hAnsi="Trebuchet MS" w:cs="Arial"/>
          <w:color w:val="000000"/>
          <w:szCs w:val="22"/>
        </w:rPr>
        <w:t xml:space="preserve"> </w:t>
      </w:r>
      <w:proofErr w:type="spellStart"/>
      <w:r w:rsidRPr="00BE7A22">
        <w:rPr>
          <w:rFonts w:ascii="Trebuchet MS" w:hAnsi="Trebuchet MS" w:cs="Arial"/>
          <w:color w:val="000000"/>
          <w:szCs w:val="22"/>
        </w:rPr>
        <w:t>unei</w:t>
      </w:r>
      <w:proofErr w:type="spellEnd"/>
      <w:r w:rsidRPr="00BE7A22">
        <w:rPr>
          <w:rFonts w:ascii="Trebuchet MS" w:hAnsi="Trebuchet MS" w:cs="Arial"/>
          <w:color w:val="000000"/>
          <w:szCs w:val="22"/>
        </w:rPr>
        <w:t xml:space="preserve"> </w:t>
      </w:r>
      <w:proofErr w:type="spellStart"/>
      <w:r w:rsidRPr="00BE7A22">
        <w:rPr>
          <w:rFonts w:ascii="Trebuchet MS" w:hAnsi="Trebuchet MS" w:cs="Arial"/>
          <w:color w:val="000000"/>
          <w:szCs w:val="22"/>
        </w:rPr>
        <w:t>persoane</w:t>
      </w:r>
      <w:proofErr w:type="spellEnd"/>
      <w:r w:rsidRPr="00BE7A22">
        <w:rPr>
          <w:rFonts w:ascii="Trebuchet MS" w:hAnsi="Trebuchet MS" w:cs="Arial"/>
          <w:color w:val="000000"/>
          <w:szCs w:val="22"/>
        </w:rPr>
        <w:t xml:space="preserve"> </w:t>
      </w:r>
      <w:proofErr w:type="spellStart"/>
      <w:r w:rsidRPr="00BE7A22">
        <w:rPr>
          <w:rFonts w:ascii="Trebuchet MS" w:hAnsi="Trebuchet MS" w:cs="Arial"/>
          <w:color w:val="000000"/>
          <w:szCs w:val="22"/>
        </w:rPr>
        <w:t>dintre</w:t>
      </w:r>
      <w:proofErr w:type="spellEnd"/>
      <w:r w:rsidRPr="00BE7A22">
        <w:rPr>
          <w:rFonts w:ascii="Trebuchet MS" w:hAnsi="Trebuchet MS" w:cs="Arial"/>
          <w:color w:val="000000"/>
          <w:szCs w:val="22"/>
        </w:rPr>
        <w:t xml:space="preserve"> </w:t>
      </w:r>
      <w:proofErr w:type="spellStart"/>
      <w:r w:rsidRPr="00BE7A22">
        <w:rPr>
          <w:rFonts w:ascii="Trebuchet MS" w:hAnsi="Trebuchet MS" w:cs="Arial"/>
          <w:color w:val="000000"/>
          <w:szCs w:val="22"/>
        </w:rPr>
        <w:t>cele</w:t>
      </w:r>
      <w:proofErr w:type="spellEnd"/>
      <w:r w:rsidRPr="00BE7A22">
        <w:rPr>
          <w:rFonts w:ascii="Trebuchet MS" w:hAnsi="Trebuchet MS" w:cs="Arial"/>
          <w:color w:val="000000"/>
          <w:szCs w:val="22"/>
        </w:rPr>
        <w:t xml:space="preserve"> </w:t>
      </w:r>
      <w:proofErr w:type="spellStart"/>
      <w:r w:rsidRPr="00BE7A22">
        <w:rPr>
          <w:rFonts w:ascii="Trebuchet MS" w:hAnsi="Trebuchet MS" w:cs="Arial"/>
          <w:color w:val="000000"/>
          <w:szCs w:val="22"/>
        </w:rPr>
        <w:t>prevăzute</w:t>
      </w:r>
      <w:proofErr w:type="spellEnd"/>
      <w:r w:rsidRPr="00BE7A22">
        <w:rPr>
          <w:rFonts w:ascii="Trebuchet MS" w:hAnsi="Trebuchet MS" w:cs="Arial"/>
          <w:color w:val="000000"/>
          <w:szCs w:val="22"/>
        </w:rPr>
        <w:t xml:space="preserve"> </w:t>
      </w:r>
      <w:proofErr w:type="spellStart"/>
      <w:r w:rsidRPr="00BE7A22">
        <w:rPr>
          <w:rFonts w:ascii="Trebuchet MS" w:hAnsi="Trebuchet MS" w:cs="Arial"/>
          <w:color w:val="000000"/>
          <w:szCs w:val="22"/>
        </w:rPr>
        <w:t>în</w:t>
      </w:r>
      <w:proofErr w:type="spellEnd"/>
      <w:r w:rsidRPr="00BE7A22">
        <w:rPr>
          <w:rFonts w:ascii="Trebuchet MS" w:hAnsi="Trebuchet MS" w:cs="Arial"/>
          <w:color w:val="000000"/>
          <w:szCs w:val="22"/>
        </w:rPr>
        <w:t xml:space="preserve"> art. 175 (din Noul Cod Penal) </w:t>
      </w:r>
      <w:proofErr w:type="spellStart"/>
      <w:r w:rsidRPr="00BE7A22">
        <w:rPr>
          <w:rFonts w:ascii="Trebuchet MS" w:hAnsi="Trebuchet MS" w:cs="Arial"/>
          <w:color w:val="000000"/>
          <w:szCs w:val="22"/>
        </w:rPr>
        <w:t>sau</w:t>
      </w:r>
      <w:proofErr w:type="spellEnd"/>
      <w:r w:rsidRPr="00BE7A22">
        <w:rPr>
          <w:rFonts w:ascii="Trebuchet MS" w:hAnsi="Trebuchet MS" w:cs="Arial"/>
          <w:color w:val="000000"/>
          <w:szCs w:val="22"/>
        </w:rPr>
        <w:t xml:space="preserve"> </w:t>
      </w:r>
      <w:proofErr w:type="spellStart"/>
      <w:r w:rsidRPr="00BE7A22">
        <w:rPr>
          <w:rFonts w:ascii="Trebuchet MS" w:hAnsi="Trebuchet MS" w:cs="Arial"/>
          <w:color w:val="000000"/>
          <w:szCs w:val="22"/>
        </w:rPr>
        <w:t>unei</w:t>
      </w:r>
      <w:proofErr w:type="spellEnd"/>
      <w:r w:rsidRPr="00BE7A22">
        <w:rPr>
          <w:rFonts w:ascii="Trebuchet MS" w:hAnsi="Trebuchet MS" w:cs="Arial"/>
          <w:color w:val="000000"/>
          <w:szCs w:val="22"/>
        </w:rPr>
        <w:t xml:space="preserve"> </w:t>
      </w:r>
      <w:proofErr w:type="spellStart"/>
      <w:r w:rsidRPr="00BE7A22">
        <w:rPr>
          <w:rFonts w:ascii="Trebuchet MS" w:hAnsi="Trebuchet MS" w:cs="Arial"/>
          <w:color w:val="000000"/>
          <w:szCs w:val="22"/>
        </w:rPr>
        <w:t>unităţi</w:t>
      </w:r>
      <w:proofErr w:type="spellEnd"/>
      <w:r w:rsidRPr="00BE7A22">
        <w:rPr>
          <w:rFonts w:ascii="Trebuchet MS" w:hAnsi="Trebuchet MS" w:cs="Arial"/>
          <w:color w:val="000000"/>
          <w:szCs w:val="22"/>
        </w:rPr>
        <w:t xml:space="preserve"> </w:t>
      </w:r>
      <w:proofErr w:type="spellStart"/>
      <w:r w:rsidRPr="00BE7A22">
        <w:rPr>
          <w:rFonts w:ascii="Trebuchet MS" w:hAnsi="Trebuchet MS" w:cs="Arial"/>
          <w:color w:val="000000"/>
          <w:szCs w:val="22"/>
        </w:rPr>
        <w:t>în</w:t>
      </w:r>
      <w:proofErr w:type="spellEnd"/>
      <w:r w:rsidRPr="00BE7A22">
        <w:rPr>
          <w:rFonts w:ascii="Trebuchet MS" w:hAnsi="Trebuchet MS" w:cs="Arial"/>
          <w:color w:val="000000"/>
          <w:szCs w:val="22"/>
        </w:rPr>
        <w:t xml:space="preserve"> care </w:t>
      </w:r>
      <w:proofErr w:type="spellStart"/>
      <w:r w:rsidRPr="00BE7A22">
        <w:rPr>
          <w:rFonts w:ascii="Trebuchet MS" w:hAnsi="Trebuchet MS" w:cs="Arial"/>
          <w:color w:val="000000"/>
          <w:szCs w:val="22"/>
        </w:rPr>
        <w:t>aceasta</w:t>
      </w:r>
      <w:proofErr w:type="spellEnd"/>
      <w:r w:rsidRPr="00BE7A22">
        <w:rPr>
          <w:rFonts w:ascii="Trebuchet MS" w:hAnsi="Trebuchet MS" w:cs="Arial"/>
          <w:color w:val="000000"/>
          <w:szCs w:val="22"/>
        </w:rPr>
        <w:t xml:space="preserve"> </w:t>
      </w:r>
      <w:proofErr w:type="spellStart"/>
      <w:r w:rsidRPr="00BE7A22">
        <w:rPr>
          <w:rFonts w:ascii="Trebuchet MS" w:hAnsi="Trebuchet MS" w:cs="Arial"/>
          <w:color w:val="000000"/>
          <w:szCs w:val="22"/>
        </w:rPr>
        <w:t>îşi</w:t>
      </w:r>
      <w:proofErr w:type="spellEnd"/>
      <w:r w:rsidRPr="00BE7A22">
        <w:rPr>
          <w:rFonts w:ascii="Trebuchet MS" w:hAnsi="Trebuchet MS" w:cs="Arial"/>
          <w:color w:val="000000"/>
          <w:szCs w:val="22"/>
        </w:rPr>
        <w:t xml:space="preserve"> </w:t>
      </w:r>
      <w:proofErr w:type="spellStart"/>
      <w:r w:rsidRPr="00BE7A22">
        <w:rPr>
          <w:rFonts w:ascii="Trebuchet MS" w:hAnsi="Trebuchet MS" w:cs="Arial"/>
          <w:color w:val="000000"/>
          <w:szCs w:val="22"/>
        </w:rPr>
        <w:t>desfăşoară</w:t>
      </w:r>
      <w:proofErr w:type="spellEnd"/>
      <w:r w:rsidRPr="00BE7A22">
        <w:rPr>
          <w:rFonts w:ascii="Trebuchet MS" w:hAnsi="Trebuchet MS" w:cs="Arial"/>
          <w:color w:val="000000"/>
          <w:szCs w:val="22"/>
        </w:rPr>
        <w:t xml:space="preserve"> </w:t>
      </w:r>
      <w:proofErr w:type="spellStart"/>
      <w:r w:rsidRPr="00BE7A22">
        <w:rPr>
          <w:rFonts w:ascii="Trebuchet MS" w:hAnsi="Trebuchet MS" w:cs="Arial"/>
          <w:color w:val="000000"/>
          <w:szCs w:val="22"/>
        </w:rPr>
        <w:t>activitatea</w:t>
      </w:r>
      <w:proofErr w:type="spellEnd"/>
      <w:r w:rsidRPr="00BE7A22">
        <w:rPr>
          <w:rFonts w:ascii="Trebuchet MS" w:hAnsi="Trebuchet MS" w:cs="Arial"/>
          <w:color w:val="000000"/>
          <w:szCs w:val="22"/>
        </w:rPr>
        <w:t xml:space="preserve"> </w:t>
      </w:r>
      <w:proofErr w:type="spellStart"/>
      <w:r w:rsidRPr="00BE7A22">
        <w:rPr>
          <w:rFonts w:ascii="Trebuchet MS" w:hAnsi="Trebuchet MS" w:cs="Arial"/>
          <w:color w:val="000000"/>
          <w:szCs w:val="22"/>
        </w:rPr>
        <w:t>în</w:t>
      </w:r>
      <w:proofErr w:type="spellEnd"/>
      <w:r w:rsidRPr="00BE7A22">
        <w:rPr>
          <w:rFonts w:ascii="Trebuchet MS" w:hAnsi="Trebuchet MS" w:cs="Arial"/>
          <w:color w:val="000000"/>
          <w:szCs w:val="22"/>
        </w:rPr>
        <w:t xml:space="preserve"> </w:t>
      </w:r>
      <w:proofErr w:type="spellStart"/>
      <w:r w:rsidRPr="00BE7A22">
        <w:rPr>
          <w:rFonts w:ascii="Trebuchet MS" w:hAnsi="Trebuchet MS" w:cs="Arial"/>
          <w:color w:val="000000"/>
          <w:szCs w:val="22"/>
        </w:rPr>
        <w:t>vederea</w:t>
      </w:r>
      <w:proofErr w:type="spellEnd"/>
      <w:r w:rsidRPr="00BE7A22">
        <w:rPr>
          <w:rFonts w:ascii="Trebuchet MS" w:hAnsi="Trebuchet MS" w:cs="Arial"/>
          <w:color w:val="000000"/>
          <w:szCs w:val="22"/>
        </w:rPr>
        <w:t xml:space="preserve"> </w:t>
      </w:r>
      <w:proofErr w:type="spellStart"/>
      <w:r w:rsidRPr="00BE7A22">
        <w:rPr>
          <w:rFonts w:ascii="Trebuchet MS" w:hAnsi="Trebuchet MS" w:cs="Arial"/>
          <w:color w:val="000000"/>
          <w:szCs w:val="22"/>
        </w:rPr>
        <w:t>producerii</w:t>
      </w:r>
      <w:proofErr w:type="spellEnd"/>
      <w:r w:rsidRPr="00BE7A22">
        <w:rPr>
          <w:rFonts w:ascii="Trebuchet MS" w:hAnsi="Trebuchet MS" w:cs="Arial"/>
          <w:color w:val="000000"/>
          <w:szCs w:val="22"/>
        </w:rPr>
        <w:t xml:space="preserve"> </w:t>
      </w:r>
      <w:proofErr w:type="spellStart"/>
      <w:r w:rsidRPr="00BE7A22">
        <w:rPr>
          <w:rFonts w:ascii="Trebuchet MS" w:hAnsi="Trebuchet MS" w:cs="Arial"/>
          <w:color w:val="000000"/>
          <w:szCs w:val="22"/>
        </w:rPr>
        <w:t>unei</w:t>
      </w:r>
      <w:proofErr w:type="spellEnd"/>
      <w:r w:rsidRPr="00BE7A22">
        <w:rPr>
          <w:rFonts w:ascii="Trebuchet MS" w:hAnsi="Trebuchet MS" w:cs="Arial"/>
          <w:color w:val="000000"/>
          <w:szCs w:val="22"/>
        </w:rPr>
        <w:t xml:space="preserve"> </w:t>
      </w:r>
      <w:proofErr w:type="spellStart"/>
      <w:r w:rsidRPr="00BE7A22">
        <w:rPr>
          <w:rFonts w:ascii="Trebuchet MS" w:hAnsi="Trebuchet MS" w:cs="Arial"/>
          <w:color w:val="000000"/>
          <w:szCs w:val="22"/>
        </w:rPr>
        <w:t>consecinţe</w:t>
      </w:r>
      <w:proofErr w:type="spellEnd"/>
      <w:r w:rsidRPr="00BE7A22">
        <w:rPr>
          <w:rFonts w:ascii="Trebuchet MS" w:hAnsi="Trebuchet MS" w:cs="Arial"/>
          <w:color w:val="000000"/>
          <w:szCs w:val="22"/>
        </w:rPr>
        <w:t xml:space="preserve"> </w:t>
      </w:r>
      <w:proofErr w:type="spellStart"/>
      <w:r w:rsidRPr="00BE7A22">
        <w:rPr>
          <w:rFonts w:ascii="Trebuchet MS" w:hAnsi="Trebuchet MS" w:cs="Arial"/>
          <w:color w:val="000000"/>
          <w:szCs w:val="22"/>
        </w:rPr>
        <w:t>juridice</w:t>
      </w:r>
      <w:proofErr w:type="spellEnd"/>
      <w:r w:rsidRPr="00BE7A22">
        <w:rPr>
          <w:rFonts w:ascii="Trebuchet MS" w:hAnsi="Trebuchet MS" w:cs="Arial"/>
          <w:color w:val="000000"/>
          <w:szCs w:val="22"/>
        </w:rPr>
        <w:t xml:space="preserve">, </w:t>
      </w:r>
      <w:proofErr w:type="spellStart"/>
      <w:r w:rsidRPr="00BE7A22">
        <w:rPr>
          <w:rFonts w:ascii="Trebuchet MS" w:hAnsi="Trebuchet MS" w:cs="Arial"/>
          <w:color w:val="000000"/>
          <w:szCs w:val="22"/>
        </w:rPr>
        <w:t>pentru</w:t>
      </w:r>
      <w:proofErr w:type="spellEnd"/>
      <w:r w:rsidRPr="00BE7A22">
        <w:rPr>
          <w:rFonts w:ascii="Trebuchet MS" w:hAnsi="Trebuchet MS" w:cs="Arial"/>
          <w:color w:val="000000"/>
          <w:szCs w:val="22"/>
        </w:rPr>
        <w:t xml:space="preserve"> sine </w:t>
      </w:r>
      <w:proofErr w:type="spellStart"/>
      <w:r w:rsidRPr="00BE7A22">
        <w:rPr>
          <w:rFonts w:ascii="Trebuchet MS" w:hAnsi="Trebuchet MS" w:cs="Arial"/>
          <w:color w:val="000000"/>
          <w:szCs w:val="22"/>
        </w:rPr>
        <w:t>sau</w:t>
      </w:r>
      <w:proofErr w:type="spellEnd"/>
      <w:r w:rsidRPr="00BE7A22">
        <w:rPr>
          <w:rFonts w:ascii="Trebuchet MS" w:hAnsi="Trebuchet MS" w:cs="Arial"/>
          <w:color w:val="000000"/>
          <w:szCs w:val="22"/>
        </w:rPr>
        <w:t xml:space="preserve"> </w:t>
      </w:r>
      <w:proofErr w:type="spellStart"/>
      <w:r w:rsidRPr="00BE7A22">
        <w:rPr>
          <w:rFonts w:ascii="Trebuchet MS" w:hAnsi="Trebuchet MS" w:cs="Arial"/>
          <w:color w:val="000000"/>
          <w:szCs w:val="22"/>
        </w:rPr>
        <w:t>pentru</w:t>
      </w:r>
      <w:proofErr w:type="spellEnd"/>
      <w:r w:rsidRPr="00BE7A22">
        <w:rPr>
          <w:rFonts w:ascii="Trebuchet MS" w:hAnsi="Trebuchet MS" w:cs="Arial"/>
          <w:color w:val="000000"/>
          <w:szCs w:val="22"/>
        </w:rPr>
        <w:t xml:space="preserve"> </w:t>
      </w:r>
      <w:proofErr w:type="spellStart"/>
      <w:r w:rsidRPr="00BE7A22">
        <w:rPr>
          <w:rFonts w:ascii="Trebuchet MS" w:hAnsi="Trebuchet MS" w:cs="Arial"/>
          <w:color w:val="000000"/>
          <w:szCs w:val="22"/>
        </w:rPr>
        <w:t>altul</w:t>
      </w:r>
      <w:proofErr w:type="spellEnd"/>
      <w:r w:rsidRPr="00BE7A22">
        <w:rPr>
          <w:rFonts w:ascii="Trebuchet MS" w:hAnsi="Trebuchet MS" w:cs="Arial"/>
          <w:color w:val="000000"/>
          <w:szCs w:val="22"/>
        </w:rPr>
        <w:t xml:space="preserve">, </w:t>
      </w:r>
      <w:proofErr w:type="spellStart"/>
      <w:r w:rsidRPr="00BE7A22">
        <w:rPr>
          <w:rFonts w:ascii="Trebuchet MS" w:hAnsi="Trebuchet MS" w:cs="Arial"/>
          <w:color w:val="000000"/>
          <w:szCs w:val="22"/>
        </w:rPr>
        <w:t>atunci</w:t>
      </w:r>
      <w:proofErr w:type="spellEnd"/>
      <w:r w:rsidRPr="00BE7A22">
        <w:rPr>
          <w:rFonts w:ascii="Trebuchet MS" w:hAnsi="Trebuchet MS" w:cs="Arial"/>
          <w:color w:val="000000"/>
          <w:szCs w:val="22"/>
        </w:rPr>
        <w:t xml:space="preserve"> </w:t>
      </w:r>
      <w:proofErr w:type="spellStart"/>
      <w:r w:rsidRPr="00BE7A22">
        <w:rPr>
          <w:rFonts w:ascii="Trebuchet MS" w:hAnsi="Trebuchet MS" w:cs="Arial"/>
          <w:color w:val="000000"/>
          <w:szCs w:val="22"/>
        </w:rPr>
        <w:t>când</w:t>
      </w:r>
      <w:proofErr w:type="spellEnd"/>
      <w:r w:rsidRPr="00BE7A22">
        <w:rPr>
          <w:rFonts w:ascii="Trebuchet MS" w:hAnsi="Trebuchet MS" w:cs="Arial"/>
          <w:color w:val="000000"/>
          <w:szCs w:val="22"/>
        </w:rPr>
        <w:t xml:space="preserve">, </w:t>
      </w:r>
      <w:proofErr w:type="spellStart"/>
      <w:r w:rsidRPr="00BE7A22">
        <w:rPr>
          <w:rFonts w:ascii="Trebuchet MS" w:hAnsi="Trebuchet MS" w:cs="Arial"/>
          <w:color w:val="000000"/>
          <w:szCs w:val="22"/>
        </w:rPr>
        <w:t>potrivit</w:t>
      </w:r>
      <w:proofErr w:type="spellEnd"/>
      <w:r w:rsidRPr="00BE7A22">
        <w:rPr>
          <w:rFonts w:ascii="Trebuchet MS" w:hAnsi="Trebuchet MS" w:cs="Arial"/>
          <w:color w:val="000000"/>
          <w:szCs w:val="22"/>
        </w:rPr>
        <w:t xml:space="preserve"> </w:t>
      </w:r>
      <w:proofErr w:type="spellStart"/>
      <w:r w:rsidRPr="00BE7A22">
        <w:rPr>
          <w:rFonts w:ascii="Trebuchet MS" w:hAnsi="Trebuchet MS" w:cs="Arial"/>
          <w:color w:val="000000"/>
          <w:szCs w:val="22"/>
        </w:rPr>
        <w:t>legii</w:t>
      </w:r>
      <w:proofErr w:type="spellEnd"/>
      <w:r w:rsidRPr="00BE7A22">
        <w:rPr>
          <w:rFonts w:ascii="Trebuchet MS" w:hAnsi="Trebuchet MS" w:cs="Arial"/>
          <w:color w:val="000000"/>
          <w:szCs w:val="22"/>
        </w:rPr>
        <w:t xml:space="preserve"> </w:t>
      </w:r>
      <w:proofErr w:type="spellStart"/>
      <w:r w:rsidRPr="00BE7A22">
        <w:rPr>
          <w:rFonts w:ascii="Trebuchet MS" w:hAnsi="Trebuchet MS" w:cs="Arial"/>
          <w:color w:val="000000"/>
          <w:szCs w:val="22"/>
        </w:rPr>
        <w:t>ori</w:t>
      </w:r>
      <w:proofErr w:type="spellEnd"/>
      <w:r w:rsidRPr="00BE7A22">
        <w:rPr>
          <w:rFonts w:ascii="Trebuchet MS" w:hAnsi="Trebuchet MS" w:cs="Arial"/>
          <w:color w:val="000000"/>
          <w:szCs w:val="22"/>
        </w:rPr>
        <w:t xml:space="preserve"> </w:t>
      </w:r>
      <w:proofErr w:type="spellStart"/>
      <w:r w:rsidRPr="00BE7A22">
        <w:rPr>
          <w:rFonts w:ascii="Trebuchet MS" w:hAnsi="Trebuchet MS" w:cs="Arial"/>
          <w:color w:val="000000"/>
          <w:szCs w:val="22"/>
        </w:rPr>
        <w:t>împrejurărilor</w:t>
      </w:r>
      <w:proofErr w:type="spellEnd"/>
      <w:r w:rsidRPr="00BE7A22">
        <w:rPr>
          <w:rFonts w:ascii="Trebuchet MS" w:hAnsi="Trebuchet MS" w:cs="Arial"/>
          <w:color w:val="000000"/>
          <w:szCs w:val="22"/>
        </w:rPr>
        <w:t xml:space="preserve">, </w:t>
      </w:r>
      <w:proofErr w:type="spellStart"/>
      <w:r w:rsidRPr="00BE7A22">
        <w:rPr>
          <w:rFonts w:ascii="Trebuchet MS" w:hAnsi="Trebuchet MS" w:cs="Arial"/>
          <w:color w:val="000000"/>
          <w:szCs w:val="22"/>
        </w:rPr>
        <w:t>declaraţia</w:t>
      </w:r>
      <w:proofErr w:type="spellEnd"/>
      <w:r w:rsidRPr="00BE7A22">
        <w:rPr>
          <w:rFonts w:ascii="Trebuchet MS" w:hAnsi="Trebuchet MS" w:cs="Arial"/>
          <w:color w:val="000000"/>
          <w:szCs w:val="22"/>
        </w:rPr>
        <w:t xml:space="preserve"> </w:t>
      </w:r>
      <w:proofErr w:type="spellStart"/>
      <w:r w:rsidRPr="00BE7A22">
        <w:rPr>
          <w:rFonts w:ascii="Trebuchet MS" w:hAnsi="Trebuchet MS" w:cs="Arial"/>
          <w:color w:val="000000"/>
          <w:szCs w:val="22"/>
        </w:rPr>
        <w:t>făcută</w:t>
      </w:r>
      <w:proofErr w:type="spellEnd"/>
      <w:r w:rsidRPr="00BE7A22">
        <w:rPr>
          <w:rFonts w:ascii="Trebuchet MS" w:hAnsi="Trebuchet MS" w:cs="Arial"/>
          <w:color w:val="000000"/>
          <w:szCs w:val="22"/>
        </w:rPr>
        <w:t xml:space="preserve"> </w:t>
      </w:r>
      <w:proofErr w:type="spellStart"/>
      <w:r w:rsidRPr="00BE7A22">
        <w:rPr>
          <w:rFonts w:ascii="Trebuchet MS" w:hAnsi="Trebuchet MS" w:cs="Arial"/>
          <w:color w:val="000000"/>
          <w:szCs w:val="22"/>
        </w:rPr>
        <w:t>serveşte</w:t>
      </w:r>
      <w:proofErr w:type="spellEnd"/>
      <w:r w:rsidRPr="00BE7A22">
        <w:rPr>
          <w:rFonts w:ascii="Trebuchet MS" w:hAnsi="Trebuchet MS" w:cs="Arial"/>
          <w:color w:val="000000"/>
          <w:szCs w:val="22"/>
        </w:rPr>
        <w:t xml:space="preserve"> la </w:t>
      </w:r>
      <w:proofErr w:type="spellStart"/>
      <w:r w:rsidRPr="00BE7A22">
        <w:rPr>
          <w:rFonts w:ascii="Trebuchet MS" w:hAnsi="Trebuchet MS" w:cs="Arial"/>
          <w:color w:val="000000"/>
          <w:szCs w:val="22"/>
        </w:rPr>
        <w:t>producerea</w:t>
      </w:r>
      <w:proofErr w:type="spellEnd"/>
      <w:r w:rsidRPr="00BE7A22">
        <w:rPr>
          <w:rFonts w:ascii="Trebuchet MS" w:hAnsi="Trebuchet MS" w:cs="Arial"/>
          <w:color w:val="000000"/>
          <w:szCs w:val="22"/>
        </w:rPr>
        <w:t xml:space="preserve"> </w:t>
      </w:r>
      <w:proofErr w:type="spellStart"/>
      <w:r w:rsidRPr="00BE7A22">
        <w:rPr>
          <w:rFonts w:ascii="Trebuchet MS" w:hAnsi="Trebuchet MS" w:cs="Arial"/>
          <w:color w:val="000000"/>
          <w:szCs w:val="22"/>
        </w:rPr>
        <w:t>acelei</w:t>
      </w:r>
      <w:proofErr w:type="spellEnd"/>
      <w:r w:rsidRPr="00BE7A22">
        <w:rPr>
          <w:rFonts w:ascii="Trebuchet MS" w:hAnsi="Trebuchet MS" w:cs="Arial"/>
          <w:color w:val="000000"/>
          <w:szCs w:val="22"/>
        </w:rPr>
        <w:t xml:space="preserve"> </w:t>
      </w:r>
      <w:proofErr w:type="spellStart"/>
      <w:r w:rsidRPr="00BE7A22">
        <w:rPr>
          <w:rFonts w:ascii="Trebuchet MS" w:hAnsi="Trebuchet MS" w:cs="Arial"/>
          <w:color w:val="000000"/>
          <w:szCs w:val="22"/>
        </w:rPr>
        <w:t>consecinţe</w:t>
      </w:r>
      <w:proofErr w:type="spellEnd"/>
      <w:r w:rsidRPr="00BE7A22">
        <w:rPr>
          <w:rFonts w:ascii="Trebuchet MS" w:hAnsi="Trebuchet MS" w:cs="Arial"/>
          <w:color w:val="000000"/>
          <w:szCs w:val="22"/>
        </w:rPr>
        <w:t xml:space="preserve">, se </w:t>
      </w:r>
      <w:proofErr w:type="spellStart"/>
      <w:r w:rsidRPr="00BE7A22">
        <w:rPr>
          <w:rFonts w:ascii="Trebuchet MS" w:hAnsi="Trebuchet MS" w:cs="Arial"/>
          <w:color w:val="000000"/>
          <w:szCs w:val="22"/>
        </w:rPr>
        <w:t>pedepseşte</w:t>
      </w:r>
      <w:proofErr w:type="spellEnd"/>
      <w:r w:rsidRPr="00BE7A22">
        <w:rPr>
          <w:rFonts w:ascii="Trebuchet MS" w:hAnsi="Trebuchet MS" w:cs="Arial"/>
          <w:color w:val="000000"/>
          <w:szCs w:val="22"/>
        </w:rPr>
        <w:t xml:space="preserve"> cu </w:t>
      </w:r>
      <w:proofErr w:type="spellStart"/>
      <w:r w:rsidRPr="00BE7A22">
        <w:rPr>
          <w:rFonts w:ascii="Trebuchet MS" w:hAnsi="Trebuchet MS" w:cs="Arial"/>
          <w:color w:val="000000"/>
          <w:szCs w:val="22"/>
        </w:rPr>
        <w:t>închisoare</w:t>
      </w:r>
      <w:proofErr w:type="spellEnd"/>
      <w:r w:rsidRPr="00BE7A22">
        <w:rPr>
          <w:rFonts w:ascii="Trebuchet MS" w:hAnsi="Trebuchet MS" w:cs="Arial"/>
          <w:color w:val="000000"/>
          <w:szCs w:val="22"/>
        </w:rPr>
        <w:t xml:space="preserve"> de la 3 </w:t>
      </w:r>
      <w:proofErr w:type="spellStart"/>
      <w:r w:rsidRPr="00BE7A22">
        <w:rPr>
          <w:rFonts w:ascii="Trebuchet MS" w:hAnsi="Trebuchet MS" w:cs="Arial"/>
          <w:color w:val="000000"/>
          <w:szCs w:val="22"/>
        </w:rPr>
        <w:t>luni</w:t>
      </w:r>
      <w:proofErr w:type="spellEnd"/>
      <w:r w:rsidRPr="00BE7A22">
        <w:rPr>
          <w:rFonts w:ascii="Trebuchet MS" w:hAnsi="Trebuchet MS" w:cs="Arial"/>
          <w:color w:val="000000"/>
          <w:szCs w:val="22"/>
        </w:rPr>
        <w:t xml:space="preserve"> la 2 ani </w:t>
      </w:r>
      <w:proofErr w:type="spellStart"/>
      <w:r w:rsidRPr="00BE7A22">
        <w:rPr>
          <w:rFonts w:ascii="Trebuchet MS" w:hAnsi="Trebuchet MS" w:cs="Arial"/>
          <w:color w:val="000000"/>
          <w:szCs w:val="22"/>
        </w:rPr>
        <w:t>sau</w:t>
      </w:r>
      <w:proofErr w:type="spellEnd"/>
      <w:r w:rsidRPr="00BE7A22">
        <w:rPr>
          <w:rFonts w:ascii="Trebuchet MS" w:hAnsi="Trebuchet MS" w:cs="Arial"/>
          <w:color w:val="000000"/>
          <w:szCs w:val="22"/>
        </w:rPr>
        <w:t xml:space="preserve"> cu </w:t>
      </w:r>
      <w:proofErr w:type="spellStart"/>
      <w:r w:rsidRPr="00BE7A22">
        <w:rPr>
          <w:rFonts w:ascii="Trebuchet MS" w:hAnsi="Trebuchet MS" w:cs="Arial"/>
          <w:color w:val="000000"/>
          <w:szCs w:val="22"/>
        </w:rPr>
        <w:t>amendă</w:t>
      </w:r>
      <w:proofErr w:type="spellEnd"/>
      <w:r w:rsidRPr="00BE7A22">
        <w:rPr>
          <w:rFonts w:ascii="Trebuchet MS" w:hAnsi="Trebuchet MS" w:cs="Arial"/>
          <w:color w:val="000000"/>
          <w:szCs w:val="22"/>
        </w:rPr>
        <w:t>.»</w:t>
      </w:r>
    </w:p>
    <w:p w14:paraId="2ADD75E1" w14:textId="77777777" w:rsidR="00005564" w:rsidRPr="00BE7A22" w:rsidRDefault="00005564" w:rsidP="00005564">
      <w:pPr>
        <w:pStyle w:val="Header"/>
        <w:rPr>
          <w:rFonts w:ascii="Trebuchet MS" w:hAnsi="Trebuchet MS" w:cs="Arial"/>
          <w:i/>
          <w:color w:val="000000"/>
          <w:szCs w:val="22"/>
        </w:rPr>
      </w:pPr>
    </w:p>
    <w:p w14:paraId="0CFFF3B6" w14:textId="77777777" w:rsidR="00005564" w:rsidRPr="00BE7A22" w:rsidRDefault="00005564" w:rsidP="00005564">
      <w:pPr>
        <w:pStyle w:val="Header"/>
        <w:rPr>
          <w:rFonts w:ascii="Trebuchet MS" w:hAnsi="Trebuchet MS" w:cs="Arial"/>
          <w:i/>
          <w:color w:val="000000"/>
          <w:szCs w:val="22"/>
        </w:rPr>
      </w:pPr>
    </w:p>
    <w:p w14:paraId="52353EB8" w14:textId="77777777" w:rsidR="00005564" w:rsidRPr="00BE7A22" w:rsidRDefault="00005564" w:rsidP="00005564">
      <w:pPr>
        <w:pStyle w:val="Header"/>
        <w:rPr>
          <w:rFonts w:ascii="Trebuchet MS" w:hAnsi="Trebuchet MS" w:cs="Arial"/>
          <w:i/>
          <w:color w:val="000000"/>
          <w:szCs w:val="22"/>
        </w:rPr>
      </w:pPr>
    </w:p>
    <w:p w14:paraId="5FB3FC1F" w14:textId="77777777" w:rsidR="00005564" w:rsidRPr="00BE7A22" w:rsidRDefault="00005564" w:rsidP="00005564">
      <w:pPr>
        <w:autoSpaceDE w:val="0"/>
        <w:spacing w:after="120"/>
        <w:jc w:val="both"/>
        <w:rPr>
          <w:rFonts w:ascii="Trebuchet MS" w:hAnsi="Trebuchet MS" w:cs="Arial"/>
          <w:i/>
          <w:color w:val="000000"/>
          <w:szCs w:val="22"/>
        </w:rPr>
      </w:pPr>
      <w:proofErr w:type="gramStart"/>
      <w:r w:rsidRPr="00BE7A22">
        <w:rPr>
          <w:rFonts w:ascii="Trebuchet MS" w:hAnsi="Trebuchet MS" w:cs="Arial"/>
          <w:i/>
          <w:color w:val="000000"/>
          <w:szCs w:val="22"/>
        </w:rPr>
        <w:t>Data :</w:t>
      </w:r>
      <w:proofErr w:type="gramEnd"/>
      <w:r w:rsidRPr="00BE7A22">
        <w:rPr>
          <w:rFonts w:ascii="Trebuchet MS" w:hAnsi="Trebuchet MS" w:cs="Arial"/>
          <w:i/>
          <w:color w:val="000000"/>
          <w:szCs w:val="22"/>
        </w:rPr>
        <w:t>[ZZ.</w:t>
      </w:r>
      <w:proofErr w:type="gramStart"/>
      <w:r w:rsidRPr="00BE7A22">
        <w:rPr>
          <w:rFonts w:ascii="Trebuchet MS" w:hAnsi="Trebuchet MS" w:cs="Arial"/>
          <w:i/>
          <w:color w:val="000000"/>
          <w:szCs w:val="22"/>
        </w:rPr>
        <w:t>LL.AAAA</w:t>
      </w:r>
      <w:proofErr w:type="gramEnd"/>
      <w:r w:rsidRPr="00BE7A22">
        <w:rPr>
          <w:rFonts w:ascii="Trebuchet MS" w:hAnsi="Trebuchet MS" w:cs="Arial"/>
          <w:i/>
          <w:color w:val="000000"/>
          <w:szCs w:val="22"/>
        </w:rPr>
        <w:t>]</w:t>
      </w:r>
    </w:p>
    <w:p w14:paraId="16DC24F4" w14:textId="77777777" w:rsidR="00005564" w:rsidRPr="00BE7A22" w:rsidRDefault="00005564" w:rsidP="00005564">
      <w:pPr>
        <w:autoSpaceDE w:val="0"/>
        <w:spacing w:after="120"/>
        <w:jc w:val="both"/>
        <w:rPr>
          <w:rFonts w:ascii="Trebuchet MS" w:hAnsi="Trebuchet MS" w:cs="Arial"/>
          <w:i/>
          <w:color w:val="000000"/>
          <w:szCs w:val="22"/>
        </w:rPr>
      </w:pPr>
    </w:p>
    <w:p w14:paraId="16826981" w14:textId="77777777" w:rsidR="00005564" w:rsidRPr="00BE7A22" w:rsidRDefault="00005564" w:rsidP="00005564">
      <w:pPr>
        <w:autoSpaceDE w:val="0"/>
        <w:spacing w:after="120"/>
        <w:jc w:val="both"/>
        <w:rPr>
          <w:rFonts w:ascii="Trebuchet MS" w:hAnsi="Trebuchet MS" w:cs="Arial"/>
          <w:i/>
          <w:color w:val="000000"/>
          <w:szCs w:val="22"/>
        </w:rPr>
      </w:pPr>
      <w:r w:rsidRPr="00BE7A22">
        <w:rPr>
          <w:rFonts w:ascii="Trebuchet MS" w:hAnsi="Trebuchet MS" w:cs="Arial"/>
          <w:i/>
          <w:color w:val="000000"/>
          <w:szCs w:val="22"/>
        </w:rPr>
        <w:t>(</w:t>
      </w:r>
      <w:proofErr w:type="spellStart"/>
      <w:r w:rsidRPr="00BE7A22">
        <w:rPr>
          <w:rFonts w:ascii="Trebuchet MS" w:hAnsi="Trebuchet MS" w:cs="Arial"/>
          <w:i/>
          <w:color w:val="000000"/>
          <w:szCs w:val="22"/>
        </w:rPr>
        <w:t>numele</w:t>
      </w:r>
      <w:proofErr w:type="spellEnd"/>
      <w:r w:rsidRPr="00BE7A22">
        <w:rPr>
          <w:rFonts w:ascii="Trebuchet MS" w:hAnsi="Trebuchet MS" w:cs="Arial"/>
          <w:i/>
          <w:color w:val="000000"/>
          <w:szCs w:val="22"/>
        </w:rPr>
        <w:t xml:space="preserve"> </w:t>
      </w:r>
      <w:proofErr w:type="spellStart"/>
      <w:r w:rsidRPr="00BE7A22">
        <w:rPr>
          <w:rFonts w:ascii="Trebuchet MS" w:hAnsi="Trebuchet MS" w:cs="Arial"/>
          <w:i/>
          <w:color w:val="000000"/>
          <w:szCs w:val="22"/>
        </w:rPr>
        <w:t>şi</w:t>
      </w:r>
      <w:proofErr w:type="spellEnd"/>
      <w:r w:rsidRPr="00BE7A22">
        <w:rPr>
          <w:rFonts w:ascii="Trebuchet MS" w:hAnsi="Trebuchet MS" w:cs="Arial"/>
          <w:i/>
          <w:color w:val="000000"/>
          <w:szCs w:val="22"/>
        </w:rPr>
        <w:t xml:space="preserve"> </w:t>
      </w:r>
      <w:proofErr w:type="spellStart"/>
      <w:proofErr w:type="gramStart"/>
      <w:r w:rsidRPr="00BE7A22">
        <w:rPr>
          <w:rFonts w:ascii="Trebuchet MS" w:hAnsi="Trebuchet MS" w:cs="Arial"/>
          <w:i/>
          <w:color w:val="000000"/>
          <w:szCs w:val="22"/>
        </w:rPr>
        <w:t>prenume</w:t>
      </w:r>
      <w:proofErr w:type="spellEnd"/>
      <w:r w:rsidRPr="00BE7A22">
        <w:rPr>
          <w:rFonts w:ascii="Trebuchet MS" w:hAnsi="Trebuchet MS" w:cs="Arial"/>
          <w:i/>
          <w:color w:val="000000"/>
          <w:szCs w:val="22"/>
        </w:rPr>
        <w:t>)_</w:t>
      </w:r>
      <w:proofErr w:type="gramEnd"/>
      <w:r w:rsidRPr="00BE7A22">
        <w:rPr>
          <w:rFonts w:ascii="Trebuchet MS" w:hAnsi="Trebuchet MS" w:cs="Arial"/>
          <w:i/>
          <w:color w:val="000000"/>
          <w:szCs w:val="22"/>
        </w:rPr>
        <w:t>___________________, (</w:t>
      </w:r>
      <w:proofErr w:type="spellStart"/>
      <w:r w:rsidRPr="00BE7A22">
        <w:rPr>
          <w:rFonts w:ascii="Trebuchet MS" w:hAnsi="Trebuchet MS" w:cs="Arial"/>
          <w:i/>
          <w:color w:val="000000"/>
          <w:szCs w:val="22"/>
        </w:rPr>
        <w:t>semnătura</w:t>
      </w:r>
      <w:proofErr w:type="spellEnd"/>
      <w:r w:rsidRPr="00BE7A22">
        <w:rPr>
          <w:rFonts w:ascii="Trebuchet MS" w:hAnsi="Trebuchet MS" w:cs="Arial"/>
          <w:i/>
          <w:color w:val="000000"/>
          <w:szCs w:val="22"/>
        </w:rPr>
        <w:t xml:space="preserve"> </w:t>
      </w:r>
      <w:proofErr w:type="spellStart"/>
      <w:r w:rsidRPr="00BE7A22">
        <w:rPr>
          <w:rFonts w:ascii="Trebuchet MS" w:hAnsi="Trebuchet MS" w:cs="Arial"/>
          <w:i/>
          <w:color w:val="000000"/>
          <w:szCs w:val="22"/>
        </w:rPr>
        <w:t>şi</w:t>
      </w:r>
      <w:proofErr w:type="spellEnd"/>
      <w:r w:rsidRPr="00BE7A22">
        <w:rPr>
          <w:rFonts w:ascii="Trebuchet MS" w:hAnsi="Trebuchet MS" w:cs="Arial"/>
          <w:i/>
          <w:color w:val="000000"/>
          <w:szCs w:val="22"/>
        </w:rPr>
        <w:t xml:space="preserve"> </w:t>
      </w:r>
      <w:proofErr w:type="spellStart"/>
      <w:r w:rsidRPr="00BE7A22">
        <w:rPr>
          <w:rFonts w:ascii="Trebuchet MS" w:hAnsi="Trebuchet MS" w:cs="Arial"/>
          <w:i/>
          <w:color w:val="000000"/>
          <w:szCs w:val="22"/>
        </w:rPr>
        <w:t>ştampilă</w:t>
      </w:r>
      <w:proofErr w:type="spellEnd"/>
      <w:r w:rsidRPr="00BE7A22">
        <w:rPr>
          <w:rFonts w:ascii="Trebuchet MS" w:hAnsi="Trebuchet MS" w:cs="Arial"/>
          <w:i/>
          <w:color w:val="000000"/>
          <w:szCs w:val="22"/>
        </w:rPr>
        <w:t xml:space="preserve">), </w:t>
      </w:r>
      <w:proofErr w:type="spellStart"/>
      <w:r w:rsidRPr="00BE7A22">
        <w:rPr>
          <w:rFonts w:ascii="Trebuchet MS" w:hAnsi="Trebuchet MS" w:cs="Arial"/>
          <w:i/>
          <w:color w:val="000000"/>
          <w:szCs w:val="22"/>
        </w:rPr>
        <w:t>în</w:t>
      </w:r>
      <w:proofErr w:type="spellEnd"/>
      <w:r w:rsidRPr="00BE7A22">
        <w:rPr>
          <w:rFonts w:ascii="Trebuchet MS" w:hAnsi="Trebuchet MS" w:cs="Arial"/>
          <w:i/>
          <w:color w:val="000000"/>
          <w:szCs w:val="22"/>
        </w:rPr>
        <w:t xml:space="preserve"> </w:t>
      </w:r>
      <w:proofErr w:type="spellStart"/>
      <w:r w:rsidRPr="00BE7A22">
        <w:rPr>
          <w:rFonts w:ascii="Trebuchet MS" w:hAnsi="Trebuchet MS" w:cs="Arial"/>
          <w:i/>
          <w:color w:val="000000"/>
          <w:szCs w:val="22"/>
        </w:rPr>
        <w:t>calitate</w:t>
      </w:r>
      <w:proofErr w:type="spellEnd"/>
      <w:r w:rsidRPr="00BE7A22">
        <w:rPr>
          <w:rFonts w:ascii="Trebuchet MS" w:hAnsi="Trebuchet MS" w:cs="Arial"/>
          <w:i/>
          <w:color w:val="000000"/>
          <w:szCs w:val="22"/>
        </w:rPr>
        <w:t xml:space="preserve"> de __________________, legal </w:t>
      </w:r>
      <w:proofErr w:type="spellStart"/>
      <w:r w:rsidRPr="00BE7A22">
        <w:rPr>
          <w:rFonts w:ascii="Trebuchet MS" w:hAnsi="Trebuchet MS" w:cs="Arial"/>
          <w:i/>
          <w:color w:val="000000"/>
          <w:szCs w:val="22"/>
        </w:rPr>
        <w:t>autorizat</w:t>
      </w:r>
      <w:proofErr w:type="spellEnd"/>
      <w:r w:rsidRPr="00BE7A22">
        <w:rPr>
          <w:rFonts w:ascii="Trebuchet MS" w:hAnsi="Trebuchet MS" w:cs="Arial"/>
          <w:i/>
          <w:color w:val="000000"/>
          <w:szCs w:val="22"/>
        </w:rPr>
        <w:t xml:space="preserve"> </w:t>
      </w:r>
      <w:proofErr w:type="spellStart"/>
      <w:r w:rsidRPr="00BE7A22">
        <w:rPr>
          <w:rFonts w:ascii="Trebuchet MS" w:hAnsi="Trebuchet MS" w:cs="Arial"/>
          <w:i/>
          <w:color w:val="000000"/>
          <w:szCs w:val="22"/>
        </w:rPr>
        <w:t>să</w:t>
      </w:r>
      <w:proofErr w:type="spellEnd"/>
      <w:r w:rsidRPr="00BE7A22">
        <w:rPr>
          <w:rFonts w:ascii="Trebuchet MS" w:hAnsi="Trebuchet MS" w:cs="Arial"/>
          <w:i/>
          <w:color w:val="000000"/>
          <w:szCs w:val="22"/>
        </w:rPr>
        <w:t xml:space="preserve"> </w:t>
      </w:r>
      <w:proofErr w:type="spellStart"/>
      <w:r w:rsidRPr="00BE7A22">
        <w:rPr>
          <w:rFonts w:ascii="Trebuchet MS" w:hAnsi="Trebuchet MS" w:cs="Arial"/>
          <w:i/>
          <w:color w:val="000000"/>
          <w:szCs w:val="22"/>
        </w:rPr>
        <w:t>semnez</w:t>
      </w:r>
      <w:proofErr w:type="spellEnd"/>
      <w:r w:rsidRPr="00BE7A22">
        <w:rPr>
          <w:rFonts w:ascii="Trebuchet MS" w:hAnsi="Trebuchet MS" w:cs="Arial"/>
          <w:i/>
          <w:color w:val="000000"/>
          <w:szCs w:val="22"/>
        </w:rPr>
        <w:t xml:space="preserve"> </w:t>
      </w:r>
      <w:proofErr w:type="spellStart"/>
      <w:r w:rsidRPr="00BE7A22">
        <w:rPr>
          <w:rFonts w:ascii="Trebuchet MS" w:hAnsi="Trebuchet MS" w:cs="Arial"/>
          <w:i/>
          <w:color w:val="000000"/>
          <w:szCs w:val="22"/>
        </w:rPr>
        <w:t>oferta</w:t>
      </w:r>
      <w:proofErr w:type="spellEnd"/>
      <w:r w:rsidRPr="00BE7A22">
        <w:rPr>
          <w:rFonts w:ascii="Trebuchet MS" w:hAnsi="Trebuchet MS" w:cs="Arial"/>
          <w:i/>
          <w:color w:val="000000"/>
          <w:szCs w:val="22"/>
        </w:rPr>
        <w:t xml:space="preserve"> </w:t>
      </w:r>
      <w:proofErr w:type="spellStart"/>
      <w:r w:rsidRPr="00BE7A22">
        <w:rPr>
          <w:rFonts w:ascii="Trebuchet MS" w:hAnsi="Trebuchet MS" w:cs="Arial"/>
          <w:i/>
          <w:color w:val="000000"/>
          <w:szCs w:val="22"/>
        </w:rPr>
        <w:t>pentru</w:t>
      </w:r>
      <w:proofErr w:type="spellEnd"/>
      <w:r w:rsidRPr="00BE7A22">
        <w:rPr>
          <w:rFonts w:ascii="Trebuchet MS" w:hAnsi="Trebuchet MS" w:cs="Arial"/>
          <w:i/>
          <w:color w:val="000000"/>
          <w:szCs w:val="22"/>
        </w:rPr>
        <w:t xml:space="preserve"> </w:t>
      </w:r>
      <w:proofErr w:type="spellStart"/>
      <w:r w:rsidRPr="00BE7A22">
        <w:rPr>
          <w:rFonts w:ascii="Trebuchet MS" w:hAnsi="Trebuchet MS" w:cs="Arial"/>
          <w:i/>
          <w:color w:val="000000"/>
          <w:szCs w:val="22"/>
        </w:rPr>
        <w:t>şi</w:t>
      </w:r>
      <w:proofErr w:type="spellEnd"/>
      <w:r w:rsidRPr="00BE7A22">
        <w:rPr>
          <w:rFonts w:ascii="Trebuchet MS" w:hAnsi="Trebuchet MS" w:cs="Arial"/>
          <w:i/>
          <w:color w:val="000000"/>
          <w:szCs w:val="22"/>
        </w:rPr>
        <w:t xml:space="preserve"> </w:t>
      </w:r>
      <w:proofErr w:type="spellStart"/>
      <w:r w:rsidRPr="00BE7A22">
        <w:rPr>
          <w:rFonts w:ascii="Trebuchet MS" w:hAnsi="Trebuchet MS" w:cs="Arial"/>
          <w:i/>
          <w:color w:val="000000"/>
          <w:szCs w:val="22"/>
        </w:rPr>
        <w:t>în</w:t>
      </w:r>
      <w:proofErr w:type="spellEnd"/>
      <w:r w:rsidRPr="00BE7A22">
        <w:rPr>
          <w:rFonts w:ascii="Trebuchet MS" w:hAnsi="Trebuchet MS" w:cs="Arial"/>
          <w:i/>
          <w:color w:val="000000"/>
          <w:szCs w:val="22"/>
        </w:rPr>
        <w:t xml:space="preserve"> </w:t>
      </w:r>
      <w:proofErr w:type="spellStart"/>
      <w:r w:rsidRPr="00BE7A22">
        <w:rPr>
          <w:rFonts w:ascii="Trebuchet MS" w:hAnsi="Trebuchet MS" w:cs="Arial"/>
          <w:i/>
          <w:color w:val="000000"/>
          <w:szCs w:val="22"/>
        </w:rPr>
        <w:t>numele</w:t>
      </w:r>
      <w:proofErr w:type="spellEnd"/>
      <w:r w:rsidRPr="00BE7A22">
        <w:rPr>
          <w:rFonts w:ascii="Trebuchet MS" w:hAnsi="Trebuchet MS" w:cs="Arial"/>
          <w:i/>
          <w:color w:val="000000"/>
          <w:szCs w:val="22"/>
        </w:rPr>
        <w:t xml:space="preserve"> ____________________________________</w:t>
      </w:r>
    </w:p>
    <w:p w14:paraId="24162A92" w14:textId="77777777" w:rsidR="00005564" w:rsidRPr="00BE7A22" w:rsidRDefault="00005564" w:rsidP="00005564">
      <w:pPr>
        <w:ind w:right="-12"/>
        <w:jc w:val="both"/>
        <w:rPr>
          <w:rFonts w:ascii="Trebuchet MS" w:hAnsi="Trebuchet MS" w:cs="Arial"/>
          <w:i/>
          <w:color w:val="000000"/>
          <w:szCs w:val="22"/>
        </w:rPr>
      </w:pPr>
      <w:r w:rsidRPr="00BE7A22">
        <w:rPr>
          <w:rFonts w:ascii="Trebuchet MS" w:hAnsi="Trebuchet MS" w:cs="Arial"/>
          <w:i/>
          <w:color w:val="000000"/>
          <w:szCs w:val="22"/>
        </w:rPr>
        <w:t xml:space="preserve">                                                       (</w:t>
      </w:r>
      <w:proofErr w:type="spellStart"/>
      <w:r w:rsidRPr="00BE7A22">
        <w:rPr>
          <w:rFonts w:ascii="Trebuchet MS" w:hAnsi="Trebuchet MS" w:cs="Arial"/>
          <w:i/>
          <w:color w:val="000000"/>
          <w:szCs w:val="22"/>
        </w:rPr>
        <w:t>denumire</w:t>
      </w:r>
      <w:proofErr w:type="spellEnd"/>
      <w:r w:rsidRPr="00BE7A22">
        <w:rPr>
          <w:rFonts w:ascii="Trebuchet MS" w:hAnsi="Trebuchet MS" w:cs="Arial"/>
          <w:i/>
          <w:color w:val="000000"/>
          <w:szCs w:val="22"/>
        </w:rPr>
        <w:t>/</w:t>
      </w:r>
      <w:proofErr w:type="spellStart"/>
      <w:r w:rsidRPr="00BE7A22">
        <w:rPr>
          <w:rFonts w:ascii="Trebuchet MS" w:hAnsi="Trebuchet MS" w:cs="Arial"/>
          <w:i/>
          <w:color w:val="000000"/>
          <w:szCs w:val="22"/>
        </w:rPr>
        <w:t>nume</w:t>
      </w:r>
      <w:proofErr w:type="spellEnd"/>
      <w:r w:rsidRPr="00BE7A22">
        <w:rPr>
          <w:rFonts w:ascii="Trebuchet MS" w:hAnsi="Trebuchet MS" w:cs="Arial"/>
          <w:i/>
          <w:color w:val="000000"/>
          <w:szCs w:val="22"/>
        </w:rPr>
        <w:t xml:space="preserve"> operator economic)</w:t>
      </w:r>
    </w:p>
    <w:p w14:paraId="016BD911" w14:textId="77777777" w:rsidR="0062315B" w:rsidRPr="00BE7A22" w:rsidRDefault="0062315B" w:rsidP="0004359D">
      <w:pPr>
        <w:autoSpaceDE w:val="0"/>
        <w:autoSpaceDN w:val="0"/>
        <w:adjustRightInd w:val="0"/>
        <w:jc w:val="both"/>
        <w:rPr>
          <w:rFonts w:ascii="Trebuchet MS" w:hAnsi="Trebuchet MS" w:cs="Arial"/>
          <w:szCs w:val="22"/>
          <w:lang w:val="en-US"/>
        </w:rPr>
      </w:pPr>
    </w:p>
    <w:p w14:paraId="2173133B" w14:textId="77777777" w:rsidR="0062315B" w:rsidRPr="00BE7A22" w:rsidRDefault="0062315B" w:rsidP="0004359D">
      <w:pPr>
        <w:autoSpaceDE w:val="0"/>
        <w:autoSpaceDN w:val="0"/>
        <w:adjustRightInd w:val="0"/>
        <w:jc w:val="both"/>
        <w:rPr>
          <w:rFonts w:ascii="Trebuchet MS" w:hAnsi="Trebuchet MS" w:cs="Arial"/>
          <w:szCs w:val="22"/>
          <w:lang w:val="en-US"/>
        </w:rPr>
      </w:pPr>
    </w:p>
    <w:p w14:paraId="56B57ECC" w14:textId="77777777" w:rsidR="0062315B" w:rsidRPr="00BE7A22" w:rsidRDefault="0062315B" w:rsidP="0004359D">
      <w:pPr>
        <w:autoSpaceDE w:val="0"/>
        <w:autoSpaceDN w:val="0"/>
        <w:adjustRightInd w:val="0"/>
        <w:jc w:val="both"/>
        <w:rPr>
          <w:rFonts w:ascii="Trebuchet MS" w:hAnsi="Trebuchet MS" w:cs="Arial"/>
          <w:szCs w:val="22"/>
          <w:lang w:val="en-US"/>
        </w:rPr>
      </w:pPr>
    </w:p>
    <w:p w14:paraId="0BCE3E94" w14:textId="77777777" w:rsidR="0062315B" w:rsidRPr="00BE7A22" w:rsidRDefault="0062315B" w:rsidP="0004359D">
      <w:pPr>
        <w:autoSpaceDE w:val="0"/>
        <w:autoSpaceDN w:val="0"/>
        <w:adjustRightInd w:val="0"/>
        <w:jc w:val="both"/>
        <w:rPr>
          <w:rFonts w:ascii="Trebuchet MS" w:hAnsi="Trebuchet MS" w:cs="Arial"/>
          <w:szCs w:val="22"/>
          <w:lang w:val="en-US"/>
        </w:rPr>
      </w:pPr>
    </w:p>
    <w:p w14:paraId="02436320" w14:textId="77777777" w:rsidR="0062315B" w:rsidRPr="00BE7A22" w:rsidRDefault="0062315B" w:rsidP="0004359D">
      <w:pPr>
        <w:autoSpaceDE w:val="0"/>
        <w:autoSpaceDN w:val="0"/>
        <w:adjustRightInd w:val="0"/>
        <w:jc w:val="both"/>
        <w:rPr>
          <w:rFonts w:ascii="Trebuchet MS" w:hAnsi="Trebuchet MS" w:cs="Arial"/>
          <w:szCs w:val="22"/>
          <w:lang w:val="en-US"/>
        </w:rPr>
      </w:pPr>
    </w:p>
    <w:p w14:paraId="6E3E6E4E" w14:textId="77777777" w:rsidR="0062315B" w:rsidRPr="00BE7A22" w:rsidRDefault="0062315B" w:rsidP="0004359D">
      <w:pPr>
        <w:autoSpaceDE w:val="0"/>
        <w:autoSpaceDN w:val="0"/>
        <w:adjustRightInd w:val="0"/>
        <w:jc w:val="both"/>
        <w:rPr>
          <w:rFonts w:ascii="Trebuchet MS" w:hAnsi="Trebuchet MS" w:cs="Arial"/>
          <w:szCs w:val="22"/>
          <w:lang w:val="en-US"/>
        </w:rPr>
      </w:pPr>
    </w:p>
    <w:p w14:paraId="6C1AA291" w14:textId="77777777" w:rsidR="0062315B" w:rsidRPr="00BE7A22" w:rsidRDefault="0062315B" w:rsidP="0004359D">
      <w:pPr>
        <w:autoSpaceDE w:val="0"/>
        <w:autoSpaceDN w:val="0"/>
        <w:adjustRightInd w:val="0"/>
        <w:jc w:val="both"/>
        <w:rPr>
          <w:rFonts w:ascii="Trebuchet MS" w:hAnsi="Trebuchet MS" w:cs="Arial"/>
          <w:szCs w:val="22"/>
          <w:lang w:val="en-US"/>
        </w:rPr>
      </w:pPr>
    </w:p>
    <w:p w14:paraId="54DB8BBC" w14:textId="77777777" w:rsidR="00771608" w:rsidRPr="00BE7A22" w:rsidRDefault="00771608" w:rsidP="0004359D">
      <w:pPr>
        <w:jc w:val="both"/>
        <w:rPr>
          <w:rFonts w:ascii="Trebuchet MS" w:hAnsi="Trebuchet MS" w:cs="Arial"/>
          <w:color w:val="000000"/>
          <w:szCs w:val="22"/>
          <w:lang w:val="fr-FR"/>
        </w:rPr>
      </w:pPr>
    </w:p>
    <w:p w14:paraId="058C9D44" w14:textId="77777777" w:rsidR="003B78A6" w:rsidRPr="00BE7A22" w:rsidRDefault="003B78A6" w:rsidP="0004359D">
      <w:pPr>
        <w:jc w:val="both"/>
        <w:rPr>
          <w:rFonts w:ascii="Trebuchet MS" w:hAnsi="Trebuchet MS" w:cs="Arial"/>
          <w:color w:val="000000"/>
          <w:szCs w:val="22"/>
          <w:lang w:val="fr-FR"/>
        </w:rPr>
      </w:pPr>
    </w:p>
    <w:p w14:paraId="7E79F7BE" w14:textId="77777777" w:rsidR="00CD0F84" w:rsidRPr="00BE7A22" w:rsidRDefault="00CD0F84" w:rsidP="0004359D">
      <w:pPr>
        <w:pStyle w:val="Heading1"/>
        <w:numPr>
          <w:ilvl w:val="0"/>
          <w:numId w:val="0"/>
        </w:numPr>
        <w:spacing w:before="0" w:after="0"/>
        <w:jc w:val="both"/>
        <w:rPr>
          <w:rFonts w:ascii="Trebuchet MS" w:hAnsi="Trebuchet MS" w:cs="Arial"/>
          <w:sz w:val="22"/>
          <w:szCs w:val="22"/>
        </w:rPr>
      </w:pPr>
      <w:bookmarkStart w:id="4" w:name="_Toc239572958"/>
      <w:bookmarkEnd w:id="2"/>
    </w:p>
    <w:p w14:paraId="28221D26" w14:textId="77777777" w:rsidR="00CD0F84" w:rsidRPr="00BE7A22" w:rsidRDefault="00CD0F84" w:rsidP="0004359D">
      <w:pPr>
        <w:pStyle w:val="BodyText"/>
        <w:spacing w:after="0"/>
        <w:jc w:val="both"/>
        <w:rPr>
          <w:rFonts w:ascii="Trebuchet MS" w:hAnsi="Trebuchet MS" w:cs="Arial"/>
          <w:szCs w:val="22"/>
        </w:rPr>
      </w:pPr>
    </w:p>
    <w:p w14:paraId="3FC50EA6" w14:textId="77777777" w:rsidR="00967258" w:rsidRPr="00BE7A22" w:rsidRDefault="00967258" w:rsidP="0004359D">
      <w:pPr>
        <w:pStyle w:val="BodyText"/>
        <w:spacing w:after="0"/>
        <w:jc w:val="both"/>
        <w:rPr>
          <w:rFonts w:ascii="Trebuchet MS" w:hAnsi="Trebuchet MS" w:cs="Arial"/>
          <w:szCs w:val="22"/>
        </w:rPr>
      </w:pPr>
    </w:p>
    <w:p w14:paraId="05CFD9F7" w14:textId="77777777" w:rsidR="00967258" w:rsidRPr="00BE7A22" w:rsidRDefault="00967258" w:rsidP="0004359D">
      <w:pPr>
        <w:pStyle w:val="BodyText"/>
        <w:spacing w:after="0"/>
        <w:jc w:val="both"/>
        <w:rPr>
          <w:rFonts w:ascii="Trebuchet MS" w:hAnsi="Trebuchet MS" w:cs="Arial"/>
          <w:szCs w:val="22"/>
        </w:rPr>
      </w:pPr>
    </w:p>
    <w:p w14:paraId="11E97C2D" w14:textId="77777777" w:rsidR="00967258" w:rsidRPr="00BE7A22" w:rsidRDefault="00967258" w:rsidP="0004359D">
      <w:pPr>
        <w:pStyle w:val="BodyText"/>
        <w:spacing w:after="0"/>
        <w:jc w:val="both"/>
        <w:rPr>
          <w:rFonts w:ascii="Trebuchet MS" w:hAnsi="Trebuchet MS" w:cs="Arial"/>
          <w:szCs w:val="22"/>
        </w:rPr>
      </w:pPr>
    </w:p>
    <w:p w14:paraId="454D7A9A" w14:textId="77777777" w:rsidR="00967258" w:rsidRPr="00BE7A22" w:rsidRDefault="00967258" w:rsidP="0004359D">
      <w:pPr>
        <w:pStyle w:val="BodyText"/>
        <w:spacing w:after="0"/>
        <w:jc w:val="both"/>
        <w:rPr>
          <w:rFonts w:ascii="Trebuchet MS" w:hAnsi="Trebuchet MS" w:cs="Arial"/>
          <w:szCs w:val="22"/>
        </w:rPr>
      </w:pPr>
    </w:p>
    <w:p w14:paraId="48653EE3" w14:textId="77777777" w:rsidR="004775B2" w:rsidRPr="00BE7A22" w:rsidRDefault="004775B2" w:rsidP="0004359D">
      <w:pPr>
        <w:pStyle w:val="BodyText"/>
        <w:spacing w:after="0"/>
        <w:jc w:val="both"/>
        <w:rPr>
          <w:rFonts w:ascii="Trebuchet MS" w:hAnsi="Trebuchet MS" w:cs="Arial"/>
          <w:szCs w:val="22"/>
        </w:rPr>
      </w:pPr>
    </w:p>
    <w:p w14:paraId="6F2A553E" w14:textId="77777777" w:rsidR="004775B2" w:rsidRPr="00BE7A22" w:rsidRDefault="004775B2" w:rsidP="0004359D">
      <w:pPr>
        <w:pStyle w:val="BodyText"/>
        <w:spacing w:after="0"/>
        <w:jc w:val="both"/>
        <w:rPr>
          <w:rFonts w:ascii="Trebuchet MS" w:hAnsi="Trebuchet MS" w:cs="Arial"/>
          <w:szCs w:val="22"/>
        </w:rPr>
      </w:pPr>
    </w:p>
    <w:p w14:paraId="46151001" w14:textId="77777777" w:rsidR="004775B2" w:rsidRPr="00BE7A22" w:rsidRDefault="004775B2" w:rsidP="0004359D">
      <w:pPr>
        <w:pStyle w:val="BodyText"/>
        <w:spacing w:after="0"/>
        <w:jc w:val="both"/>
        <w:rPr>
          <w:rFonts w:ascii="Trebuchet MS" w:hAnsi="Trebuchet MS" w:cs="Arial"/>
          <w:szCs w:val="22"/>
        </w:rPr>
      </w:pPr>
    </w:p>
    <w:p w14:paraId="3113C02B" w14:textId="77777777" w:rsidR="004775B2" w:rsidRPr="00BE7A22" w:rsidRDefault="004775B2" w:rsidP="0004359D">
      <w:pPr>
        <w:pStyle w:val="BodyText"/>
        <w:spacing w:after="0"/>
        <w:jc w:val="both"/>
        <w:rPr>
          <w:rFonts w:ascii="Trebuchet MS" w:hAnsi="Trebuchet MS" w:cs="Arial"/>
          <w:szCs w:val="22"/>
        </w:rPr>
      </w:pPr>
    </w:p>
    <w:p w14:paraId="5DC0083D" w14:textId="77777777" w:rsidR="004775B2" w:rsidRPr="00BE7A22" w:rsidRDefault="004775B2" w:rsidP="0004359D">
      <w:pPr>
        <w:pStyle w:val="BodyText"/>
        <w:spacing w:after="0"/>
        <w:jc w:val="both"/>
        <w:rPr>
          <w:rFonts w:ascii="Trebuchet MS" w:hAnsi="Trebuchet MS" w:cs="Arial"/>
          <w:szCs w:val="22"/>
        </w:rPr>
      </w:pPr>
    </w:p>
    <w:p w14:paraId="2B08E51A" w14:textId="77777777" w:rsidR="004775B2" w:rsidRPr="00BE7A22" w:rsidRDefault="004775B2" w:rsidP="0004359D">
      <w:pPr>
        <w:pStyle w:val="BodyText"/>
        <w:spacing w:after="0"/>
        <w:jc w:val="both"/>
        <w:rPr>
          <w:rFonts w:ascii="Trebuchet MS" w:hAnsi="Trebuchet MS" w:cs="Arial"/>
          <w:szCs w:val="22"/>
        </w:rPr>
      </w:pPr>
    </w:p>
    <w:p w14:paraId="0F49E13A" w14:textId="77777777" w:rsidR="004775B2" w:rsidRPr="00BE7A22" w:rsidRDefault="004775B2" w:rsidP="0004359D">
      <w:pPr>
        <w:pStyle w:val="BodyText"/>
        <w:spacing w:after="0"/>
        <w:jc w:val="both"/>
        <w:rPr>
          <w:rFonts w:ascii="Trebuchet MS" w:hAnsi="Trebuchet MS" w:cs="Arial"/>
          <w:szCs w:val="22"/>
        </w:rPr>
      </w:pPr>
    </w:p>
    <w:p w14:paraId="20522C30" w14:textId="77777777" w:rsidR="004775B2" w:rsidRPr="00BE7A22" w:rsidRDefault="004775B2" w:rsidP="0004359D">
      <w:pPr>
        <w:pStyle w:val="BodyText"/>
        <w:spacing w:after="0"/>
        <w:jc w:val="both"/>
        <w:rPr>
          <w:rFonts w:ascii="Trebuchet MS" w:hAnsi="Trebuchet MS" w:cs="Arial"/>
          <w:szCs w:val="22"/>
        </w:rPr>
      </w:pPr>
    </w:p>
    <w:p w14:paraId="0B75F72C" w14:textId="77777777" w:rsidR="004775B2" w:rsidRPr="00BE7A22" w:rsidRDefault="004775B2" w:rsidP="0004359D">
      <w:pPr>
        <w:pStyle w:val="BodyText"/>
        <w:spacing w:after="0"/>
        <w:jc w:val="both"/>
        <w:rPr>
          <w:rFonts w:ascii="Trebuchet MS" w:hAnsi="Trebuchet MS" w:cs="Arial"/>
          <w:szCs w:val="22"/>
        </w:rPr>
      </w:pPr>
    </w:p>
    <w:p w14:paraId="4797FC45" w14:textId="77777777" w:rsidR="004775B2" w:rsidRPr="00BE7A22" w:rsidRDefault="004775B2" w:rsidP="0004359D">
      <w:pPr>
        <w:pStyle w:val="BodyText"/>
        <w:spacing w:after="0"/>
        <w:jc w:val="both"/>
        <w:rPr>
          <w:rFonts w:ascii="Trebuchet MS" w:hAnsi="Trebuchet MS" w:cs="Arial"/>
          <w:szCs w:val="22"/>
        </w:rPr>
      </w:pPr>
    </w:p>
    <w:p w14:paraId="2CB5C021" w14:textId="77777777" w:rsidR="004775B2" w:rsidRPr="00BE7A22" w:rsidRDefault="00D26BB6" w:rsidP="004775B2">
      <w:pPr>
        <w:pStyle w:val="BodyText"/>
        <w:spacing w:after="0"/>
        <w:jc w:val="right"/>
        <w:rPr>
          <w:rFonts w:ascii="Trebuchet MS" w:hAnsi="Trebuchet MS" w:cs="Arial"/>
          <w:b/>
          <w:bCs/>
          <w:szCs w:val="22"/>
          <w:lang w:val="en-US"/>
        </w:rPr>
      </w:pPr>
      <w:r w:rsidRPr="00BE7A22">
        <w:rPr>
          <w:rFonts w:ascii="Trebuchet MS" w:hAnsi="Trebuchet MS" w:cs="Arial"/>
          <w:b/>
          <w:bCs/>
          <w:iCs/>
          <w:szCs w:val="22"/>
          <w:lang w:val="en-US"/>
        </w:rPr>
        <w:t>Formular</w:t>
      </w:r>
      <w:r w:rsidR="004775B2" w:rsidRPr="00BE7A22">
        <w:rPr>
          <w:rFonts w:ascii="Trebuchet MS" w:hAnsi="Trebuchet MS" w:cs="Arial"/>
          <w:b/>
          <w:bCs/>
          <w:iCs/>
          <w:szCs w:val="22"/>
          <w:lang w:val="en-US"/>
        </w:rPr>
        <w:t xml:space="preserve"> nr. 10</w:t>
      </w:r>
    </w:p>
    <w:p w14:paraId="53987C64" w14:textId="77777777" w:rsidR="004775B2" w:rsidRPr="00BE7A22" w:rsidRDefault="004775B2" w:rsidP="004775B2">
      <w:pPr>
        <w:pStyle w:val="BodyText"/>
        <w:jc w:val="both"/>
        <w:rPr>
          <w:rFonts w:ascii="Trebuchet MS" w:hAnsi="Trebuchet MS" w:cs="Times New Roman"/>
          <w:b/>
          <w:bCs/>
          <w:szCs w:val="22"/>
          <w:lang w:val="en-US"/>
        </w:rPr>
      </w:pPr>
    </w:p>
    <w:p w14:paraId="1BE8F055" w14:textId="77777777" w:rsidR="004775B2" w:rsidRPr="00BE7A22" w:rsidRDefault="004775B2" w:rsidP="004775B2">
      <w:pPr>
        <w:pStyle w:val="BodyText"/>
        <w:jc w:val="both"/>
        <w:rPr>
          <w:rFonts w:ascii="Trebuchet MS" w:hAnsi="Trebuchet MS" w:cs="Times New Roman"/>
          <w:b/>
          <w:bCs/>
          <w:szCs w:val="22"/>
          <w:lang w:val="en-US"/>
        </w:rPr>
      </w:pPr>
    </w:p>
    <w:p w14:paraId="5258A4D9" w14:textId="77777777" w:rsidR="004775B2" w:rsidRPr="00BE7A22" w:rsidRDefault="004775B2" w:rsidP="004775B2">
      <w:pPr>
        <w:pStyle w:val="BodyText"/>
        <w:jc w:val="both"/>
        <w:rPr>
          <w:rFonts w:ascii="Trebuchet MS" w:hAnsi="Trebuchet MS" w:cs="Times New Roman"/>
          <w:b/>
          <w:bCs/>
          <w:szCs w:val="22"/>
          <w:lang w:val="en-US"/>
        </w:rPr>
      </w:pPr>
    </w:p>
    <w:p w14:paraId="2DB90CF9" w14:textId="77777777" w:rsidR="004775B2" w:rsidRPr="00BE7A22" w:rsidRDefault="004775B2" w:rsidP="004775B2">
      <w:pPr>
        <w:pStyle w:val="BodyText"/>
        <w:jc w:val="both"/>
        <w:rPr>
          <w:rFonts w:ascii="Trebuchet MS" w:hAnsi="Trebuchet MS" w:cs="Arial"/>
          <w:b/>
          <w:bCs/>
          <w:szCs w:val="22"/>
          <w:lang w:val="en-US"/>
        </w:rPr>
      </w:pPr>
    </w:p>
    <w:p w14:paraId="2F3374C4" w14:textId="77777777" w:rsidR="004775B2" w:rsidRPr="00BE7A22" w:rsidRDefault="004775B2" w:rsidP="004775B2">
      <w:pPr>
        <w:pStyle w:val="BodyText"/>
        <w:rPr>
          <w:rFonts w:ascii="Trebuchet MS" w:hAnsi="Trebuchet MS" w:cs="Arial"/>
          <w:szCs w:val="22"/>
          <w:lang w:val="en-US"/>
        </w:rPr>
      </w:pPr>
      <w:r w:rsidRPr="00BE7A22">
        <w:rPr>
          <w:rFonts w:ascii="Trebuchet MS" w:hAnsi="Trebuchet MS" w:cs="Arial"/>
          <w:szCs w:val="22"/>
          <w:lang w:val="en-US"/>
        </w:rPr>
        <w:t>Operator economic</w:t>
      </w:r>
      <w:r w:rsidRPr="00BE7A22">
        <w:rPr>
          <w:rFonts w:ascii="Trebuchet MS" w:hAnsi="Trebuchet MS" w:cs="Arial"/>
          <w:szCs w:val="22"/>
          <w:lang w:val="en-US"/>
        </w:rPr>
        <w:tab/>
      </w:r>
      <w:r w:rsidRPr="00BE7A22">
        <w:rPr>
          <w:rFonts w:ascii="Trebuchet MS" w:hAnsi="Trebuchet MS" w:cs="Arial"/>
          <w:szCs w:val="22"/>
          <w:lang w:val="en-US"/>
        </w:rPr>
        <w:tab/>
        <w:t xml:space="preserve">                          </w:t>
      </w:r>
      <w:r w:rsidRPr="00BE7A22">
        <w:rPr>
          <w:rFonts w:ascii="Trebuchet MS" w:hAnsi="Trebuchet MS" w:cs="Arial"/>
          <w:szCs w:val="22"/>
          <w:lang w:val="en-US"/>
        </w:rPr>
        <w:tab/>
      </w:r>
      <w:r w:rsidRPr="00BE7A22">
        <w:rPr>
          <w:rFonts w:ascii="Trebuchet MS" w:hAnsi="Trebuchet MS" w:cs="Arial"/>
          <w:szCs w:val="22"/>
          <w:lang w:val="en-US"/>
        </w:rPr>
        <w:tab/>
      </w:r>
      <w:r w:rsidRPr="00BE7A22">
        <w:rPr>
          <w:rFonts w:ascii="Trebuchet MS" w:hAnsi="Trebuchet MS" w:cs="Arial"/>
          <w:szCs w:val="22"/>
          <w:lang w:val="en-US"/>
        </w:rPr>
        <w:tab/>
        <w:t xml:space="preserve">             </w:t>
      </w:r>
      <w:r w:rsidRPr="00BE7A22">
        <w:rPr>
          <w:rFonts w:ascii="Trebuchet MS" w:hAnsi="Trebuchet MS" w:cs="Arial"/>
          <w:szCs w:val="22"/>
          <w:lang w:val="en-US"/>
        </w:rPr>
        <w:tab/>
      </w:r>
      <w:r w:rsidRPr="00BE7A22">
        <w:rPr>
          <w:rFonts w:ascii="Trebuchet MS" w:hAnsi="Trebuchet MS" w:cs="Arial"/>
          <w:szCs w:val="22"/>
          <w:lang w:val="en-US"/>
        </w:rPr>
        <w:tab/>
      </w:r>
      <w:r w:rsidRPr="00BE7A22">
        <w:rPr>
          <w:rFonts w:ascii="Trebuchet MS" w:hAnsi="Trebuchet MS" w:cs="Arial"/>
          <w:szCs w:val="22"/>
          <w:lang w:val="en-US"/>
        </w:rPr>
        <w:tab/>
      </w:r>
    </w:p>
    <w:p w14:paraId="6413418B" w14:textId="77777777" w:rsidR="004775B2" w:rsidRPr="00BE7A22" w:rsidRDefault="004775B2" w:rsidP="004775B2">
      <w:pPr>
        <w:pStyle w:val="BodyText"/>
        <w:rPr>
          <w:rFonts w:ascii="Trebuchet MS" w:hAnsi="Trebuchet MS" w:cs="Arial"/>
          <w:szCs w:val="22"/>
          <w:lang w:val="en-US"/>
        </w:rPr>
      </w:pPr>
      <w:r w:rsidRPr="00BE7A22">
        <w:rPr>
          <w:rFonts w:ascii="Trebuchet MS" w:hAnsi="Trebuchet MS" w:cs="Arial"/>
          <w:szCs w:val="22"/>
          <w:lang w:val="en-US"/>
        </w:rPr>
        <w:t xml:space="preserve"> ..................................</w:t>
      </w:r>
    </w:p>
    <w:p w14:paraId="51C65021" w14:textId="77777777" w:rsidR="004775B2" w:rsidRPr="00BE7A22" w:rsidRDefault="004775B2" w:rsidP="004775B2">
      <w:pPr>
        <w:pStyle w:val="BodyText"/>
        <w:spacing w:after="0"/>
        <w:rPr>
          <w:rFonts w:ascii="Trebuchet MS" w:hAnsi="Trebuchet MS" w:cs="Arial"/>
          <w:i/>
          <w:szCs w:val="22"/>
          <w:lang w:val="en-US"/>
        </w:rPr>
      </w:pPr>
      <w:r w:rsidRPr="00BE7A22">
        <w:rPr>
          <w:rFonts w:ascii="Trebuchet MS" w:hAnsi="Trebuchet MS" w:cs="Arial"/>
          <w:szCs w:val="22"/>
          <w:lang w:val="en-US"/>
        </w:rPr>
        <w:t xml:space="preserve">     (</w:t>
      </w:r>
      <w:proofErr w:type="spellStart"/>
      <w:proofErr w:type="gramStart"/>
      <w:r w:rsidRPr="00BE7A22">
        <w:rPr>
          <w:rFonts w:ascii="Trebuchet MS" w:hAnsi="Trebuchet MS" w:cs="Arial"/>
          <w:szCs w:val="22"/>
          <w:lang w:val="en-US"/>
        </w:rPr>
        <w:t>denumirea</w:t>
      </w:r>
      <w:proofErr w:type="spellEnd"/>
      <w:proofErr w:type="gramEnd"/>
    </w:p>
    <w:p w14:paraId="3FFCEBA3" w14:textId="77777777" w:rsidR="004775B2" w:rsidRPr="00BE7A22" w:rsidRDefault="004775B2" w:rsidP="004775B2">
      <w:pPr>
        <w:pStyle w:val="BodyText"/>
        <w:rPr>
          <w:rFonts w:ascii="Trebuchet MS" w:hAnsi="Trebuchet MS" w:cs="Arial"/>
          <w:b/>
          <w:bCs/>
          <w:szCs w:val="22"/>
          <w:lang w:val="en-US"/>
        </w:rPr>
      </w:pPr>
    </w:p>
    <w:p w14:paraId="64E8AA66" w14:textId="77777777" w:rsidR="004775B2" w:rsidRPr="00BE7A22" w:rsidRDefault="004775B2" w:rsidP="004775B2">
      <w:pPr>
        <w:pStyle w:val="BodyText"/>
        <w:rPr>
          <w:rFonts w:ascii="Trebuchet MS" w:hAnsi="Trebuchet MS" w:cs="Arial"/>
          <w:b/>
          <w:bCs/>
          <w:szCs w:val="22"/>
          <w:lang w:val="en-US"/>
        </w:rPr>
      </w:pPr>
    </w:p>
    <w:p w14:paraId="4CDDF142" w14:textId="77777777" w:rsidR="004775B2" w:rsidRPr="00BE7A22" w:rsidRDefault="004775B2" w:rsidP="004775B2">
      <w:pPr>
        <w:pStyle w:val="BodyText"/>
        <w:spacing w:after="0"/>
        <w:jc w:val="center"/>
        <w:rPr>
          <w:rFonts w:ascii="Trebuchet MS" w:hAnsi="Trebuchet MS" w:cs="Arial"/>
          <w:b/>
          <w:bCs/>
          <w:szCs w:val="22"/>
          <w:lang w:val="en-US"/>
        </w:rPr>
      </w:pPr>
      <w:r w:rsidRPr="00BE7A22">
        <w:rPr>
          <w:rFonts w:ascii="Trebuchet MS" w:hAnsi="Trebuchet MS" w:cs="Arial"/>
          <w:b/>
          <w:bCs/>
          <w:szCs w:val="22"/>
          <w:lang w:val="en-US"/>
        </w:rPr>
        <w:t>DECLARATIE PRIVIND RESPECTAREA REGLEMENTÃRILOR</w:t>
      </w:r>
    </w:p>
    <w:p w14:paraId="797D4185" w14:textId="77777777" w:rsidR="004775B2" w:rsidRPr="00BE7A22" w:rsidRDefault="004775B2" w:rsidP="004775B2">
      <w:pPr>
        <w:pStyle w:val="BodyText"/>
        <w:spacing w:after="0"/>
        <w:jc w:val="center"/>
        <w:rPr>
          <w:rFonts w:ascii="Trebuchet MS" w:hAnsi="Trebuchet MS" w:cs="Arial"/>
          <w:b/>
          <w:bCs/>
          <w:szCs w:val="22"/>
          <w:lang w:val="ro-RO"/>
        </w:rPr>
      </w:pPr>
      <w:r w:rsidRPr="00BE7A22">
        <w:rPr>
          <w:rFonts w:ascii="Trebuchet MS" w:hAnsi="Trebuchet MS" w:cs="Arial"/>
          <w:b/>
          <w:bCs/>
          <w:szCs w:val="22"/>
          <w:lang w:val="ro-RO"/>
        </w:rPr>
        <w:t>DIN DOMENIUL SOCIAL SI AL RELATIILOR DE MUNCA</w:t>
      </w:r>
    </w:p>
    <w:p w14:paraId="554795A2" w14:textId="77777777" w:rsidR="004775B2" w:rsidRPr="00BE7A22" w:rsidRDefault="004775B2" w:rsidP="004775B2">
      <w:pPr>
        <w:pStyle w:val="BodyText"/>
        <w:spacing w:after="0"/>
        <w:rPr>
          <w:rFonts w:ascii="Trebuchet MS" w:hAnsi="Trebuchet MS" w:cs="Arial"/>
          <w:szCs w:val="22"/>
          <w:lang w:val="it-IT"/>
        </w:rPr>
      </w:pPr>
    </w:p>
    <w:p w14:paraId="36444DAE" w14:textId="77777777" w:rsidR="004775B2" w:rsidRPr="00BE7A22" w:rsidRDefault="004775B2" w:rsidP="004775B2">
      <w:pPr>
        <w:pStyle w:val="BodyText"/>
        <w:spacing w:after="0"/>
        <w:rPr>
          <w:rFonts w:ascii="Trebuchet MS" w:hAnsi="Trebuchet MS" w:cs="Arial"/>
          <w:szCs w:val="22"/>
          <w:lang w:val="it-IT"/>
        </w:rPr>
      </w:pPr>
    </w:p>
    <w:p w14:paraId="7564E047" w14:textId="77777777" w:rsidR="004775B2" w:rsidRPr="00BE7A22" w:rsidRDefault="004775B2" w:rsidP="004775B2">
      <w:pPr>
        <w:pStyle w:val="BodyText"/>
        <w:spacing w:after="0"/>
        <w:rPr>
          <w:rFonts w:ascii="Trebuchet MS" w:hAnsi="Trebuchet MS" w:cs="Arial"/>
          <w:szCs w:val="22"/>
          <w:lang w:val="it-IT"/>
        </w:rPr>
      </w:pPr>
    </w:p>
    <w:p w14:paraId="39FCFC5A" w14:textId="77777777" w:rsidR="004775B2" w:rsidRPr="00BE7A22" w:rsidRDefault="004775B2" w:rsidP="004775B2">
      <w:pPr>
        <w:pStyle w:val="BodyText"/>
        <w:spacing w:after="0"/>
        <w:rPr>
          <w:rFonts w:ascii="Trebuchet MS" w:hAnsi="Trebuchet MS" w:cs="Arial"/>
          <w:szCs w:val="22"/>
          <w:lang w:val="en-US"/>
        </w:rPr>
      </w:pPr>
      <w:r w:rsidRPr="00BE7A22">
        <w:rPr>
          <w:rFonts w:ascii="Trebuchet MS" w:hAnsi="Trebuchet MS" w:cs="Arial"/>
          <w:szCs w:val="22"/>
          <w:lang w:val="it-IT"/>
        </w:rPr>
        <w:t xml:space="preserve">Subsemnatul ……………………............................... (nume şi prenume în clar a persoanei autorizate), reprezentant al ………………………............................................ (denumirea ofertantului si datele de identificare) declar pe propria raspundere </w:t>
      </w:r>
      <w:proofErr w:type="spellStart"/>
      <w:r w:rsidRPr="00BE7A22">
        <w:rPr>
          <w:rFonts w:ascii="Trebuchet MS" w:hAnsi="Trebuchet MS" w:cs="Arial"/>
          <w:szCs w:val="22"/>
          <w:lang w:val="en-US"/>
        </w:rPr>
        <w:t>cã</w:t>
      </w:r>
      <w:proofErr w:type="spellEnd"/>
      <w:r w:rsidRPr="00BE7A22">
        <w:rPr>
          <w:rFonts w:ascii="Trebuchet MS" w:hAnsi="Trebuchet MS" w:cs="Arial"/>
          <w:szCs w:val="22"/>
          <w:lang w:val="en-US"/>
        </w:rPr>
        <w:t xml:space="preserve"> </w:t>
      </w:r>
      <w:proofErr w:type="spellStart"/>
      <w:r w:rsidRPr="00BE7A22">
        <w:rPr>
          <w:rFonts w:ascii="Trebuchet MS" w:hAnsi="Trebuchet MS" w:cs="Arial"/>
          <w:szCs w:val="22"/>
          <w:lang w:val="en-US"/>
        </w:rPr>
        <w:t>vom</w:t>
      </w:r>
      <w:proofErr w:type="spellEnd"/>
      <w:r w:rsidRPr="00BE7A22">
        <w:rPr>
          <w:rFonts w:ascii="Trebuchet MS" w:hAnsi="Trebuchet MS" w:cs="Arial"/>
          <w:szCs w:val="22"/>
          <w:lang w:val="en-US"/>
        </w:rPr>
        <w:t xml:space="preserve"> </w:t>
      </w:r>
      <w:proofErr w:type="spellStart"/>
      <w:r w:rsidRPr="00BE7A22">
        <w:rPr>
          <w:rFonts w:ascii="Trebuchet MS" w:hAnsi="Trebuchet MS" w:cs="Arial"/>
          <w:szCs w:val="22"/>
          <w:lang w:val="en-US"/>
        </w:rPr>
        <w:t>respecta</w:t>
      </w:r>
      <w:proofErr w:type="spellEnd"/>
      <w:r w:rsidRPr="00BE7A22">
        <w:rPr>
          <w:rFonts w:ascii="Trebuchet MS" w:hAnsi="Trebuchet MS" w:cs="Arial"/>
          <w:szCs w:val="22"/>
          <w:lang w:val="en-US"/>
        </w:rPr>
        <w:t xml:space="preserve"> </w:t>
      </w:r>
      <w:proofErr w:type="spellStart"/>
      <w:r w:rsidRPr="00BE7A22">
        <w:rPr>
          <w:rFonts w:ascii="Trebuchet MS" w:hAnsi="Trebuchet MS" w:cs="Arial"/>
          <w:szCs w:val="22"/>
          <w:lang w:val="en-US"/>
        </w:rPr>
        <w:t>si</w:t>
      </w:r>
      <w:proofErr w:type="spellEnd"/>
      <w:r w:rsidRPr="00BE7A22">
        <w:rPr>
          <w:rFonts w:ascii="Trebuchet MS" w:hAnsi="Trebuchet MS" w:cs="Arial"/>
          <w:szCs w:val="22"/>
          <w:lang w:val="en-US"/>
        </w:rPr>
        <w:t xml:space="preserve"> </w:t>
      </w:r>
      <w:proofErr w:type="spellStart"/>
      <w:r w:rsidRPr="00BE7A22">
        <w:rPr>
          <w:rFonts w:ascii="Trebuchet MS" w:hAnsi="Trebuchet MS" w:cs="Arial"/>
          <w:szCs w:val="22"/>
          <w:lang w:val="en-US"/>
        </w:rPr>
        <w:t>implementa</w:t>
      </w:r>
      <w:proofErr w:type="spellEnd"/>
      <w:r w:rsidRPr="00BE7A22">
        <w:rPr>
          <w:rFonts w:ascii="Trebuchet MS" w:hAnsi="Trebuchet MS" w:cs="Arial"/>
          <w:szCs w:val="22"/>
          <w:lang w:val="en-US"/>
        </w:rPr>
        <w:t xml:space="preserve"> </w:t>
      </w:r>
      <w:proofErr w:type="spellStart"/>
      <w:r w:rsidRPr="00BE7A22">
        <w:rPr>
          <w:rFonts w:ascii="Trebuchet MS" w:hAnsi="Trebuchet MS" w:cs="Arial"/>
          <w:b/>
          <w:szCs w:val="22"/>
          <w:lang w:val="en-US"/>
        </w:rPr>
        <w:t>prestarea</w:t>
      </w:r>
      <w:proofErr w:type="spellEnd"/>
      <w:r w:rsidRPr="00BE7A22">
        <w:rPr>
          <w:rFonts w:ascii="Trebuchet MS" w:hAnsi="Trebuchet MS" w:cs="Arial"/>
          <w:b/>
          <w:szCs w:val="22"/>
          <w:lang w:val="en-US"/>
        </w:rPr>
        <w:t xml:space="preserve"> </w:t>
      </w:r>
      <w:proofErr w:type="spellStart"/>
      <w:r w:rsidRPr="00BE7A22">
        <w:rPr>
          <w:rFonts w:ascii="Trebuchet MS" w:hAnsi="Trebuchet MS" w:cs="Arial"/>
          <w:b/>
          <w:szCs w:val="22"/>
          <w:lang w:val="en-US"/>
        </w:rPr>
        <w:t>serviciilor</w:t>
      </w:r>
      <w:proofErr w:type="spellEnd"/>
      <w:r w:rsidRPr="00BE7A22">
        <w:rPr>
          <w:rFonts w:ascii="Trebuchet MS" w:hAnsi="Trebuchet MS" w:cs="Arial"/>
          <w:szCs w:val="22"/>
          <w:lang w:val="en-US"/>
        </w:rPr>
        <w:t xml:space="preserve"> </w:t>
      </w:r>
      <w:proofErr w:type="spellStart"/>
      <w:r w:rsidRPr="00BE7A22">
        <w:rPr>
          <w:rFonts w:ascii="Trebuchet MS" w:hAnsi="Trebuchet MS" w:cs="Arial"/>
          <w:szCs w:val="22"/>
          <w:lang w:val="en-US"/>
        </w:rPr>
        <w:t>cuprinse</w:t>
      </w:r>
      <w:proofErr w:type="spellEnd"/>
      <w:r w:rsidRPr="00BE7A22">
        <w:rPr>
          <w:rFonts w:ascii="Trebuchet MS" w:hAnsi="Trebuchet MS" w:cs="Arial"/>
          <w:szCs w:val="22"/>
          <w:lang w:val="en-US"/>
        </w:rPr>
        <w:t xml:space="preserve"> </w:t>
      </w:r>
      <w:proofErr w:type="spellStart"/>
      <w:r w:rsidRPr="00BE7A22">
        <w:rPr>
          <w:rFonts w:ascii="Trebuchet MS" w:hAnsi="Trebuchet MS" w:cs="Arial"/>
          <w:szCs w:val="22"/>
          <w:lang w:val="en-US"/>
        </w:rPr>
        <w:t>în</w:t>
      </w:r>
      <w:proofErr w:type="spellEnd"/>
      <w:r w:rsidRPr="00BE7A22">
        <w:rPr>
          <w:rFonts w:ascii="Trebuchet MS" w:hAnsi="Trebuchet MS" w:cs="Arial"/>
          <w:szCs w:val="22"/>
          <w:lang w:val="en-US"/>
        </w:rPr>
        <w:t xml:space="preserve"> </w:t>
      </w:r>
      <w:proofErr w:type="spellStart"/>
      <w:r w:rsidRPr="00BE7A22">
        <w:rPr>
          <w:rFonts w:ascii="Trebuchet MS" w:hAnsi="Trebuchet MS" w:cs="Arial"/>
          <w:szCs w:val="22"/>
          <w:lang w:val="en-US"/>
        </w:rPr>
        <w:t>ofertã</w:t>
      </w:r>
      <w:proofErr w:type="spellEnd"/>
      <w:r w:rsidRPr="00BE7A22">
        <w:rPr>
          <w:rFonts w:ascii="Trebuchet MS" w:hAnsi="Trebuchet MS" w:cs="Arial"/>
          <w:szCs w:val="22"/>
          <w:lang w:val="en-US"/>
        </w:rPr>
        <w:t xml:space="preserve"> conform </w:t>
      </w:r>
      <w:proofErr w:type="spellStart"/>
      <w:r w:rsidRPr="00BE7A22">
        <w:rPr>
          <w:rFonts w:ascii="Trebuchet MS" w:hAnsi="Trebuchet MS" w:cs="Arial"/>
          <w:szCs w:val="22"/>
          <w:lang w:val="en-US"/>
        </w:rPr>
        <w:t>reglementarilor</w:t>
      </w:r>
      <w:proofErr w:type="spellEnd"/>
      <w:r w:rsidRPr="00BE7A22">
        <w:rPr>
          <w:rFonts w:ascii="Trebuchet MS" w:hAnsi="Trebuchet MS" w:cs="Arial"/>
          <w:szCs w:val="22"/>
          <w:lang w:val="en-US"/>
        </w:rPr>
        <w:t xml:space="preserve"> </w:t>
      </w:r>
      <w:proofErr w:type="spellStart"/>
      <w:r w:rsidRPr="00BE7A22">
        <w:rPr>
          <w:rFonts w:ascii="Trebuchet MS" w:hAnsi="Trebuchet MS" w:cs="Arial"/>
          <w:szCs w:val="22"/>
          <w:lang w:val="en-US"/>
        </w:rPr>
        <w:t>stabilite</w:t>
      </w:r>
      <w:proofErr w:type="spellEnd"/>
      <w:r w:rsidRPr="00BE7A22">
        <w:rPr>
          <w:rFonts w:ascii="Trebuchet MS" w:hAnsi="Trebuchet MS" w:cs="Arial"/>
          <w:szCs w:val="22"/>
          <w:lang w:val="en-US"/>
        </w:rPr>
        <w:t xml:space="preserve"> </w:t>
      </w:r>
      <w:proofErr w:type="spellStart"/>
      <w:r w:rsidRPr="00BE7A22">
        <w:rPr>
          <w:rFonts w:ascii="Trebuchet MS" w:hAnsi="Trebuchet MS" w:cs="Arial"/>
          <w:szCs w:val="22"/>
          <w:lang w:val="en-US"/>
        </w:rPr>
        <w:t>prin</w:t>
      </w:r>
      <w:proofErr w:type="spellEnd"/>
      <w:r w:rsidRPr="00BE7A22">
        <w:rPr>
          <w:rFonts w:ascii="Trebuchet MS" w:hAnsi="Trebuchet MS" w:cs="Arial"/>
          <w:szCs w:val="22"/>
          <w:lang w:val="en-US"/>
        </w:rPr>
        <w:t xml:space="preserve"> </w:t>
      </w:r>
      <w:proofErr w:type="spellStart"/>
      <w:r w:rsidRPr="00BE7A22">
        <w:rPr>
          <w:rFonts w:ascii="Trebuchet MS" w:hAnsi="Trebuchet MS" w:cs="Arial"/>
          <w:szCs w:val="22"/>
          <w:lang w:val="en-US"/>
        </w:rPr>
        <w:t>legislaţia</w:t>
      </w:r>
      <w:proofErr w:type="spellEnd"/>
      <w:r w:rsidRPr="00BE7A22">
        <w:rPr>
          <w:rFonts w:ascii="Trebuchet MS" w:hAnsi="Trebuchet MS" w:cs="Arial"/>
          <w:szCs w:val="22"/>
          <w:lang w:val="en-US"/>
        </w:rPr>
        <w:t xml:space="preserve"> </w:t>
      </w:r>
      <w:proofErr w:type="spellStart"/>
      <w:r w:rsidRPr="00BE7A22">
        <w:rPr>
          <w:rFonts w:ascii="Trebuchet MS" w:hAnsi="Trebuchet MS" w:cs="Arial"/>
          <w:szCs w:val="22"/>
          <w:lang w:val="en-US"/>
        </w:rPr>
        <w:t>adoptată</w:t>
      </w:r>
      <w:proofErr w:type="spellEnd"/>
      <w:r w:rsidRPr="00BE7A22">
        <w:rPr>
          <w:rFonts w:ascii="Trebuchet MS" w:hAnsi="Trebuchet MS" w:cs="Arial"/>
          <w:szCs w:val="22"/>
          <w:lang w:val="en-US"/>
        </w:rPr>
        <w:t xml:space="preserve"> la </w:t>
      </w:r>
      <w:proofErr w:type="spellStart"/>
      <w:r w:rsidRPr="00BE7A22">
        <w:rPr>
          <w:rFonts w:ascii="Trebuchet MS" w:hAnsi="Trebuchet MS" w:cs="Arial"/>
          <w:szCs w:val="22"/>
          <w:lang w:val="en-US"/>
        </w:rPr>
        <w:t>nivelul</w:t>
      </w:r>
      <w:proofErr w:type="spellEnd"/>
      <w:r w:rsidRPr="00BE7A22">
        <w:rPr>
          <w:rFonts w:ascii="Trebuchet MS" w:hAnsi="Trebuchet MS" w:cs="Arial"/>
          <w:szCs w:val="22"/>
          <w:lang w:val="en-US"/>
        </w:rPr>
        <w:t xml:space="preserve"> </w:t>
      </w:r>
      <w:proofErr w:type="spellStart"/>
      <w:r w:rsidRPr="00BE7A22">
        <w:rPr>
          <w:rFonts w:ascii="Trebuchet MS" w:hAnsi="Trebuchet MS" w:cs="Arial"/>
          <w:szCs w:val="22"/>
          <w:lang w:val="en-US"/>
        </w:rPr>
        <w:t>Uniunii</w:t>
      </w:r>
      <w:proofErr w:type="spellEnd"/>
      <w:r w:rsidRPr="00BE7A22">
        <w:rPr>
          <w:rFonts w:ascii="Trebuchet MS" w:hAnsi="Trebuchet MS" w:cs="Arial"/>
          <w:szCs w:val="22"/>
          <w:lang w:val="en-US"/>
        </w:rPr>
        <w:t xml:space="preserve"> </w:t>
      </w:r>
      <w:proofErr w:type="spellStart"/>
      <w:r w:rsidRPr="00BE7A22">
        <w:rPr>
          <w:rFonts w:ascii="Trebuchet MS" w:hAnsi="Trebuchet MS" w:cs="Arial"/>
          <w:szCs w:val="22"/>
          <w:lang w:val="en-US"/>
        </w:rPr>
        <w:t>Europene</w:t>
      </w:r>
      <w:proofErr w:type="spellEnd"/>
      <w:r w:rsidRPr="00BE7A22">
        <w:rPr>
          <w:rFonts w:ascii="Trebuchet MS" w:hAnsi="Trebuchet MS" w:cs="Arial"/>
          <w:szCs w:val="22"/>
          <w:lang w:val="en-US"/>
        </w:rPr>
        <w:t xml:space="preserve">, </w:t>
      </w:r>
      <w:proofErr w:type="spellStart"/>
      <w:r w:rsidRPr="00BE7A22">
        <w:rPr>
          <w:rFonts w:ascii="Trebuchet MS" w:hAnsi="Trebuchet MS" w:cs="Arial"/>
          <w:szCs w:val="22"/>
          <w:lang w:val="en-US"/>
        </w:rPr>
        <w:t>legislaţia</w:t>
      </w:r>
      <w:proofErr w:type="spellEnd"/>
      <w:r w:rsidRPr="00BE7A22">
        <w:rPr>
          <w:rFonts w:ascii="Trebuchet MS" w:hAnsi="Trebuchet MS" w:cs="Arial"/>
          <w:szCs w:val="22"/>
          <w:lang w:val="en-US"/>
        </w:rPr>
        <w:t xml:space="preserve"> </w:t>
      </w:r>
      <w:proofErr w:type="spellStart"/>
      <w:r w:rsidRPr="00BE7A22">
        <w:rPr>
          <w:rFonts w:ascii="Trebuchet MS" w:hAnsi="Trebuchet MS" w:cs="Arial"/>
          <w:szCs w:val="22"/>
          <w:lang w:val="en-US"/>
        </w:rPr>
        <w:t>naţională</w:t>
      </w:r>
      <w:proofErr w:type="spellEnd"/>
      <w:r w:rsidRPr="00BE7A22">
        <w:rPr>
          <w:rFonts w:ascii="Trebuchet MS" w:hAnsi="Trebuchet MS" w:cs="Arial"/>
          <w:szCs w:val="22"/>
          <w:lang w:val="en-US"/>
        </w:rPr>
        <w:t xml:space="preserve">, </w:t>
      </w:r>
      <w:proofErr w:type="spellStart"/>
      <w:r w:rsidRPr="00BE7A22">
        <w:rPr>
          <w:rFonts w:ascii="Trebuchet MS" w:hAnsi="Trebuchet MS" w:cs="Arial"/>
          <w:szCs w:val="22"/>
          <w:lang w:val="en-US"/>
        </w:rPr>
        <w:t>prin</w:t>
      </w:r>
      <w:proofErr w:type="spellEnd"/>
      <w:r w:rsidRPr="00BE7A22">
        <w:rPr>
          <w:rFonts w:ascii="Trebuchet MS" w:hAnsi="Trebuchet MS" w:cs="Arial"/>
          <w:szCs w:val="22"/>
          <w:lang w:val="en-US"/>
        </w:rPr>
        <w:t xml:space="preserve"> </w:t>
      </w:r>
      <w:proofErr w:type="spellStart"/>
      <w:r w:rsidRPr="00BE7A22">
        <w:rPr>
          <w:rFonts w:ascii="Trebuchet MS" w:hAnsi="Trebuchet MS" w:cs="Arial"/>
          <w:szCs w:val="22"/>
          <w:lang w:val="en-US"/>
        </w:rPr>
        <w:t>acorduri</w:t>
      </w:r>
      <w:proofErr w:type="spellEnd"/>
      <w:r w:rsidRPr="00BE7A22">
        <w:rPr>
          <w:rFonts w:ascii="Trebuchet MS" w:hAnsi="Trebuchet MS" w:cs="Arial"/>
          <w:szCs w:val="22"/>
          <w:lang w:val="en-US"/>
        </w:rPr>
        <w:t xml:space="preserve"> </w:t>
      </w:r>
      <w:proofErr w:type="spellStart"/>
      <w:r w:rsidRPr="00BE7A22">
        <w:rPr>
          <w:rFonts w:ascii="Trebuchet MS" w:hAnsi="Trebuchet MS" w:cs="Arial"/>
          <w:szCs w:val="22"/>
          <w:lang w:val="en-US"/>
        </w:rPr>
        <w:t>colective</w:t>
      </w:r>
      <w:proofErr w:type="spellEnd"/>
      <w:r w:rsidRPr="00BE7A22">
        <w:rPr>
          <w:rFonts w:ascii="Trebuchet MS" w:hAnsi="Trebuchet MS" w:cs="Arial"/>
          <w:szCs w:val="22"/>
          <w:lang w:val="en-US"/>
        </w:rPr>
        <w:t xml:space="preserve"> </w:t>
      </w:r>
      <w:proofErr w:type="spellStart"/>
      <w:r w:rsidRPr="00BE7A22">
        <w:rPr>
          <w:rFonts w:ascii="Trebuchet MS" w:hAnsi="Trebuchet MS" w:cs="Arial"/>
          <w:szCs w:val="22"/>
          <w:lang w:val="en-US"/>
        </w:rPr>
        <w:t>sau</w:t>
      </w:r>
      <w:proofErr w:type="spellEnd"/>
      <w:r w:rsidRPr="00BE7A22">
        <w:rPr>
          <w:rFonts w:ascii="Trebuchet MS" w:hAnsi="Trebuchet MS" w:cs="Arial"/>
          <w:szCs w:val="22"/>
          <w:lang w:val="en-US"/>
        </w:rPr>
        <w:t xml:space="preserve"> </w:t>
      </w:r>
      <w:proofErr w:type="spellStart"/>
      <w:r w:rsidRPr="00BE7A22">
        <w:rPr>
          <w:rFonts w:ascii="Trebuchet MS" w:hAnsi="Trebuchet MS" w:cs="Arial"/>
          <w:szCs w:val="22"/>
          <w:lang w:val="en-US"/>
        </w:rPr>
        <w:t>prin</w:t>
      </w:r>
      <w:proofErr w:type="spellEnd"/>
      <w:r w:rsidRPr="00BE7A22">
        <w:rPr>
          <w:rFonts w:ascii="Trebuchet MS" w:hAnsi="Trebuchet MS" w:cs="Arial"/>
          <w:szCs w:val="22"/>
          <w:lang w:val="en-US"/>
        </w:rPr>
        <w:t xml:space="preserve"> </w:t>
      </w:r>
      <w:proofErr w:type="spellStart"/>
      <w:r w:rsidRPr="00BE7A22">
        <w:rPr>
          <w:rFonts w:ascii="Trebuchet MS" w:hAnsi="Trebuchet MS" w:cs="Arial"/>
          <w:szCs w:val="22"/>
          <w:lang w:val="en-US"/>
        </w:rPr>
        <w:t>tratatele</w:t>
      </w:r>
      <w:proofErr w:type="spellEnd"/>
      <w:r w:rsidRPr="00BE7A22">
        <w:rPr>
          <w:rFonts w:ascii="Trebuchet MS" w:hAnsi="Trebuchet MS" w:cs="Arial"/>
          <w:szCs w:val="22"/>
          <w:lang w:val="en-US"/>
        </w:rPr>
        <w:t xml:space="preserve">, </w:t>
      </w:r>
      <w:proofErr w:type="spellStart"/>
      <w:r w:rsidRPr="00BE7A22">
        <w:rPr>
          <w:rFonts w:ascii="Trebuchet MS" w:hAnsi="Trebuchet MS" w:cs="Arial"/>
          <w:szCs w:val="22"/>
          <w:lang w:val="en-US"/>
        </w:rPr>
        <w:t>convenţiile</w:t>
      </w:r>
      <w:proofErr w:type="spellEnd"/>
      <w:r w:rsidRPr="00BE7A22">
        <w:rPr>
          <w:rFonts w:ascii="Trebuchet MS" w:hAnsi="Trebuchet MS" w:cs="Arial"/>
          <w:szCs w:val="22"/>
          <w:lang w:val="en-US"/>
        </w:rPr>
        <w:t xml:space="preserve"> </w:t>
      </w:r>
      <w:proofErr w:type="spellStart"/>
      <w:r w:rsidRPr="00BE7A22">
        <w:rPr>
          <w:rFonts w:ascii="Trebuchet MS" w:hAnsi="Trebuchet MS" w:cs="Arial"/>
          <w:szCs w:val="22"/>
          <w:lang w:val="en-US"/>
        </w:rPr>
        <w:t>şi</w:t>
      </w:r>
      <w:proofErr w:type="spellEnd"/>
      <w:r w:rsidRPr="00BE7A22">
        <w:rPr>
          <w:rFonts w:ascii="Trebuchet MS" w:hAnsi="Trebuchet MS" w:cs="Arial"/>
          <w:szCs w:val="22"/>
          <w:lang w:val="en-US"/>
        </w:rPr>
        <w:t xml:space="preserve"> </w:t>
      </w:r>
      <w:proofErr w:type="spellStart"/>
      <w:r w:rsidRPr="00BE7A22">
        <w:rPr>
          <w:rFonts w:ascii="Trebuchet MS" w:hAnsi="Trebuchet MS" w:cs="Arial"/>
          <w:szCs w:val="22"/>
          <w:lang w:val="en-US"/>
        </w:rPr>
        <w:t>acordurile</w:t>
      </w:r>
      <w:proofErr w:type="spellEnd"/>
      <w:r w:rsidRPr="00BE7A22">
        <w:rPr>
          <w:rFonts w:ascii="Trebuchet MS" w:hAnsi="Trebuchet MS" w:cs="Arial"/>
          <w:szCs w:val="22"/>
          <w:lang w:val="en-US"/>
        </w:rPr>
        <w:t xml:space="preserve"> </w:t>
      </w:r>
      <w:proofErr w:type="spellStart"/>
      <w:r w:rsidRPr="00BE7A22">
        <w:rPr>
          <w:rFonts w:ascii="Trebuchet MS" w:hAnsi="Trebuchet MS" w:cs="Arial"/>
          <w:szCs w:val="22"/>
          <w:lang w:val="en-US"/>
        </w:rPr>
        <w:t>internaţionale</w:t>
      </w:r>
      <w:proofErr w:type="spellEnd"/>
      <w:r w:rsidRPr="00BE7A22">
        <w:rPr>
          <w:rFonts w:ascii="Trebuchet MS" w:hAnsi="Trebuchet MS" w:cs="Arial"/>
          <w:szCs w:val="22"/>
          <w:lang w:val="en-US"/>
        </w:rPr>
        <w:t xml:space="preserve"> </w:t>
      </w:r>
      <w:proofErr w:type="spellStart"/>
      <w:r w:rsidRPr="00BE7A22">
        <w:rPr>
          <w:rFonts w:ascii="Trebuchet MS" w:hAnsi="Trebuchet MS" w:cs="Arial"/>
          <w:szCs w:val="22"/>
          <w:lang w:val="en-US"/>
        </w:rPr>
        <w:t>în</w:t>
      </w:r>
      <w:proofErr w:type="spellEnd"/>
      <w:r w:rsidRPr="00BE7A22">
        <w:rPr>
          <w:rFonts w:ascii="Trebuchet MS" w:hAnsi="Trebuchet MS" w:cs="Arial"/>
          <w:szCs w:val="22"/>
          <w:lang w:val="en-US"/>
        </w:rPr>
        <w:t xml:space="preserve"> </w:t>
      </w:r>
      <w:proofErr w:type="spellStart"/>
      <w:r w:rsidRPr="00BE7A22">
        <w:rPr>
          <w:rFonts w:ascii="Trebuchet MS" w:hAnsi="Trebuchet MS" w:cs="Arial"/>
          <w:szCs w:val="22"/>
          <w:lang w:val="en-US"/>
        </w:rPr>
        <w:t>domeniul</w:t>
      </w:r>
      <w:proofErr w:type="spellEnd"/>
      <w:r w:rsidRPr="00BE7A22">
        <w:rPr>
          <w:rFonts w:ascii="Trebuchet MS" w:hAnsi="Trebuchet MS" w:cs="Arial"/>
          <w:szCs w:val="22"/>
          <w:lang w:val="en-US"/>
        </w:rPr>
        <w:t xml:space="preserve"> social </w:t>
      </w:r>
      <w:proofErr w:type="spellStart"/>
      <w:r w:rsidRPr="00BE7A22">
        <w:rPr>
          <w:rFonts w:ascii="Trebuchet MS" w:hAnsi="Trebuchet MS" w:cs="Arial"/>
          <w:szCs w:val="22"/>
          <w:lang w:val="en-US"/>
        </w:rPr>
        <w:t>si</w:t>
      </w:r>
      <w:proofErr w:type="spellEnd"/>
      <w:r w:rsidRPr="00BE7A22">
        <w:rPr>
          <w:rFonts w:ascii="Trebuchet MS" w:hAnsi="Trebuchet MS" w:cs="Arial"/>
          <w:szCs w:val="22"/>
          <w:lang w:val="en-US"/>
        </w:rPr>
        <w:t xml:space="preserve"> al </w:t>
      </w:r>
      <w:proofErr w:type="spellStart"/>
      <w:r w:rsidRPr="00BE7A22">
        <w:rPr>
          <w:rFonts w:ascii="Trebuchet MS" w:hAnsi="Trebuchet MS" w:cs="Arial"/>
          <w:szCs w:val="22"/>
          <w:lang w:val="en-US"/>
        </w:rPr>
        <w:t>relatiilor</w:t>
      </w:r>
      <w:proofErr w:type="spellEnd"/>
      <w:r w:rsidRPr="00BE7A22">
        <w:rPr>
          <w:rFonts w:ascii="Trebuchet MS" w:hAnsi="Trebuchet MS" w:cs="Arial"/>
          <w:szCs w:val="22"/>
          <w:lang w:val="en-US"/>
        </w:rPr>
        <w:t xml:space="preserve"> de </w:t>
      </w:r>
      <w:proofErr w:type="spellStart"/>
      <w:r w:rsidRPr="00BE7A22">
        <w:rPr>
          <w:rFonts w:ascii="Trebuchet MS" w:hAnsi="Trebuchet MS" w:cs="Arial"/>
          <w:szCs w:val="22"/>
          <w:lang w:val="en-US"/>
        </w:rPr>
        <w:t>munca</w:t>
      </w:r>
      <w:proofErr w:type="spellEnd"/>
      <w:r w:rsidRPr="00BE7A22">
        <w:rPr>
          <w:rFonts w:ascii="Trebuchet MS" w:hAnsi="Trebuchet MS" w:cs="Arial"/>
          <w:szCs w:val="22"/>
          <w:lang w:val="en-US"/>
        </w:rPr>
        <w:t>.</w:t>
      </w:r>
    </w:p>
    <w:p w14:paraId="3969EC93" w14:textId="77777777" w:rsidR="004775B2" w:rsidRPr="00BE7A22" w:rsidRDefault="004775B2" w:rsidP="004775B2">
      <w:pPr>
        <w:pStyle w:val="BodyText"/>
        <w:spacing w:after="0"/>
        <w:rPr>
          <w:rFonts w:ascii="Trebuchet MS" w:hAnsi="Trebuchet MS" w:cs="Arial"/>
          <w:szCs w:val="22"/>
          <w:lang w:val="it-IT"/>
        </w:rPr>
      </w:pPr>
      <w:r w:rsidRPr="00BE7A22">
        <w:rPr>
          <w:rFonts w:ascii="Trebuchet MS" w:hAnsi="Trebuchet MS" w:cs="Arial"/>
          <w:szCs w:val="22"/>
          <w:lang w:val="it-IT"/>
        </w:rPr>
        <w:t>De asemenea, declar pe propria raspundere că la elaborarea ofertei am ţinut cont de obligaţiile referitoare la condiţiile de muncă şi de protecţie a muncii şi am inclus costul pentru îndeplinirea acestor obligaţii.</w:t>
      </w:r>
    </w:p>
    <w:p w14:paraId="2FA5A21D" w14:textId="77777777" w:rsidR="004775B2" w:rsidRPr="00BE7A22" w:rsidRDefault="004775B2" w:rsidP="004775B2">
      <w:pPr>
        <w:pStyle w:val="BodyText"/>
        <w:spacing w:after="0"/>
        <w:rPr>
          <w:rFonts w:ascii="Trebuchet MS" w:hAnsi="Trebuchet MS" w:cs="Arial"/>
          <w:szCs w:val="22"/>
          <w:lang w:val="ro-RO"/>
        </w:rPr>
      </w:pPr>
      <w:r w:rsidRPr="00BE7A22">
        <w:rPr>
          <w:rFonts w:ascii="Trebuchet MS" w:hAnsi="Trebuchet MS" w:cs="Arial"/>
          <w:szCs w:val="22"/>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0048FCCB" w14:textId="77777777" w:rsidR="004775B2" w:rsidRPr="00BE7A22" w:rsidRDefault="004775B2" w:rsidP="004775B2">
      <w:pPr>
        <w:pStyle w:val="BodyText"/>
        <w:spacing w:after="0"/>
        <w:rPr>
          <w:rFonts w:ascii="Trebuchet MS" w:hAnsi="Trebuchet MS" w:cs="Arial"/>
          <w:szCs w:val="22"/>
          <w:lang w:val="ro-RO"/>
        </w:rPr>
      </w:pPr>
    </w:p>
    <w:p w14:paraId="0B16AB73" w14:textId="77777777" w:rsidR="004775B2" w:rsidRPr="00BE7A22" w:rsidRDefault="004775B2" w:rsidP="004775B2">
      <w:pPr>
        <w:pStyle w:val="BodyText"/>
        <w:spacing w:after="0"/>
        <w:rPr>
          <w:rFonts w:ascii="Trebuchet MS" w:hAnsi="Trebuchet MS" w:cs="Arial"/>
          <w:szCs w:val="22"/>
          <w:lang w:val="ro-RO"/>
        </w:rPr>
      </w:pPr>
    </w:p>
    <w:p w14:paraId="7FBC1AFD" w14:textId="77777777" w:rsidR="004775B2" w:rsidRPr="00BE7A22" w:rsidRDefault="004775B2" w:rsidP="004775B2">
      <w:pPr>
        <w:pStyle w:val="BodyText"/>
        <w:spacing w:after="0"/>
        <w:jc w:val="both"/>
        <w:rPr>
          <w:rFonts w:ascii="Trebuchet MS" w:hAnsi="Trebuchet MS" w:cs="Arial"/>
          <w:szCs w:val="22"/>
        </w:rPr>
      </w:pPr>
    </w:p>
    <w:p w14:paraId="6E645DAD" w14:textId="77777777" w:rsidR="004775B2" w:rsidRPr="00BE7A22" w:rsidRDefault="004775B2" w:rsidP="004775B2">
      <w:pPr>
        <w:pStyle w:val="BodyText"/>
        <w:spacing w:after="0"/>
        <w:jc w:val="both"/>
        <w:rPr>
          <w:rFonts w:ascii="Trebuchet MS" w:hAnsi="Trebuchet MS" w:cs="Arial"/>
          <w:szCs w:val="22"/>
        </w:rPr>
      </w:pPr>
    </w:p>
    <w:p w14:paraId="1B6A97A2" w14:textId="77777777" w:rsidR="004775B2" w:rsidRPr="00BE7A22" w:rsidRDefault="004775B2" w:rsidP="004775B2">
      <w:pPr>
        <w:autoSpaceDE w:val="0"/>
        <w:rPr>
          <w:rFonts w:ascii="Trebuchet MS" w:hAnsi="Trebuchet MS" w:cs="Arial"/>
          <w:i/>
          <w:iCs/>
          <w:szCs w:val="22"/>
          <w:lang w:val="ro-RO"/>
        </w:rPr>
      </w:pPr>
    </w:p>
    <w:p w14:paraId="6347D6F9" w14:textId="77777777" w:rsidR="004775B2" w:rsidRPr="00BE7A22" w:rsidRDefault="004775B2" w:rsidP="004775B2">
      <w:pPr>
        <w:jc w:val="both"/>
        <w:rPr>
          <w:rFonts w:ascii="Trebuchet MS" w:hAnsi="Trebuchet MS" w:cs="Arial"/>
          <w:color w:val="000000"/>
          <w:szCs w:val="22"/>
          <w:lang w:val="es-ES"/>
        </w:rPr>
      </w:pPr>
    </w:p>
    <w:p w14:paraId="560F0657" w14:textId="77777777" w:rsidR="004775B2" w:rsidRPr="00BE7A22" w:rsidRDefault="004775B2" w:rsidP="004775B2">
      <w:pPr>
        <w:jc w:val="both"/>
        <w:rPr>
          <w:rFonts w:ascii="Trebuchet MS" w:hAnsi="Trebuchet MS" w:cs="Arial"/>
          <w:color w:val="000000"/>
          <w:szCs w:val="22"/>
          <w:lang w:val="es-ES"/>
        </w:rPr>
      </w:pPr>
    </w:p>
    <w:p w14:paraId="1973296D" w14:textId="77777777" w:rsidR="004775B2" w:rsidRPr="00BE7A22" w:rsidRDefault="004775B2" w:rsidP="004775B2">
      <w:pPr>
        <w:jc w:val="both"/>
        <w:rPr>
          <w:rFonts w:ascii="Trebuchet MS" w:hAnsi="Trebuchet MS" w:cs="Arial"/>
          <w:color w:val="000000"/>
          <w:szCs w:val="22"/>
          <w:lang w:val="es-ES"/>
        </w:rPr>
      </w:pPr>
    </w:p>
    <w:p w14:paraId="7208EAB3" w14:textId="77777777" w:rsidR="004775B2" w:rsidRPr="00BE7A22" w:rsidRDefault="004775B2" w:rsidP="004775B2">
      <w:pPr>
        <w:jc w:val="both"/>
        <w:rPr>
          <w:rFonts w:ascii="Trebuchet MS" w:hAnsi="Trebuchet MS" w:cs="Arial"/>
          <w:b/>
          <w:color w:val="000000"/>
          <w:szCs w:val="22"/>
        </w:rPr>
      </w:pPr>
      <w:r w:rsidRPr="00BE7A22">
        <w:rPr>
          <w:rFonts w:ascii="Trebuchet MS" w:hAnsi="Trebuchet MS" w:cs="Arial"/>
          <w:color w:val="000000"/>
          <w:szCs w:val="22"/>
          <w:lang w:val="es-ES"/>
        </w:rPr>
        <w:t>Data: ..................</w:t>
      </w:r>
      <w:r w:rsidRPr="00BE7A22">
        <w:rPr>
          <w:rFonts w:ascii="Trebuchet MS" w:hAnsi="Trebuchet MS" w:cs="Arial"/>
          <w:color w:val="000000"/>
          <w:szCs w:val="22"/>
          <w:lang w:val="es-ES"/>
        </w:rPr>
        <w:tab/>
      </w:r>
    </w:p>
    <w:p w14:paraId="5B20C664" w14:textId="77777777" w:rsidR="004775B2" w:rsidRPr="00BE7A22" w:rsidRDefault="004775B2" w:rsidP="004775B2">
      <w:pPr>
        <w:jc w:val="both"/>
        <w:rPr>
          <w:rFonts w:ascii="Trebuchet MS" w:hAnsi="Trebuchet MS" w:cs="Arial"/>
          <w:i/>
          <w:color w:val="000000"/>
          <w:szCs w:val="22"/>
        </w:rPr>
      </w:pPr>
      <w:r w:rsidRPr="00BE7A22">
        <w:rPr>
          <w:rFonts w:ascii="Trebuchet MS" w:hAnsi="Trebuchet MS" w:cs="Arial"/>
          <w:i/>
          <w:color w:val="000000"/>
          <w:szCs w:val="22"/>
        </w:rPr>
        <w:tab/>
      </w:r>
      <w:r w:rsidRPr="00BE7A22">
        <w:rPr>
          <w:rFonts w:ascii="Trebuchet MS" w:hAnsi="Trebuchet MS" w:cs="Arial"/>
          <w:i/>
          <w:color w:val="000000"/>
          <w:szCs w:val="22"/>
        </w:rPr>
        <w:tab/>
      </w:r>
      <w:r w:rsidRPr="00BE7A22">
        <w:rPr>
          <w:rFonts w:ascii="Trebuchet MS" w:hAnsi="Trebuchet MS" w:cs="Arial"/>
          <w:color w:val="000000"/>
          <w:szCs w:val="22"/>
        </w:rPr>
        <w:tab/>
      </w:r>
      <w:r w:rsidRPr="00BE7A22">
        <w:rPr>
          <w:rFonts w:ascii="Trebuchet MS" w:hAnsi="Trebuchet MS" w:cs="Arial"/>
          <w:color w:val="000000"/>
          <w:szCs w:val="22"/>
        </w:rPr>
        <w:tab/>
      </w:r>
      <w:r w:rsidRPr="00BE7A22">
        <w:rPr>
          <w:rFonts w:ascii="Trebuchet MS" w:hAnsi="Trebuchet MS" w:cs="Arial"/>
          <w:color w:val="000000"/>
          <w:szCs w:val="22"/>
        </w:rPr>
        <w:tab/>
      </w:r>
      <w:r w:rsidRPr="00BE7A22">
        <w:rPr>
          <w:rFonts w:ascii="Trebuchet MS" w:hAnsi="Trebuchet MS" w:cs="Arial"/>
          <w:color w:val="000000"/>
          <w:szCs w:val="22"/>
        </w:rPr>
        <w:tab/>
        <w:t xml:space="preserve">        </w:t>
      </w:r>
      <w:r w:rsidRPr="00BE7A22">
        <w:rPr>
          <w:rFonts w:ascii="Trebuchet MS" w:hAnsi="Trebuchet MS" w:cs="Arial"/>
          <w:color w:val="000000"/>
          <w:szCs w:val="22"/>
        </w:rPr>
        <w:tab/>
      </w:r>
      <w:r w:rsidRPr="00BE7A22">
        <w:rPr>
          <w:rFonts w:ascii="Trebuchet MS" w:hAnsi="Trebuchet MS" w:cs="Arial"/>
          <w:color w:val="000000"/>
          <w:szCs w:val="22"/>
        </w:rPr>
        <w:tab/>
      </w:r>
      <w:r w:rsidRPr="00BE7A22">
        <w:rPr>
          <w:rFonts w:ascii="Trebuchet MS" w:hAnsi="Trebuchet MS" w:cs="Arial"/>
          <w:color w:val="000000"/>
          <w:szCs w:val="22"/>
        </w:rPr>
        <w:tab/>
        <w:t xml:space="preserve">                       Operator economic</w:t>
      </w:r>
      <w:r w:rsidRPr="00BE7A22">
        <w:rPr>
          <w:rFonts w:ascii="Trebuchet MS" w:hAnsi="Trebuchet MS" w:cs="Arial"/>
          <w:i/>
          <w:color w:val="000000"/>
          <w:szCs w:val="22"/>
        </w:rPr>
        <w:t>,</w:t>
      </w:r>
    </w:p>
    <w:p w14:paraId="1367E3CA" w14:textId="77777777" w:rsidR="004775B2" w:rsidRPr="00BE7A22" w:rsidRDefault="004775B2" w:rsidP="004775B2">
      <w:pPr>
        <w:jc w:val="both"/>
        <w:rPr>
          <w:rFonts w:ascii="Trebuchet MS" w:hAnsi="Trebuchet MS" w:cs="Arial"/>
          <w:i/>
          <w:color w:val="000000"/>
          <w:szCs w:val="22"/>
        </w:rPr>
      </w:pPr>
      <w:r w:rsidRPr="00BE7A22">
        <w:rPr>
          <w:rFonts w:ascii="Trebuchet MS" w:hAnsi="Trebuchet MS" w:cs="Arial"/>
          <w:i/>
          <w:color w:val="000000"/>
          <w:szCs w:val="22"/>
        </w:rPr>
        <w:tab/>
      </w:r>
      <w:r w:rsidRPr="00BE7A22">
        <w:rPr>
          <w:rFonts w:ascii="Trebuchet MS" w:hAnsi="Trebuchet MS" w:cs="Arial"/>
          <w:i/>
          <w:color w:val="000000"/>
          <w:szCs w:val="22"/>
        </w:rPr>
        <w:tab/>
      </w:r>
      <w:r w:rsidRPr="00BE7A22">
        <w:rPr>
          <w:rFonts w:ascii="Trebuchet MS" w:hAnsi="Trebuchet MS" w:cs="Arial"/>
          <w:i/>
          <w:color w:val="000000"/>
          <w:szCs w:val="22"/>
        </w:rPr>
        <w:tab/>
      </w:r>
      <w:r w:rsidRPr="00BE7A22">
        <w:rPr>
          <w:rFonts w:ascii="Trebuchet MS" w:hAnsi="Trebuchet MS" w:cs="Arial"/>
          <w:i/>
          <w:color w:val="000000"/>
          <w:szCs w:val="22"/>
        </w:rPr>
        <w:tab/>
      </w:r>
      <w:r w:rsidRPr="00BE7A22">
        <w:rPr>
          <w:rFonts w:ascii="Trebuchet MS" w:hAnsi="Trebuchet MS" w:cs="Arial"/>
          <w:i/>
          <w:color w:val="000000"/>
          <w:szCs w:val="22"/>
        </w:rPr>
        <w:tab/>
        <w:t xml:space="preserve">                                                  ……………………………..……………….</w:t>
      </w:r>
    </w:p>
    <w:p w14:paraId="139A80B8" w14:textId="77777777" w:rsidR="004775B2" w:rsidRPr="00BE7A22" w:rsidRDefault="004775B2" w:rsidP="004775B2">
      <w:pPr>
        <w:jc w:val="both"/>
        <w:rPr>
          <w:rFonts w:ascii="Trebuchet MS" w:hAnsi="Trebuchet MS" w:cs="Arial"/>
          <w:i/>
          <w:color w:val="000000"/>
          <w:szCs w:val="22"/>
        </w:rPr>
      </w:pPr>
      <w:r w:rsidRPr="00BE7A22">
        <w:rPr>
          <w:rFonts w:ascii="Trebuchet MS" w:hAnsi="Trebuchet MS" w:cs="Arial"/>
          <w:i/>
          <w:color w:val="000000"/>
          <w:szCs w:val="22"/>
        </w:rPr>
        <w:t xml:space="preserve">                                                       </w:t>
      </w:r>
      <w:r w:rsidRPr="00BE7A22">
        <w:rPr>
          <w:rFonts w:ascii="Trebuchet MS" w:hAnsi="Trebuchet MS" w:cs="Arial"/>
          <w:i/>
          <w:color w:val="FF00FF"/>
          <w:szCs w:val="22"/>
        </w:rPr>
        <w:t xml:space="preserve">                </w:t>
      </w:r>
      <w:r w:rsidRPr="00BE7A22">
        <w:rPr>
          <w:rFonts w:ascii="Trebuchet MS" w:hAnsi="Trebuchet MS" w:cs="Arial"/>
          <w:i/>
          <w:color w:val="FF00FF"/>
          <w:szCs w:val="22"/>
        </w:rPr>
        <w:tab/>
      </w:r>
      <w:r w:rsidRPr="00BE7A22">
        <w:rPr>
          <w:rFonts w:ascii="Trebuchet MS" w:hAnsi="Trebuchet MS" w:cs="Arial"/>
          <w:i/>
          <w:color w:val="FF00FF"/>
          <w:szCs w:val="22"/>
        </w:rPr>
        <w:tab/>
      </w:r>
      <w:r w:rsidRPr="00BE7A22">
        <w:rPr>
          <w:rFonts w:ascii="Trebuchet MS" w:hAnsi="Trebuchet MS" w:cs="Arial"/>
          <w:i/>
          <w:color w:val="FF00FF"/>
          <w:szCs w:val="22"/>
        </w:rPr>
        <w:tab/>
        <w:t xml:space="preserve">                   </w:t>
      </w:r>
      <w:r w:rsidRPr="00BE7A22">
        <w:rPr>
          <w:rFonts w:ascii="Trebuchet MS" w:hAnsi="Trebuchet MS" w:cs="Arial"/>
          <w:i/>
          <w:color w:val="000000"/>
          <w:szCs w:val="22"/>
        </w:rPr>
        <w:t>(</w:t>
      </w:r>
      <w:proofErr w:type="spellStart"/>
      <w:r w:rsidRPr="00BE7A22">
        <w:rPr>
          <w:rFonts w:ascii="Trebuchet MS" w:hAnsi="Trebuchet MS" w:cs="Arial"/>
          <w:i/>
          <w:color w:val="000000"/>
          <w:szCs w:val="22"/>
        </w:rPr>
        <w:t>semnatura</w:t>
      </w:r>
      <w:proofErr w:type="spellEnd"/>
      <w:r w:rsidRPr="00BE7A22">
        <w:rPr>
          <w:rFonts w:ascii="Trebuchet MS" w:hAnsi="Trebuchet MS" w:cs="Arial"/>
          <w:i/>
          <w:color w:val="000000"/>
          <w:szCs w:val="22"/>
        </w:rPr>
        <w:t xml:space="preserve"> </w:t>
      </w:r>
      <w:proofErr w:type="gramStart"/>
      <w:r w:rsidRPr="00BE7A22">
        <w:rPr>
          <w:rFonts w:ascii="Trebuchet MS" w:hAnsi="Trebuchet MS" w:cs="Arial"/>
          <w:i/>
          <w:color w:val="000000"/>
          <w:szCs w:val="22"/>
        </w:rPr>
        <w:t>autorizată )</w:t>
      </w:r>
      <w:proofErr w:type="gramEnd"/>
    </w:p>
    <w:p w14:paraId="2948DF7F" w14:textId="77777777" w:rsidR="004775B2" w:rsidRPr="00BE7A22" w:rsidRDefault="004775B2" w:rsidP="004775B2">
      <w:pPr>
        <w:autoSpaceDE w:val="0"/>
        <w:autoSpaceDN w:val="0"/>
        <w:adjustRightInd w:val="0"/>
        <w:jc w:val="both"/>
        <w:rPr>
          <w:rFonts w:ascii="Trebuchet MS" w:hAnsi="Trebuchet MS" w:cs="Times New Roman"/>
          <w:szCs w:val="22"/>
          <w:lang w:val="en-US"/>
        </w:rPr>
      </w:pPr>
    </w:p>
    <w:p w14:paraId="6BB2DE01" w14:textId="77777777" w:rsidR="004775B2" w:rsidRPr="00BE7A22" w:rsidRDefault="004775B2" w:rsidP="004775B2">
      <w:pPr>
        <w:pStyle w:val="BodyText"/>
        <w:spacing w:after="0"/>
        <w:jc w:val="both"/>
        <w:rPr>
          <w:rFonts w:ascii="Trebuchet MS" w:hAnsi="Trebuchet MS" w:cs="Times New Roman"/>
          <w:szCs w:val="22"/>
        </w:rPr>
      </w:pPr>
    </w:p>
    <w:p w14:paraId="47FBC885" w14:textId="77777777" w:rsidR="004775B2" w:rsidRPr="00BE7A22" w:rsidRDefault="004775B2" w:rsidP="0004359D">
      <w:pPr>
        <w:pStyle w:val="BodyText"/>
        <w:spacing w:after="0"/>
        <w:jc w:val="both"/>
        <w:rPr>
          <w:rFonts w:ascii="Trebuchet MS" w:hAnsi="Trebuchet MS" w:cs="Arial"/>
          <w:szCs w:val="22"/>
        </w:rPr>
      </w:pPr>
    </w:p>
    <w:p w14:paraId="21486F69" w14:textId="77777777" w:rsidR="00CD0F84" w:rsidRPr="00BE7A22" w:rsidRDefault="00CD0F84" w:rsidP="0004359D">
      <w:pPr>
        <w:pStyle w:val="BodyText"/>
        <w:spacing w:after="0"/>
        <w:jc w:val="both"/>
        <w:rPr>
          <w:rFonts w:ascii="Trebuchet MS" w:hAnsi="Trebuchet MS" w:cs="Arial"/>
          <w:szCs w:val="22"/>
        </w:rPr>
      </w:pPr>
    </w:p>
    <w:p w14:paraId="72E6C17E" w14:textId="77777777" w:rsidR="0098364B" w:rsidRPr="00BE7A22" w:rsidRDefault="0098364B" w:rsidP="0004359D">
      <w:pPr>
        <w:pStyle w:val="BodyText"/>
        <w:spacing w:after="0"/>
        <w:jc w:val="both"/>
        <w:rPr>
          <w:rFonts w:ascii="Trebuchet MS" w:hAnsi="Trebuchet MS" w:cs="Arial"/>
          <w:szCs w:val="22"/>
        </w:rPr>
      </w:pPr>
    </w:p>
    <w:p w14:paraId="199A0160" w14:textId="77777777" w:rsidR="005B253F" w:rsidRPr="00BE7A22" w:rsidRDefault="005B253F" w:rsidP="0004359D">
      <w:pPr>
        <w:pStyle w:val="BodyText"/>
        <w:spacing w:after="0"/>
        <w:jc w:val="both"/>
        <w:rPr>
          <w:rFonts w:ascii="Trebuchet MS" w:hAnsi="Trebuchet MS" w:cs="Arial"/>
          <w:szCs w:val="22"/>
        </w:rPr>
      </w:pPr>
    </w:p>
    <w:p w14:paraId="44338A6E" w14:textId="77777777" w:rsidR="00361468" w:rsidRPr="00BE7A22" w:rsidRDefault="00361468" w:rsidP="0004359D">
      <w:pPr>
        <w:pStyle w:val="BodyText"/>
        <w:spacing w:after="0"/>
        <w:jc w:val="both"/>
        <w:rPr>
          <w:rFonts w:ascii="Trebuchet MS" w:hAnsi="Trebuchet MS" w:cs="Arial"/>
          <w:szCs w:val="22"/>
        </w:rPr>
      </w:pPr>
    </w:p>
    <w:p w14:paraId="08526D8A" w14:textId="77777777" w:rsidR="00361468" w:rsidRPr="00BE7A22" w:rsidRDefault="00361468" w:rsidP="0004359D">
      <w:pPr>
        <w:pStyle w:val="BodyText"/>
        <w:spacing w:after="0"/>
        <w:jc w:val="both"/>
        <w:rPr>
          <w:rFonts w:ascii="Trebuchet MS" w:hAnsi="Trebuchet MS" w:cs="Arial"/>
          <w:szCs w:val="22"/>
        </w:rPr>
      </w:pPr>
    </w:p>
    <w:p w14:paraId="5D40F6DC" w14:textId="77777777" w:rsidR="00D65ABA" w:rsidRPr="00BE7A22" w:rsidRDefault="00D65ABA" w:rsidP="0004359D">
      <w:pPr>
        <w:pStyle w:val="BodyText"/>
        <w:spacing w:after="0"/>
        <w:jc w:val="both"/>
        <w:rPr>
          <w:rFonts w:ascii="Trebuchet MS" w:hAnsi="Trebuchet MS" w:cs="Arial"/>
          <w:szCs w:val="22"/>
        </w:rPr>
      </w:pPr>
    </w:p>
    <w:p w14:paraId="204B4AD0" w14:textId="77777777" w:rsidR="00D65ABA" w:rsidRPr="00BE7A22" w:rsidRDefault="00D65ABA" w:rsidP="0004359D">
      <w:pPr>
        <w:pStyle w:val="BodyText"/>
        <w:spacing w:after="0"/>
        <w:jc w:val="both"/>
        <w:rPr>
          <w:rFonts w:ascii="Trebuchet MS" w:hAnsi="Trebuchet MS" w:cs="Arial"/>
          <w:szCs w:val="22"/>
        </w:rPr>
      </w:pPr>
    </w:p>
    <w:p w14:paraId="0381CED4" w14:textId="77777777" w:rsidR="00D65ABA" w:rsidRPr="00BE7A22" w:rsidRDefault="00D65ABA" w:rsidP="0004359D">
      <w:pPr>
        <w:pStyle w:val="BodyText"/>
        <w:spacing w:after="0"/>
        <w:jc w:val="both"/>
        <w:rPr>
          <w:rFonts w:ascii="Trebuchet MS" w:hAnsi="Trebuchet MS" w:cs="Arial"/>
          <w:szCs w:val="22"/>
        </w:rPr>
      </w:pPr>
    </w:p>
    <w:p w14:paraId="25E85683" w14:textId="77777777" w:rsidR="00D65ABA" w:rsidRPr="00BE7A22" w:rsidRDefault="00D65ABA" w:rsidP="0004359D">
      <w:pPr>
        <w:pStyle w:val="BodyText"/>
        <w:spacing w:after="0"/>
        <w:jc w:val="both"/>
        <w:rPr>
          <w:rFonts w:ascii="Trebuchet MS" w:hAnsi="Trebuchet MS" w:cs="Arial"/>
          <w:szCs w:val="22"/>
        </w:rPr>
      </w:pPr>
    </w:p>
    <w:p w14:paraId="5D4B9B9B" w14:textId="77777777" w:rsidR="00D65ABA" w:rsidRPr="00BE7A22" w:rsidRDefault="00D65ABA" w:rsidP="0004359D">
      <w:pPr>
        <w:pStyle w:val="BodyText"/>
        <w:spacing w:after="0"/>
        <w:jc w:val="both"/>
        <w:rPr>
          <w:rFonts w:ascii="Trebuchet MS" w:hAnsi="Trebuchet MS" w:cs="Arial"/>
          <w:szCs w:val="22"/>
        </w:rPr>
      </w:pPr>
    </w:p>
    <w:p w14:paraId="389D761B" w14:textId="77777777" w:rsidR="00361468" w:rsidRPr="00BE7A22" w:rsidRDefault="00361468" w:rsidP="0004359D">
      <w:pPr>
        <w:pStyle w:val="BodyText"/>
        <w:spacing w:after="0"/>
        <w:jc w:val="both"/>
        <w:rPr>
          <w:rFonts w:ascii="Trebuchet MS" w:hAnsi="Trebuchet MS" w:cs="Arial"/>
          <w:szCs w:val="22"/>
        </w:rPr>
      </w:pPr>
    </w:p>
    <w:p w14:paraId="0BC8B9C3" w14:textId="1BF7B5EE" w:rsidR="00361468" w:rsidRPr="00BE7A22" w:rsidRDefault="00E1111A" w:rsidP="0004359D">
      <w:pPr>
        <w:pStyle w:val="BodyText"/>
        <w:spacing w:after="0"/>
        <w:jc w:val="both"/>
        <w:rPr>
          <w:rFonts w:ascii="Trebuchet MS" w:hAnsi="Trebuchet MS" w:cs="Arial"/>
          <w:b/>
          <w:bCs/>
          <w:szCs w:val="22"/>
        </w:rPr>
      </w:pPr>
      <w:r w:rsidRPr="00BE7A22">
        <w:rPr>
          <w:rFonts w:ascii="Trebuchet MS" w:hAnsi="Trebuchet MS" w:cs="Arial"/>
          <w:szCs w:val="22"/>
        </w:rPr>
        <w:tab/>
      </w:r>
      <w:r w:rsidRPr="00BE7A22">
        <w:rPr>
          <w:rFonts w:ascii="Trebuchet MS" w:hAnsi="Trebuchet MS" w:cs="Arial"/>
          <w:szCs w:val="22"/>
        </w:rPr>
        <w:tab/>
      </w:r>
      <w:r w:rsidRPr="00BE7A22">
        <w:rPr>
          <w:rFonts w:ascii="Trebuchet MS" w:hAnsi="Trebuchet MS" w:cs="Arial"/>
          <w:szCs w:val="22"/>
        </w:rPr>
        <w:tab/>
      </w:r>
      <w:r w:rsidRPr="00BE7A22">
        <w:rPr>
          <w:rFonts w:ascii="Trebuchet MS" w:hAnsi="Trebuchet MS" w:cs="Arial"/>
          <w:szCs w:val="22"/>
        </w:rPr>
        <w:tab/>
      </w:r>
      <w:r w:rsidRPr="00BE7A22">
        <w:rPr>
          <w:rFonts w:ascii="Trebuchet MS" w:hAnsi="Trebuchet MS" w:cs="Arial"/>
          <w:szCs w:val="22"/>
        </w:rPr>
        <w:tab/>
      </w:r>
      <w:r w:rsidRPr="00BE7A22">
        <w:rPr>
          <w:rFonts w:ascii="Trebuchet MS" w:hAnsi="Trebuchet MS" w:cs="Arial"/>
          <w:szCs w:val="22"/>
        </w:rPr>
        <w:tab/>
      </w:r>
      <w:r w:rsidRPr="00BE7A22">
        <w:rPr>
          <w:rFonts w:ascii="Trebuchet MS" w:hAnsi="Trebuchet MS" w:cs="Arial"/>
          <w:szCs w:val="22"/>
        </w:rPr>
        <w:tab/>
      </w:r>
      <w:r w:rsidRPr="00BE7A22">
        <w:rPr>
          <w:rFonts w:ascii="Trebuchet MS" w:hAnsi="Trebuchet MS" w:cs="Arial"/>
          <w:szCs w:val="22"/>
        </w:rPr>
        <w:tab/>
      </w:r>
      <w:r w:rsidRPr="00BE7A22">
        <w:rPr>
          <w:rFonts w:ascii="Trebuchet MS" w:hAnsi="Trebuchet MS" w:cs="Arial"/>
          <w:szCs w:val="22"/>
        </w:rPr>
        <w:tab/>
      </w:r>
      <w:r w:rsidRPr="00BE7A22">
        <w:rPr>
          <w:rFonts w:ascii="Trebuchet MS" w:hAnsi="Trebuchet MS" w:cs="Arial"/>
          <w:szCs w:val="22"/>
        </w:rPr>
        <w:tab/>
      </w:r>
      <w:r w:rsidRPr="00BE7A22">
        <w:rPr>
          <w:rFonts w:ascii="Trebuchet MS" w:hAnsi="Trebuchet MS" w:cs="Arial"/>
          <w:szCs w:val="22"/>
        </w:rPr>
        <w:tab/>
      </w:r>
      <w:r w:rsidRPr="00BE7A22">
        <w:rPr>
          <w:rFonts w:ascii="Trebuchet MS" w:hAnsi="Trebuchet MS" w:cs="Arial"/>
          <w:szCs w:val="22"/>
        </w:rPr>
        <w:tab/>
      </w:r>
      <w:r w:rsidRPr="00BE7A22">
        <w:rPr>
          <w:rFonts w:ascii="Trebuchet MS" w:hAnsi="Trebuchet MS" w:cs="Arial"/>
          <w:szCs w:val="22"/>
        </w:rPr>
        <w:tab/>
      </w:r>
      <w:r w:rsidRPr="00BE7A22">
        <w:rPr>
          <w:rFonts w:ascii="Trebuchet MS" w:hAnsi="Trebuchet MS" w:cs="Arial"/>
          <w:szCs w:val="22"/>
        </w:rPr>
        <w:tab/>
      </w:r>
      <w:r w:rsidRPr="00BE7A22">
        <w:rPr>
          <w:rFonts w:ascii="Trebuchet MS" w:hAnsi="Trebuchet MS" w:cs="Arial"/>
          <w:szCs w:val="22"/>
        </w:rPr>
        <w:tab/>
      </w:r>
      <w:r w:rsidRPr="00BE7A22">
        <w:rPr>
          <w:rFonts w:ascii="Trebuchet MS" w:hAnsi="Trebuchet MS" w:cs="Arial"/>
          <w:b/>
          <w:bCs/>
          <w:szCs w:val="22"/>
        </w:rPr>
        <w:t xml:space="preserve">Formular nr. 11  </w:t>
      </w:r>
      <w:r w:rsidRPr="00BE7A22">
        <w:rPr>
          <w:rFonts w:ascii="Trebuchet MS" w:hAnsi="Trebuchet MS" w:cs="Arial"/>
          <w:b/>
          <w:bCs/>
          <w:szCs w:val="22"/>
        </w:rPr>
        <w:tab/>
      </w:r>
      <w:r w:rsidRPr="00BE7A22">
        <w:rPr>
          <w:rFonts w:ascii="Trebuchet MS" w:hAnsi="Trebuchet MS" w:cs="Arial"/>
          <w:b/>
          <w:bCs/>
          <w:szCs w:val="22"/>
        </w:rPr>
        <w:tab/>
      </w:r>
      <w:r w:rsidRPr="00BE7A22">
        <w:rPr>
          <w:rFonts w:ascii="Trebuchet MS" w:hAnsi="Trebuchet MS" w:cs="Arial"/>
          <w:b/>
          <w:bCs/>
          <w:szCs w:val="22"/>
        </w:rPr>
        <w:tab/>
      </w:r>
      <w:r w:rsidRPr="00BE7A22">
        <w:rPr>
          <w:rFonts w:ascii="Trebuchet MS" w:hAnsi="Trebuchet MS" w:cs="Arial"/>
          <w:b/>
          <w:bCs/>
          <w:szCs w:val="22"/>
        </w:rPr>
        <w:tab/>
      </w:r>
      <w:r w:rsidRPr="00BE7A22">
        <w:rPr>
          <w:rFonts w:ascii="Trebuchet MS" w:hAnsi="Trebuchet MS" w:cs="Arial"/>
          <w:b/>
          <w:bCs/>
          <w:szCs w:val="22"/>
        </w:rPr>
        <w:tab/>
      </w:r>
      <w:r w:rsidRPr="00BE7A22">
        <w:rPr>
          <w:rFonts w:ascii="Trebuchet MS" w:hAnsi="Trebuchet MS" w:cs="Arial"/>
          <w:b/>
          <w:bCs/>
          <w:szCs w:val="22"/>
        </w:rPr>
        <w:tab/>
      </w:r>
    </w:p>
    <w:p w14:paraId="435DA53B" w14:textId="77777777" w:rsidR="00E1111A" w:rsidRPr="00BE7A22" w:rsidRDefault="00E1111A" w:rsidP="0004359D">
      <w:pPr>
        <w:pStyle w:val="BodyText"/>
        <w:spacing w:after="0"/>
        <w:jc w:val="both"/>
        <w:rPr>
          <w:rFonts w:ascii="Trebuchet MS" w:hAnsi="Trebuchet MS" w:cs="Arial"/>
          <w:szCs w:val="22"/>
        </w:rPr>
      </w:pPr>
    </w:p>
    <w:p w14:paraId="06439AAB" w14:textId="118407EB" w:rsidR="00E1111A" w:rsidRPr="00BE7A22" w:rsidRDefault="00E1111A" w:rsidP="00E1111A">
      <w:pPr>
        <w:jc w:val="center"/>
        <w:rPr>
          <w:rFonts w:ascii="Trebuchet MS" w:eastAsia="Times New Roman" w:hAnsi="Trebuchet MS" w:cs="Arial"/>
          <w:b/>
          <w:szCs w:val="22"/>
          <w:u w:val="single"/>
        </w:rPr>
      </w:pPr>
      <w:proofErr w:type="spellStart"/>
      <w:r w:rsidRPr="00BE7A22">
        <w:rPr>
          <w:rFonts w:ascii="Trebuchet MS" w:eastAsia="Times New Roman" w:hAnsi="Trebuchet MS" w:cs="Arial"/>
          <w:b/>
          <w:szCs w:val="22"/>
          <w:u w:val="single"/>
        </w:rPr>
        <w:t>Observaţii</w:t>
      </w:r>
      <w:proofErr w:type="spellEnd"/>
      <w:r w:rsidRPr="00BE7A22">
        <w:rPr>
          <w:rFonts w:ascii="Trebuchet MS" w:eastAsia="Times New Roman" w:hAnsi="Trebuchet MS" w:cs="Arial"/>
          <w:b/>
          <w:szCs w:val="22"/>
          <w:u w:val="single"/>
        </w:rPr>
        <w:t xml:space="preserve"> </w:t>
      </w:r>
      <w:proofErr w:type="spellStart"/>
      <w:r w:rsidRPr="00BE7A22">
        <w:rPr>
          <w:rFonts w:ascii="Trebuchet MS" w:eastAsia="Times New Roman" w:hAnsi="Trebuchet MS" w:cs="Arial"/>
          <w:b/>
          <w:szCs w:val="22"/>
          <w:u w:val="single"/>
        </w:rPr>
        <w:t>şi</w:t>
      </w:r>
      <w:proofErr w:type="spellEnd"/>
      <w:r w:rsidRPr="00BE7A22">
        <w:rPr>
          <w:rFonts w:ascii="Trebuchet MS" w:eastAsia="Times New Roman" w:hAnsi="Trebuchet MS" w:cs="Arial"/>
          <w:b/>
          <w:szCs w:val="22"/>
          <w:u w:val="single"/>
        </w:rPr>
        <w:t xml:space="preserve"> </w:t>
      </w:r>
      <w:proofErr w:type="spellStart"/>
      <w:r w:rsidRPr="00BE7A22">
        <w:rPr>
          <w:rFonts w:ascii="Trebuchet MS" w:eastAsia="Times New Roman" w:hAnsi="Trebuchet MS" w:cs="Arial"/>
          <w:b/>
          <w:szCs w:val="22"/>
          <w:u w:val="single"/>
        </w:rPr>
        <w:t>m</w:t>
      </w:r>
      <w:r w:rsidRPr="00BE7A22">
        <w:rPr>
          <w:rFonts w:ascii="Calibri" w:eastAsia="Times New Roman" w:hAnsi="Calibri" w:cs="Calibri"/>
          <w:b/>
          <w:szCs w:val="22"/>
          <w:u w:val="single"/>
        </w:rPr>
        <w:t>ǎ</w:t>
      </w:r>
      <w:r w:rsidRPr="00BE7A22">
        <w:rPr>
          <w:rFonts w:ascii="Trebuchet MS" w:eastAsia="Times New Roman" w:hAnsi="Trebuchet MS" w:cs="Arial"/>
          <w:b/>
          <w:szCs w:val="22"/>
          <w:u w:val="single"/>
        </w:rPr>
        <w:t>sur</w:t>
      </w:r>
      <w:r w:rsidRPr="00BE7A22">
        <w:rPr>
          <w:rFonts w:ascii="Calibri" w:eastAsia="Times New Roman" w:hAnsi="Calibri" w:cs="Calibri"/>
          <w:b/>
          <w:szCs w:val="22"/>
          <w:u w:val="single"/>
        </w:rPr>
        <w:t>ǎ</w:t>
      </w:r>
      <w:r w:rsidRPr="00BE7A22">
        <w:rPr>
          <w:rFonts w:ascii="Trebuchet MS" w:eastAsia="Times New Roman" w:hAnsi="Trebuchet MS" w:cs="Arial"/>
          <w:b/>
          <w:szCs w:val="22"/>
          <w:u w:val="single"/>
        </w:rPr>
        <w:t>tori</w:t>
      </w:r>
      <w:proofErr w:type="spellEnd"/>
      <w:r w:rsidRPr="00BE7A22">
        <w:rPr>
          <w:rFonts w:ascii="Trebuchet MS" w:eastAsia="Times New Roman" w:hAnsi="Trebuchet MS" w:cs="Arial"/>
          <w:b/>
          <w:szCs w:val="22"/>
          <w:u w:val="single"/>
        </w:rPr>
        <w:t xml:space="preserve"> </w:t>
      </w:r>
      <w:proofErr w:type="spellStart"/>
      <w:r w:rsidRPr="00BE7A22">
        <w:rPr>
          <w:rFonts w:ascii="Trebuchet MS" w:eastAsia="Times New Roman" w:hAnsi="Trebuchet MS" w:cs="Arial"/>
          <w:b/>
          <w:szCs w:val="22"/>
          <w:u w:val="single"/>
        </w:rPr>
        <w:t>lunare</w:t>
      </w:r>
      <w:proofErr w:type="spellEnd"/>
      <w:r w:rsidRPr="00BE7A22">
        <w:rPr>
          <w:rFonts w:ascii="Trebuchet MS" w:eastAsia="Times New Roman" w:hAnsi="Trebuchet MS" w:cs="Arial"/>
          <w:b/>
          <w:szCs w:val="22"/>
          <w:u w:val="single"/>
        </w:rPr>
        <w:t xml:space="preserve"> </w:t>
      </w:r>
      <w:proofErr w:type="spellStart"/>
      <w:r w:rsidRPr="00BE7A22">
        <w:rPr>
          <w:rFonts w:ascii="Trebuchet MS" w:eastAsia="Times New Roman" w:hAnsi="Trebuchet MS" w:cs="Arial"/>
          <w:b/>
          <w:szCs w:val="22"/>
          <w:u w:val="single"/>
        </w:rPr>
        <w:t>pentru</w:t>
      </w:r>
      <w:proofErr w:type="spellEnd"/>
      <w:r w:rsidRPr="00BE7A22">
        <w:rPr>
          <w:rFonts w:ascii="Trebuchet MS" w:eastAsia="Times New Roman" w:hAnsi="Trebuchet MS" w:cs="Arial"/>
          <w:b/>
          <w:szCs w:val="22"/>
          <w:u w:val="single"/>
        </w:rPr>
        <w:t xml:space="preserve"> </w:t>
      </w:r>
      <w:proofErr w:type="spellStart"/>
      <w:r w:rsidRPr="00BE7A22">
        <w:rPr>
          <w:rFonts w:ascii="Trebuchet MS" w:eastAsia="Times New Roman" w:hAnsi="Trebuchet MS" w:cs="Arial"/>
          <w:b/>
          <w:szCs w:val="22"/>
          <w:u w:val="single"/>
        </w:rPr>
        <w:t>activitatea</w:t>
      </w:r>
      <w:proofErr w:type="spellEnd"/>
    </w:p>
    <w:p w14:paraId="6A9156FA" w14:textId="11306B0F" w:rsidR="00E1111A" w:rsidRPr="00BE7A22" w:rsidRDefault="00E1111A" w:rsidP="00E1111A">
      <w:pPr>
        <w:jc w:val="center"/>
        <w:rPr>
          <w:rFonts w:ascii="Trebuchet MS" w:eastAsia="Times New Roman" w:hAnsi="Trebuchet MS" w:cs="Arial"/>
          <w:b/>
          <w:szCs w:val="22"/>
          <w:u w:val="single"/>
        </w:rPr>
      </w:pPr>
      <w:r w:rsidRPr="00BE7A22">
        <w:rPr>
          <w:rFonts w:ascii="Trebuchet MS" w:eastAsia="Times New Roman" w:hAnsi="Trebuchet MS" w:cs="Arial"/>
          <w:b/>
          <w:szCs w:val="22"/>
          <w:u w:val="single"/>
        </w:rPr>
        <w:t xml:space="preserve">de </w:t>
      </w:r>
      <w:proofErr w:type="spellStart"/>
      <w:r w:rsidRPr="00BE7A22">
        <w:rPr>
          <w:rFonts w:ascii="Trebuchet MS" w:eastAsia="Times New Roman" w:hAnsi="Trebuchet MS" w:cs="Arial"/>
          <w:b/>
          <w:szCs w:val="22"/>
          <w:u w:val="single"/>
        </w:rPr>
        <w:t>hidrometrie</w:t>
      </w:r>
      <w:proofErr w:type="spellEnd"/>
      <w:r w:rsidRPr="00BE7A22">
        <w:rPr>
          <w:rFonts w:ascii="Trebuchet MS" w:eastAsia="Times New Roman" w:hAnsi="Trebuchet MS" w:cs="Arial"/>
          <w:b/>
          <w:szCs w:val="22"/>
          <w:u w:val="single"/>
        </w:rPr>
        <w:t xml:space="preserve">, </w:t>
      </w:r>
      <w:proofErr w:type="spellStart"/>
      <w:r w:rsidRPr="00BE7A22">
        <w:rPr>
          <w:rFonts w:ascii="Trebuchet MS" w:eastAsia="Times New Roman" w:hAnsi="Trebuchet MS" w:cs="Arial"/>
          <w:b/>
          <w:szCs w:val="22"/>
          <w:u w:val="single"/>
        </w:rPr>
        <w:t>pluviometrie</w:t>
      </w:r>
      <w:proofErr w:type="spellEnd"/>
      <w:r w:rsidRPr="00BE7A22">
        <w:rPr>
          <w:rFonts w:ascii="Trebuchet MS" w:eastAsia="Times New Roman" w:hAnsi="Trebuchet MS" w:cs="Arial"/>
          <w:b/>
          <w:szCs w:val="22"/>
          <w:u w:val="single"/>
        </w:rPr>
        <w:t xml:space="preserve">, </w:t>
      </w:r>
      <w:proofErr w:type="spellStart"/>
      <w:r w:rsidRPr="00BE7A22">
        <w:rPr>
          <w:rFonts w:ascii="Trebuchet MS" w:eastAsia="Times New Roman" w:hAnsi="Trebuchet MS" w:cs="Arial"/>
          <w:b/>
          <w:szCs w:val="22"/>
          <w:u w:val="single"/>
        </w:rPr>
        <w:t>evaporimetrie</w:t>
      </w:r>
      <w:proofErr w:type="spellEnd"/>
      <w:r w:rsidRPr="00BE7A22">
        <w:rPr>
          <w:rFonts w:ascii="Trebuchet MS" w:eastAsia="Times New Roman" w:hAnsi="Trebuchet MS" w:cs="Arial"/>
          <w:b/>
          <w:szCs w:val="22"/>
          <w:u w:val="single"/>
        </w:rPr>
        <w:t xml:space="preserve"> </w:t>
      </w:r>
      <w:r w:rsidRPr="00BE7A22">
        <w:rPr>
          <w:rFonts w:ascii="Trebuchet MS" w:eastAsia="Times New Roman" w:hAnsi="Trebuchet MS" w:cs="Arial"/>
          <w:b/>
          <w:szCs w:val="22"/>
          <w:u w:val="single"/>
          <w:lang w:val="ro-RO"/>
        </w:rPr>
        <w:t>și hidrogeologice</w:t>
      </w:r>
      <w:r w:rsidRPr="00BE7A22">
        <w:rPr>
          <w:rFonts w:ascii="Trebuchet MS" w:eastAsia="Times New Roman" w:hAnsi="Trebuchet MS" w:cs="Arial"/>
          <w:b/>
          <w:szCs w:val="22"/>
          <w:u w:val="single"/>
        </w:rPr>
        <w:t xml:space="preserve"> de la </w:t>
      </w:r>
      <w:proofErr w:type="spellStart"/>
      <w:r w:rsidRPr="00BE7A22">
        <w:rPr>
          <w:rFonts w:ascii="Trebuchet MS" w:eastAsia="Times New Roman" w:hAnsi="Trebuchet MS" w:cs="Arial"/>
          <w:b/>
          <w:szCs w:val="22"/>
          <w:u w:val="single"/>
        </w:rPr>
        <w:t>stațiile</w:t>
      </w:r>
      <w:proofErr w:type="spellEnd"/>
      <w:r w:rsidRPr="00BE7A22">
        <w:rPr>
          <w:rFonts w:ascii="Trebuchet MS" w:eastAsia="Times New Roman" w:hAnsi="Trebuchet MS" w:cs="Arial"/>
          <w:b/>
          <w:szCs w:val="22"/>
          <w:u w:val="single"/>
        </w:rPr>
        <w:t xml:space="preserve"> </w:t>
      </w:r>
      <w:proofErr w:type="spellStart"/>
      <w:r w:rsidRPr="00BE7A22">
        <w:rPr>
          <w:rFonts w:ascii="Trebuchet MS" w:eastAsia="Times New Roman" w:hAnsi="Trebuchet MS" w:cs="Arial"/>
          <w:b/>
          <w:szCs w:val="22"/>
          <w:u w:val="single"/>
        </w:rPr>
        <w:t>hidrometrice</w:t>
      </w:r>
      <w:proofErr w:type="spellEnd"/>
      <w:r w:rsidRPr="00BE7A22">
        <w:rPr>
          <w:rFonts w:ascii="Trebuchet MS" w:eastAsia="Times New Roman" w:hAnsi="Trebuchet MS" w:cs="Arial"/>
          <w:b/>
          <w:szCs w:val="22"/>
          <w:u w:val="single"/>
        </w:rPr>
        <w:t xml:space="preserve">, </w:t>
      </w:r>
      <w:proofErr w:type="spellStart"/>
      <w:r w:rsidRPr="00BE7A22">
        <w:rPr>
          <w:rFonts w:ascii="Trebuchet MS" w:eastAsia="Times New Roman" w:hAnsi="Trebuchet MS" w:cs="Arial"/>
          <w:b/>
          <w:szCs w:val="22"/>
          <w:u w:val="single"/>
        </w:rPr>
        <w:t>pluviometrice</w:t>
      </w:r>
      <w:proofErr w:type="spellEnd"/>
      <w:r w:rsidRPr="00BE7A22">
        <w:rPr>
          <w:rFonts w:ascii="Trebuchet MS" w:eastAsia="Times New Roman" w:hAnsi="Trebuchet MS" w:cs="Arial"/>
          <w:b/>
          <w:szCs w:val="22"/>
          <w:u w:val="single"/>
        </w:rPr>
        <w:t xml:space="preserve">, </w:t>
      </w:r>
      <w:proofErr w:type="spellStart"/>
      <w:r w:rsidRPr="00BE7A22">
        <w:rPr>
          <w:rFonts w:ascii="Trebuchet MS" w:eastAsia="Times New Roman" w:hAnsi="Trebuchet MS" w:cs="Arial"/>
          <w:b/>
          <w:szCs w:val="22"/>
          <w:u w:val="single"/>
        </w:rPr>
        <w:t>evaporimetrice</w:t>
      </w:r>
      <w:proofErr w:type="spellEnd"/>
      <w:r w:rsidRPr="00BE7A22">
        <w:rPr>
          <w:rFonts w:ascii="Trebuchet MS" w:eastAsia="Times New Roman" w:hAnsi="Trebuchet MS" w:cs="Arial"/>
          <w:b/>
          <w:szCs w:val="22"/>
          <w:u w:val="single"/>
        </w:rPr>
        <w:t xml:space="preserve"> </w:t>
      </w:r>
      <w:proofErr w:type="spellStart"/>
      <w:r w:rsidRPr="00BE7A22">
        <w:rPr>
          <w:rFonts w:ascii="Trebuchet MS" w:eastAsia="Times New Roman" w:hAnsi="Trebuchet MS" w:cs="Arial"/>
          <w:b/>
          <w:szCs w:val="22"/>
          <w:u w:val="single"/>
        </w:rPr>
        <w:t>și</w:t>
      </w:r>
      <w:proofErr w:type="spellEnd"/>
      <w:r w:rsidRPr="00BE7A22">
        <w:rPr>
          <w:rFonts w:ascii="Trebuchet MS" w:eastAsia="Times New Roman" w:hAnsi="Trebuchet MS" w:cs="Arial"/>
          <w:b/>
          <w:szCs w:val="22"/>
          <w:u w:val="single"/>
        </w:rPr>
        <w:t>/</w:t>
      </w:r>
      <w:proofErr w:type="spellStart"/>
      <w:r w:rsidRPr="00BE7A22">
        <w:rPr>
          <w:rFonts w:ascii="Trebuchet MS" w:eastAsia="Times New Roman" w:hAnsi="Trebuchet MS" w:cs="Arial"/>
          <w:b/>
          <w:szCs w:val="22"/>
          <w:u w:val="single"/>
        </w:rPr>
        <w:t>sau</w:t>
      </w:r>
      <w:proofErr w:type="spellEnd"/>
      <w:r w:rsidRPr="00BE7A22">
        <w:rPr>
          <w:rFonts w:ascii="Trebuchet MS" w:eastAsia="Times New Roman" w:hAnsi="Trebuchet MS" w:cs="Arial"/>
          <w:b/>
          <w:szCs w:val="22"/>
          <w:u w:val="single"/>
        </w:rPr>
        <w:t xml:space="preserve"> </w:t>
      </w:r>
      <w:proofErr w:type="spellStart"/>
      <w:r w:rsidRPr="00BE7A22">
        <w:rPr>
          <w:rFonts w:ascii="Trebuchet MS" w:eastAsia="Times New Roman" w:hAnsi="Trebuchet MS" w:cs="Arial"/>
          <w:b/>
          <w:szCs w:val="22"/>
          <w:u w:val="single"/>
        </w:rPr>
        <w:t>hidrogeologice</w:t>
      </w:r>
      <w:proofErr w:type="spellEnd"/>
    </w:p>
    <w:p w14:paraId="64C2B240" w14:textId="77777777" w:rsidR="00E1111A" w:rsidRPr="00BE7A22" w:rsidRDefault="00E1111A" w:rsidP="00E1111A">
      <w:pPr>
        <w:jc w:val="center"/>
        <w:rPr>
          <w:rFonts w:ascii="Trebuchet MS" w:eastAsia="Times New Roman" w:hAnsi="Trebuchet MS" w:cs="Arial"/>
          <w:szCs w:val="22"/>
        </w:rPr>
      </w:pPr>
    </w:p>
    <w:p w14:paraId="1C3D1DA4" w14:textId="19501009" w:rsidR="00E1111A" w:rsidRPr="00910E5A" w:rsidRDefault="00E1111A" w:rsidP="00E1111A">
      <w:pPr>
        <w:rPr>
          <w:rFonts w:ascii="Trebuchet MS" w:eastAsia="Times New Roman" w:hAnsi="Trebuchet MS" w:cs="Arial"/>
          <w:szCs w:val="22"/>
        </w:rPr>
      </w:pPr>
      <w:r w:rsidRPr="00910E5A">
        <w:rPr>
          <w:rFonts w:ascii="Trebuchet MS" w:eastAsia="Times New Roman" w:hAnsi="Trebuchet MS" w:cs="Arial"/>
          <w:szCs w:val="22"/>
        </w:rPr>
        <w:t xml:space="preserve">    </w:t>
      </w:r>
      <w:proofErr w:type="spellStart"/>
      <w:r w:rsidRPr="00910E5A">
        <w:rPr>
          <w:rFonts w:ascii="Trebuchet MS" w:eastAsia="Times New Roman" w:hAnsi="Trebuchet MS" w:cs="Arial"/>
          <w:szCs w:val="22"/>
        </w:rPr>
        <w:t>Loca</w:t>
      </w:r>
      <w:r w:rsidR="00910E5A" w:rsidRPr="00910E5A">
        <w:rPr>
          <w:rFonts w:ascii="Trebuchet MS" w:eastAsia="Times New Roman" w:hAnsi="Trebuchet MS" w:cs="Arial"/>
          <w:szCs w:val="22"/>
        </w:rPr>
        <w:t>ţ</w:t>
      </w:r>
      <w:r w:rsidRPr="00910E5A">
        <w:rPr>
          <w:rFonts w:ascii="Trebuchet MS" w:eastAsia="Times New Roman" w:hAnsi="Trebuchet MS" w:cs="Arial"/>
          <w:szCs w:val="22"/>
        </w:rPr>
        <w:t>iile</w:t>
      </w:r>
      <w:proofErr w:type="spellEnd"/>
      <w:r w:rsidRPr="00910E5A">
        <w:rPr>
          <w:rFonts w:ascii="Trebuchet MS" w:eastAsia="Times New Roman" w:hAnsi="Trebuchet MS" w:cs="Arial"/>
          <w:szCs w:val="22"/>
        </w:rPr>
        <w:t xml:space="preserve"> </w:t>
      </w:r>
      <w:proofErr w:type="spellStart"/>
      <w:r w:rsidRPr="00910E5A">
        <w:rPr>
          <w:rFonts w:ascii="Trebuchet MS" w:eastAsia="Times New Roman" w:hAnsi="Trebuchet MS" w:cs="Arial"/>
          <w:szCs w:val="22"/>
        </w:rPr>
        <w:t>unde</w:t>
      </w:r>
      <w:proofErr w:type="spellEnd"/>
      <w:r w:rsidRPr="00910E5A">
        <w:rPr>
          <w:rFonts w:ascii="Trebuchet MS" w:eastAsia="Times New Roman" w:hAnsi="Trebuchet MS" w:cs="Arial"/>
          <w:szCs w:val="22"/>
        </w:rPr>
        <w:t xml:space="preserve"> se </w:t>
      </w:r>
      <w:proofErr w:type="spellStart"/>
      <w:r w:rsidRPr="00910E5A">
        <w:rPr>
          <w:rFonts w:ascii="Trebuchet MS" w:eastAsia="Times New Roman" w:hAnsi="Trebuchet MS" w:cs="Arial"/>
          <w:szCs w:val="22"/>
        </w:rPr>
        <w:t>vor</w:t>
      </w:r>
      <w:proofErr w:type="spellEnd"/>
      <w:r w:rsidRPr="00910E5A">
        <w:rPr>
          <w:rFonts w:ascii="Trebuchet MS" w:eastAsia="Times New Roman" w:hAnsi="Trebuchet MS" w:cs="Arial"/>
          <w:szCs w:val="22"/>
        </w:rPr>
        <w:t xml:space="preserve"> </w:t>
      </w:r>
      <w:proofErr w:type="spellStart"/>
      <w:r w:rsidRPr="00910E5A">
        <w:rPr>
          <w:rFonts w:ascii="Trebuchet MS" w:eastAsia="Times New Roman" w:hAnsi="Trebuchet MS" w:cs="Arial"/>
          <w:szCs w:val="22"/>
        </w:rPr>
        <w:t>executa</w:t>
      </w:r>
      <w:proofErr w:type="spellEnd"/>
      <w:r w:rsidRPr="00910E5A">
        <w:rPr>
          <w:rFonts w:ascii="Trebuchet MS" w:eastAsia="Times New Roman" w:hAnsi="Trebuchet MS" w:cs="Arial"/>
          <w:szCs w:val="22"/>
        </w:rPr>
        <w:t xml:space="preserve"> </w:t>
      </w:r>
      <w:proofErr w:type="spellStart"/>
      <w:r w:rsidRPr="00910E5A">
        <w:rPr>
          <w:rFonts w:ascii="Trebuchet MS" w:eastAsia="Times New Roman" w:hAnsi="Trebuchet MS" w:cs="Arial"/>
          <w:szCs w:val="22"/>
        </w:rPr>
        <w:t>obser</w:t>
      </w:r>
      <w:r w:rsidR="00910E5A">
        <w:rPr>
          <w:rFonts w:ascii="Trebuchet MS" w:eastAsia="Times New Roman" w:hAnsi="Trebuchet MS" w:cs="Arial"/>
          <w:szCs w:val="22"/>
        </w:rPr>
        <w:t>va</w:t>
      </w:r>
      <w:r w:rsidR="00910E5A" w:rsidRPr="00910E5A">
        <w:rPr>
          <w:rFonts w:ascii="Trebuchet MS" w:eastAsia="Times New Roman" w:hAnsi="Trebuchet MS" w:cs="Arial"/>
          <w:szCs w:val="22"/>
        </w:rPr>
        <w:t>ţ</w:t>
      </w:r>
      <w:r w:rsidRPr="00910E5A">
        <w:rPr>
          <w:rFonts w:ascii="Trebuchet MS" w:eastAsia="Times New Roman" w:hAnsi="Trebuchet MS" w:cs="Arial"/>
          <w:szCs w:val="22"/>
        </w:rPr>
        <w:t>iile</w:t>
      </w:r>
      <w:proofErr w:type="spellEnd"/>
      <w:r w:rsidRPr="00910E5A">
        <w:rPr>
          <w:rFonts w:ascii="Trebuchet MS" w:eastAsia="Times New Roman" w:hAnsi="Trebuchet MS" w:cs="Arial"/>
          <w:szCs w:val="22"/>
        </w:rPr>
        <w:t xml:space="preserve"> </w:t>
      </w:r>
      <w:proofErr w:type="spellStart"/>
      <w:r w:rsidR="00910E5A" w:rsidRPr="00910E5A">
        <w:rPr>
          <w:rFonts w:ascii="Trebuchet MS" w:eastAsia="Times New Roman" w:hAnsi="Trebuchet MS" w:cs="Arial"/>
          <w:szCs w:val="22"/>
        </w:rPr>
        <w:t>ş</w:t>
      </w:r>
      <w:r w:rsidRPr="00910E5A">
        <w:rPr>
          <w:rFonts w:ascii="Trebuchet MS" w:eastAsia="Times New Roman" w:hAnsi="Trebuchet MS" w:cs="Arial"/>
          <w:szCs w:val="22"/>
        </w:rPr>
        <w:t>i</w:t>
      </w:r>
      <w:proofErr w:type="spellEnd"/>
      <w:r w:rsidRPr="00910E5A">
        <w:rPr>
          <w:rFonts w:ascii="Trebuchet MS" w:eastAsia="Times New Roman" w:hAnsi="Trebuchet MS" w:cs="Arial"/>
          <w:szCs w:val="22"/>
        </w:rPr>
        <w:t xml:space="preserve"> </w:t>
      </w:r>
      <w:proofErr w:type="spellStart"/>
      <w:r w:rsidRPr="00910E5A">
        <w:rPr>
          <w:rFonts w:ascii="Trebuchet MS" w:eastAsia="Times New Roman" w:hAnsi="Trebuchet MS" w:cs="Arial"/>
          <w:szCs w:val="22"/>
        </w:rPr>
        <w:t>m</w:t>
      </w:r>
      <w:r w:rsidR="00910E5A" w:rsidRPr="00910E5A">
        <w:rPr>
          <w:rFonts w:ascii="Trebuchet MS" w:eastAsia="Times New Roman" w:hAnsi="Trebuchet MS" w:cs="Arial"/>
          <w:szCs w:val="22"/>
        </w:rPr>
        <w:t>ă</w:t>
      </w:r>
      <w:r w:rsidRPr="00910E5A">
        <w:rPr>
          <w:rFonts w:ascii="Trebuchet MS" w:eastAsia="Times New Roman" w:hAnsi="Trebuchet MS" w:cs="Arial"/>
          <w:szCs w:val="22"/>
        </w:rPr>
        <w:t>suratorile</w:t>
      </w:r>
      <w:proofErr w:type="spellEnd"/>
      <w:r w:rsidRPr="00910E5A">
        <w:rPr>
          <w:rFonts w:ascii="Trebuchet MS" w:eastAsia="Times New Roman" w:hAnsi="Trebuchet MS" w:cs="Arial"/>
          <w:szCs w:val="22"/>
        </w:rPr>
        <w:t xml:space="preserve">:   </w:t>
      </w:r>
    </w:p>
    <w:p w14:paraId="6FA6CEA1" w14:textId="77777777" w:rsidR="00E1111A" w:rsidRPr="00BE7A22" w:rsidRDefault="00E1111A" w:rsidP="00E1111A">
      <w:pPr>
        <w:rPr>
          <w:rFonts w:ascii="Trebuchet MS" w:eastAsia="Times New Roman" w:hAnsi="Trebuchet MS" w:cs="Arial"/>
          <w:szCs w:val="22"/>
        </w:rPr>
      </w:pPr>
    </w:p>
    <w:p w14:paraId="6D51DD36" w14:textId="77777777" w:rsidR="00E1111A" w:rsidRPr="00BE7A22" w:rsidRDefault="00E1111A" w:rsidP="00E1111A">
      <w:pPr>
        <w:rPr>
          <w:rFonts w:ascii="Trebuchet MS" w:eastAsia="Times New Roman" w:hAnsi="Trebuchet MS" w:cs="Arial"/>
          <w:szCs w:val="22"/>
        </w:rPr>
      </w:pPr>
      <w:proofErr w:type="spellStart"/>
      <w:r w:rsidRPr="00BE7A22">
        <w:rPr>
          <w:rFonts w:ascii="Trebuchet MS" w:eastAsia="Times New Roman" w:hAnsi="Trebuchet MS" w:cs="Arial"/>
          <w:szCs w:val="22"/>
        </w:rPr>
        <w:t>Stația</w:t>
      </w:r>
      <w:proofErr w:type="spellEnd"/>
      <w:r w:rsidRPr="00BE7A22">
        <w:rPr>
          <w:rFonts w:ascii="Trebuchet MS" w:eastAsia="Times New Roman" w:hAnsi="Trebuchet MS" w:cs="Arial"/>
          <w:szCs w:val="22"/>
        </w:rPr>
        <w:t>…………………………………………………………………</w:t>
      </w:r>
      <w:proofErr w:type="gramStart"/>
      <w:r w:rsidRPr="00BE7A22">
        <w:rPr>
          <w:rFonts w:ascii="Trebuchet MS" w:eastAsia="Times New Roman" w:hAnsi="Trebuchet MS" w:cs="Arial"/>
          <w:szCs w:val="22"/>
        </w:rPr>
        <w:t>…..</w:t>
      </w:r>
      <w:proofErr w:type="gramEnd"/>
    </w:p>
    <w:p w14:paraId="78A06204" w14:textId="77777777" w:rsidR="00E1111A" w:rsidRPr="00BE7A22" w:rsidRDefault="00E1111A" w:rsidP="00E1111A">
      <w:pPr>
        <w:rPr>
          <w:rFonts w:ascii="Trebuchet MS" w:eastAsia="Times New Roman" w:hAnsi="Trebuchet MS" w:cs="Arial"/>
          <w:szCs w:val="22"/>
        </w:rPr>
      </w:pPr>
    </w:p>
    <w:p w14:paraId="3BDD27F8" w14:textId="77777777" w:rsidR="00E1111A" w:rsidRPr="00BE7A22" w:rsidRDefault="00E1111A" w:rsidP="00E1111A">
      <w:pPr>
        <w:rPr>
          <w:rFonts w:ascii="Trebuchet MS" w:eastAsia="Times New Roman" w:hAnsi="Trebuchet MS" w:cs="Arial"/>
          <w:szCs w:val="22"/>
        </w:rPr>
      </w:pPr>
    </w:p>
    <w:p w14:paraId="2E5319F4" w14:textId="77777777" w:rsidR="00E1111A" w:rsidRPr="00BE7A22" w:rsidRDefault="00E1111A" w:rsidP="00E1111A">
      <w:pPr>
        <w:rPr>
          <w:rFonts w:ascii="Trebuchet MS" w:eastAsia="Times New Roman" w:hAnsi="Trebuchet MS" w:cs="Arial"/>
          <w:szCs w:val="22"/>
        </w:rPr>
      </w:pPr>
      <w:proofErr w:type="spellStart"/>
      <w:r w:rsidRPr="00BE7A22">
        <w:rPr>
          <w:rFonts w:ascii="Trebuchet MS" w:eastAsia="Times New Roman" w:hAnsi="Trebuchet MS" w:cs="Arial"/>
          <w:szCs w:val="22"/>
        </w:rPr>
        <w:t>Observatiile</w:t>
      </w:r>
      <w:proofErr w:type="spellEnd"/>
      <w:r w:rsidRPr="00BE7A22">
        <w:rPr>
          <w:rFonts w:ascii="Trebuchet MS" w:eastAsia="Times New Roman" w:hAnsi="Trebuchet MS" w:cs="Arial"/>
          <w:szCs w:val="22"/>
        </w:rPr>
        <w:t xml:space="preserve"> </w:t>
      </w:r>
      <w:proofErr w:type="spellStart"/>
      <w:r w:rsidRPr="00BE7A22">
        <w:rPr>
          <w:rFonts w:ascii="Trebuchet MS" w:eastAsia="Times New Roman" w:hAnsi="Trebuchet MS" w:cs="Arial"/>
          <w:szCs w:val="22"/>
        </w:rPr>
        <w:t>si</w:t>
      </w:r>
      <w:proofErr w:type="spellEnd"/>
      <w:r w:rsidRPr="00BE7A22">
        <w:rPr>
          <w:rFonts w:ascii="Trebuchet MS" w:eastAsia="Times New Roman" w:hAnsi="Trebuchet MS" w:cs="Arial"/>
          <w:szCs w:val="22"/>
        </w:rPr>
        <w:t xml:space="preserve"> </w:t>
      </w:r>
      <w:proofErr w:type="spellStart"/>
      <w:r w:rsidRPr="00BE7A22">
        <w:rPr>
          <w:rFonts w:ascii="Trebuchet MS" w:eastAsia="Times New Roman" w:hAnsi="Trebuchet MS" w:cs="Arial"/>
          <w:szCs w:val="22"/>
        </w:rPr>
        <w:t>masuratorile</w:t>
      </w:r>
      <w:proofErr w:type="spellEnd"/>
      <w:r w:rsidRPr="00BE7A22">
        <w:rPr>
          <w:rFonts w:ascii="Trebuchet MS" w:eastAsia="Times New Roman" w:hAnsi="Trebuchet MS" w:cs="Arial"/>
          <w:szCs w:val="22"/>
        </w:rPr>
        <w:t xml:space="preserve"> </w:t>
      </w:r>
      <w:proofErr w:type="spellStart"/>
      <w:r w:rsidRPr="00BE7A22">
        <w:rPr>
          <w:rFonts w:ascii="Trebuchet MS" w:eastAsia="Times New Roman" w:hAnsi="Trebuchet MS" w:cs="Arial"/>
          <w:szCs w:val="22"/>
        </w:rPr>
        <w:t>ce</w:t>
      </w:r>
      <w:proofErr w:type="spellEnd"/>
      <w:r w:rsidRPr="00BE7A22">
        <w:rPr>
          <w:rFonts w:ascii="Trebuchet MS" w:eastAsia="Times New Roman" w:hAnsi="Trebuchet MS" w:cs="Arial"/>
          <w:szCs w:val="22"/>
        </w:rPr>
        <w:t xml:space="preserve"> se </w:t>
      </w:r>
      <w:proofErr w:type="spellStart"/>
      <w:r w:rsidRPr="00BE7A22">
        <w:rPr>
          <w:rFonts w:ascii="Trebuchet MS" w:eastAsia="Times New Roman" w:hAnsi="Trebuchet MS" w:cs="Arial"/>
          <w:szCs w:val="22"/>
        </w:rPr>
        <w:t>vor</w:t>
      </w:r>
      <w:proofErr w:type="spellEnd"/>
      <w:r w:rsidRPr="00BE7A22">
        <w:rPr>
          <w:rFonts w:ascii="Trebuchet MS" w:eastAsia="Times New Roman" w:hAnsi="Trebuchet MS" w:cs="Arial"/>
          <w:szCs w:val="22"/>
        </w:rPr>
        <w:t xml:space="preserve"> </w:t>
      </w:r>
      <w:proofErr w:type="spellStart"/>
      <w:r w:rsidRPr="00BE7A22">
        <w:rPr>
          <w:rFonts w:ascii="Trebuchet MS" w:eastAsia="Times New Roman" w:hAnsi="Trebuchet MS" w:cs="Arial"/>
          <w:szCs w:val="22"/>
        </w:rPr>
        <w:t>executa</w:t>
      </w:r>
      <w:proofErr w:type="spellEnd"/>
      <w:r w:rsidRPr="00BE7A22">
        <w:rPr>
          <w:rFonts w:ascii="Trebuchet MS" w:eastAsia="Times New Roman" w:hAnsi="Trebuchet MS" w:cs="Arial"/>
          <w:szCs w:val="22"/>
        </w:rPr>
        <w:t xml:space="preserve"> sunt </w:t>
      </w:r>
      <w:proofErr w:type="spellStart"/>
      <w:r w:rsidRPr="00BE7A22">
        <w:rPr>
          <w:rFonts w:ascii="Trebuchet MS" w:eastAsia="Times New Roman" w:hAnsi="Trebuchet MS" w:cs="Arial"/>
          <w:szCs w:val="22"/>
        </w:rPr>
        <w:t>urmatoarele</w:t>
      </w:r>
      <w:proofErr w:type="spellEnd"/>
      <w:r w:rsidRPr="00BE7A22">
        <w:rPr>
          <w:rFonts w:ascii="Trebuchet MS" w:eastAsia="Times New Roman" w:hAnsi="Trebuchet MS" w:cs="Arial"/>
          <w:szCs w:val="22"/>
        </w:rPr>
        <w:t>:</w:t>
      </w:r>
    </w:p>
    <w:p w14:paraId="45177CB5" w14:textId="77777777" w:rsidR="00E1111A" w:rsidRPr="00BE7A22" w:rsidRDefault="00E1111A" w:rsidP="00E1111A">
      <w:pPr>
        <w:spacing w:line="360" w:lineRule="auto"/>
        <w:rPr>
          <w:rFonts w:ascii="Trebuchet MS" w:eastAsia="Times New Roman" w:hAnsi="Trebuchet MS" w:cs="Arial"/>
          <w:szCs w:val="22"/>
        </w:rPr>
      </w:pPr>
      <w:r w:rsidRPr="00BE7A22">
        <w:rPr>
          <w:rFonts w:ascii="Trebuchet MS" w:eastAsia="Times New Roman" w:hAnsi="Trebuchet MS" w:cs="Arial"/>
          <w:szCs w:val="22"/>
        </w:rPr>
        <w:t>-</w:t>
      </w:r>
    </w:p>
    <w:p w14:paraId="31180824" w14:textId="77777777" w:rsidR="00E1111A" w:rsidRPr="00BE7A22" w:rsidRDefault="00E1111A" w:rsidP="00E1111A">
      <w:pPr>
        <w:spacing w:line="360" w:lineRule="auto"/>
        <w:rPr>
          <w:rFonts w:ascii="Trebuchet MS" w:eastAsia="Times New Roman" w:hAnsi="Trebuchet MS" w:cs="Arial"/>
          <w:szCs w:val="22"/>
        </w:rPr>
      </w:pPr>
      <w:r w:rsidRPr="00BE7A22">
        <w:rPr>
          <w:rFonts w:ascii="Trebuchet MS" w:eastAsia="Times New Roman" w:hAnsi="Trebuchet MS" w:cs="Arial"/>
          <w:szCs w:val="22"/>
        </w:rPr>
        <w:t>-</w:t>
      </w:r>
    </w:p>
    <w:p w14:paraId="01FD257F" w14:textId="77777777" w:rsidR="00E1111A" w:rsidRPr="00BE7A22" w:rsidRDefault="00E1111A" w:rsidP="00E1111A">
      <w:pPr>
        <w:spacing w:line="360" w:lineRule="auto"/>
        <w:rPr>
          <w:rFonts w:ascii="Trebuchet MS" w:eastAsia="Times New Roman" w:hAnsi="Trebuchet MS" w:cs="Arial"/>
          <w:szCs w:val="22"/>
        </w:rPr>
      </w:pPr>
      <w:r w:rsidRPr="00BE7A22">
        <w:rPr>
          <w:rFonts w:ascii="Trebuchet MS" w:eastAsia="Times New Roman" w:hAnsi="Trebuchet MS" w:cs="Arial"/>
          <w:szCs w:val="22"/>
        </w:rPr>
        <w:t>-</w:t>
      </w:r>
    </w:p>
    <w:p w14:paraId="6794397F" w14:textId="77777777" w:rsidR="00E1111A" w:rsidRPr="00BE7A22" w:rsidRDefault="00E1111A" w:rsidP="00E1111A">
      <w:pPr>
        <w:spacing w:line="360" w:lineRule="auto"/>
        <w:rPr>
          <w:rFonts w:ascii="Trebuchet MS" w:eastAsia="Times New Roman" w:hAnsi="Trebuchet MS" w:cs="Arial"/>
          <w:szCs w:val="22"/>
        </w:rPr>
      </w:pPr>
      <w:r w:rsidRPr="00BE7A22">
        <w:rPr>
          <w:rFonts w:ascii="Trebuchet MS" w:eastAsia="Times New Roman" w:hAnsi="Trebuchet MS" w:cs="Arial"/>
          <w:szCs w:val="22"/>
        </w:rPr>
        <w:t>-</w:t>
      </w:r>
    </w:p>
    <w:p w14:paraId="3C6EBE77" w14:textId="77777777" w:rsidR="00E1111A" w:rsidRPr="00BE7A22" w:rsidRDefault="00E1111A" w:rsidP="00E1111A">
      <w:pPr>
        <w:spacing w:line="360" w:lineRule="auto"/>
        <w:rPr>
          <w:rFonts w:ascii="Trebuchet MS" w:eastAsia="Times New Roman" w:hAnsi="Trebuchet MS" w:cs="Arial"/>
          <w:szCs w:val="22"/>
        </w:rPr>
      </w:pPr>
      <w:r w:rsidRPr="00BE7A22">
        <w:rPr>
          <w:rFonts w:ascii="Trebuchet MS" w:eastAsia="Times New Roman" w:hAnsi="Trebuchet MS" w:cs="Arial"/>
          <w:szCs w:val="22"/>
        </w:rPr>
        <w:t>-</w:t>
      </w:r>
    </w:p>
    <w:p w14:paraId="7F8DB956" w14:textId="77777777" w:rsidR="00E1111A" w:rsidRPr="00BE7A22" w:rsidRDefault="00E1111A" w:rsidP="00E1111A">
      <w:pPr>
        <w:spacing w:line="360" w:lineRule="auto"/>
        <w:rPr>
          <w:rFonts w:ascii="Trebuchet MS" w:eastAsia="Times New Roman" w:hAnsi="Trebuchet MS" w:cs="Arial"/>
          <w:szCs w:val="22"/>
        </w:rPr>
      </w:pPr>
      <w:r w:rsidRPr="00BE7A22">
        <w:rPr>
          <w:rFonts w:ascii="Trebuchet MS" w:eastAsia="Times New Roman" w:hAnsi="Trebuchet MS" w:cs="Arial"/>
          <w:szCs w:val="22"/>
        </w:rPr>
        <w:t>-</w:t>
      </w:r>
    </w:p>
    <w:p w14:paraId="7B0C1DD6" w14:textId="77777777" w:rsidR="00E1111A" w:rsidRPr="00BE7A22" w:rsidRDefault="00E1111A" w:rsidP="00E1111A">
      <w:pPr>
        <w:spacing w:line="360" w:lineRule="auto"/>
        <w:rPr>
          <w:rFonts w:ascii="Trebuchet MS" w:eastAsia="Times New Roman" w:hAnsi="Trebuchet MS" w:cs="Arial"/>
          <w:szCs w:val="22"/>
        </w:rPr>
      </w:pPr>
      <w:r w:rsidRPr="00BE7A22">
        <w:rPr>
          <w:rFonts w:ascii="Trebuchet MS" w:eastAsia="Times New Roman" w:hAnsi="Trebuchet MS" w:cs="Arial"/>
          <w:szCs w:val="22"/>
        </w:rPr>
        <w:t>-</w:t>
      </w:r>
    </w:p>
    <w:p w14:paraId="1AE195DA" w14:textId="77777777" w:rsidR="00E1111A" w:rsidRPr="00BE7A22" w:rsidRDefault="00E1111A" w:rsidP="00E1111A">
      <w:pPr>
        <w:spacing w:line="360" w:lineRule="auto"/>
        <w:rPr>
          <w:rFonts w:ascii="Trebuchet MS" w:eastAsia="Times New Roman" w:hAnsi="Trebuchet MS" w:cs="Arial"/>
          <w:szCs w:val="22"/>
        </w:rPr>
      </w:pPr>
      <w:r w:rsidRPr="00BE7A22">
        <w:rPr>
          <w:rFonts w:ascii="Trebuchet MS" w:eastAsia="Times New Roman" w:hAnsi="Trebuchet MS" w:cs="Arial"/>
          <w:szCs w:val="22"/>
        </w:rPr>
        <w:t>-</w:t>
      </w:r>
    </w:p>
    <w:p w14:paraId="5B3E9074" w14:textId="77777777" w:rsidR="00E1111A" w:rsidRPr="00BE7A22" w:rsidRDefault="00E1111A" w:rsidP="00E1111A">
      <w:pPr>
        <w:spacing w:line="360" w:lineRule="auto"/>
        <w:rPr>
          <w:rFonts w:ascii="Trebuchet MS" w:eastAsia="Times New Roman" w:hAnsi="Trebuchet MS" w:cs="Arial"/>
          <w:szCs w:val="22"/>
        </w:rPr>
      </w:pPr>
      <w:r w:rsidRPr="00BE7A22">
        <w:rPr>
          <w:rFonts w:ascii="Trebuchet MS" w:eastAsia="Times New Roman" w:hAnsi="Trebuchet MS" w:cs="Arial"/>
          <w:szCs w:val="22"/>
        </w:rPr>
        <w:t>-</w:t>
      </w:r>
    </w:p>
    <w:p w14:paraId="0A389E31" w14:textId="77777777" w:rsidR="00E1111A" w:rsidRPr="00BE7A22" w:rsidRDefault="00E1111A" w:rsidP="00E1111A">
      <w:pPr>
        <w:spacing w:line="360" w:lineRule="auto"/>
        <w:rPr>
          <w:rFonts w:ascii="Trebuchet MS" w:eastAsia="Times New Roman" w:hAnsi="Trebuchet MS" w:cs="Arial"/>
          <w:szCs w:val="22"/>
        </w:rPr>
      </w:pPr>
      <w:r w:rsidRPr="00BE7A22">
        <w:rPr>
          <w:rFonts w:ascii="Trebuchet MS" w:eastAsia="Times New Roman" w:hAnsi="Trebuchet MS" w:cs="Arial"/>
          <w:szCs w:val="22"/>
        </w:rPr>
        <w:t>-</w:t>
      </w:r>
    </w:p>
    <w:p w14:paraId="39196E6E" w14:textId="77777777" w:rsidR="00E1111A" w:rsidRPr="00BE7A22" w:rsidRDefault="00E1111A" w:rsidP="00E1111A">
      <w:pPr>
        <w:spacing w:line="360" w:lineRule="auto"/>
        <w:rPr>
          <w:rFonts w:ascii="Trebuchet MS" w:eastAsia="Times New Roman" w:hAnsi="Trebuchet MS" w:cs="Arial"/>
          <w:szCs w:val="22"/>
        </w:rPr>
      </w:pPr>
      <w:r w:rsidRPr="00BE7A22">
        <w:rPr>
          <w:rFonts w:ascii="Trebuchet MS" w:eastAsia="Times New Roman" w:hAnsi="Trebuchet MS" w:cs="Arial"/>
          <w:szCs w:val="22"/>
        </w:rPr>
        <w:t>-</w:t>
      </w:r>
    </w:p>
    <w:p w14:paraId="1FAE4762" w14:textId="77777777" w:rsidR="00E1111A" w:rsidRPr="00BE7A22" w:rsidRDefault="00E1111A" w:rsidP="00E1111A">
      <w:pPr>
        <w:spacing w:line="360" w:lineRule="auto"/>
        <w:rPr>
          <w:rFonts w:ascii="Trebuchet MS" w:eastAsia="Times New Roman" w:hAnsi="Trebuchet MS" w:cs="Arial"/>
          <w:szCs w:val="22"/>
        </w:rPr>
      </w:pPr>
      <w:r w:rsidRPr="00BE7A22">
        <w:rPr>
          <w:rFonts w:ascii="Trebuchet MS" w:eastAsia="Times New Roman" w:hAnsi="Trebuchet MS" w:cs="Arial"/>
          <w:szCs w:val="22"/>
        </w:rPr>
        <w:t>-</w:t>
      </w:r>
    </w:p>
    <w:p w14:paraId="7BF530C5" w14:textId="77777777" w:rsidR="00E1111A" w:rsidRPr="00BE7A22" w:rsidRDefault="00E1111A" w:rsidP="00E1111A">
      <w:pPr>
        <w:spacing w:line="360" w:lineRule="auto"/>
        <w:rPr>
          <w:rFonts w:ascii="Trebuchet MS" w:eastAsia="Times New Roman" w:hAnsi="Trebuchet MS" w:cs="Arial"/>
          <w:szCs w:val="22"/>
        </w:rPr>
      </w:pPr>
      <w:r w:rsidRPr="00BE7A22">
        <w:rPr>
          <w:rFonts w:ascii="Trebuchet MS" w:eastAsia="Times New Roman" w:hAnsi="Trebuchet MS" w:cs="Arial"/>
          <w:szCs w:val="22"/>
        </w:rPr>
        <w:t>-</w:t>
      </w:r>
    </w:p>
    <w:p w14:paraId="085D0249" w14:textId="77777777" w:rsidR="00E1111A" w:rsidRPr="00BE7A22" w:rsidRDefault="00E1111A" w:rsidP="00E1111A">
      <w:pPr>
        <w:rPr>
          <w:rFonts w:ascii="Trebuchet MS" w:eastAsia="Times New Roman" w:hAnsi="Trebuchet MS" w:cs="Arial"/>
          <w:szCs w:val="22"/>
        </w:rPr>
      </w:pPr>
    </w:p>
    <w:p w14:paraId="732D62CA" w14:textId="77777777" w:rsidR="00E1111A" w:rsidRPr="00BE7A22" w:rsidRDefault="00E1111A" w:rsidP="00E1111A">
      <w:pPr>
        <w:rPr>
          <w:rFonts w:ascii="Trebuchet MS" w:eastAsia="Times New Roman" w:hAnsi="Trebuchet MS" w:cs="Arial"/>
          <w:szCs w:val="22"/>
        </w:rPr>
      </w:pPr>
    </w:p>
    <w:p w14:paraId="2F33C908" w14:textId="7D72CCCF" w:rsidR="00E1111A" w:rsidRPr="00BE7A22" w:rsidRDefault="00E1111A" w:rsidP="00E1111A">
      <w:pPr>
        <w:rPr>
          <w:rFonts w:ascii="Trebuchet MS" w:eastAsia="Times New Roman" w:hAnsi="Trebuchet MS" w:cs="Arial"/>
          <w:szCs w:val="22"/>
        </w:rPr>
      </w:pPr>
      <w:proofErr w:type="spellStart"/>
      <w:r w:rsidRPr="008F3863">
        <w:rPr>
          <w:rFonts w:ascii="Trebuchet MS" w:eastAsia="Times New Roman" w:hAnsi="Trebuchet MS" w:cs="Arial"/>
          <w:szCs w:val="22"/>
        </w:rPr>
        <w:t>Sta</w:t>
      </w:r>
      <w:r w:rsidR="008F3863" w:rsidRPr="008F3863">
        <w:rPr>
          <w:rFonts w:ascii="Trebuchet MS" w:eastAsia="Times New Roman" w:hAnsi="Trebuchet MS" w:cs="Arial"/>
          <w:szCs w:val="22"/>
        </w:rPr>
        <w:t>ţ</w:t>
      </w:r>
      <w:r w:rsidRPr="008F3863">
        <w:rPr>
          <w:rFonts w:ascii="Trebuchet MS" w:eastAsia="Times New Roman" w:hAnsi="Trebuchet MS" w:cs="Arial"/>
          <w:szCs w:val="22"/>
        </w:rPr>
        <w:t>ia</w:t>
      </w:r>
      <w:proofErr w:type="spellEnd"/>
      <w:r w:rsidRPr="008F3863">
        <w:rPr>
          <w:rFonts w:ascii="Trebuchet MS" w:eastAsia="Times New Roman" w:hAnsi="Trebuchet MS" w:cs="Arial"/>
          <w:szCs w:val="22"/>
        </w:rPr>
        <w:t>…</w:t>
      </w:r>
      <w:r w:rsidRPr="00BE7A22">
        <w:rPr>
          <w:rFonts w:ascii="Trebuchet MS" w:eastAsia="Times New Roman" w:hAnsi="Trebuchet MS" w:cs="Arial"/>
          <w:szCs w:val="22"/>
        </w:rPr>
        <w:t>………………………………………………………………</w:t>
      </w:r>
    </w:p>
    <w:p w14:paraId="70B4163D" w14:textId="77777777" w:rsidR="00E1111A" w:rsidRPr="00BE7A22" w:rsidRDefault="00E1111A" w:rsidP="00E1111A">
      <w:pPr>
        <w:rPr>
          <w:rFonts w:ascii="Trebuchet MS" w:eastAsia="Times New Roman" w:hAnsi="Trebuchet MS" w:cs="Arial"/>
          <w:szCs w:val="22"/>
        </w:rPr>
      </w:pPr>
    </w:p>
    <w:p w14:paraId="47C6164D" w14:textId="77777777" w:rsidR="00E1111A" w:rsidRPr="00BE7A22" w:rsidRDefault="00E1111A" w:rsidP="00E1111A">
      <w:pPr>
        <w:rPr>
          <w:rFonts w:ascii="Trebuchet MS" w:eastAsia="Times New Roman" w:hAnsi="Trebuchet MS" w:cs="Arial"/>
          <w:szCs w:val="22"/>
        </w:rPr>
      </w:pPr>
    </w:p>
    <w:p w14:paraId="1552506E" w14:textId="77777777" w:rsidR="00E1111A" w:rsidRPr="00BE7A22" w:rsidRDefault="00E1111A" w:rsidP="00E1111A">
      <w:pPr>
        <w:rPr>
          <w:rFonts w:ascii="Trebuchet MS" w:eastAsia="Times New Roman" w:hAnsi="Trebuchet MS" w:cs="Arial"/>
          <w:szCs w:val="22"/>
        </w:rPr>
      </w:pPr>
      <w:proofErr w:type="spellStart"/>
      <w:r w:rsidRPr="00BE7A22">
        <w:rPr>
          <w:rFonts w:ascii="Trebuchet MS" w:eastAsia="Times New Roman" w:hAnsi="Trebuchet MS" w:cs="Arial"/>
          <w:szCs w:val="22"/>
        </w:rPr>
        <w:t>Observatiile</w:t>
      </w:r>
      <w:proofErr w:type="spellEnd"/>
      <w:r w:rsidRPr="00BE7A22">
        <w:rPr>
          <w:rFonts w:ascii="Trebuchet MS" w:eastAsia="Times New Roman" w:hAnsi="Trebuchet MS" w:cs="Arial"/>
          <w:szCs w:val="22"/>
        </w:rPr>
        <w:t xml:space="preserve"> </w:t>
      </w:r>
      <w:proofErr w:type="spellStart"/>
      <w:r w:rsidRPr="00BE7A22">
        <w:rPr>
          <w:rFonts w:ascii="Trebuchet MS" w:eastAsia="Times New Roman" w:hAnsi="Trebuchet MS" w:cs="Arial"/>
          <w:szCs w:val="22"/>
        </w:rPr>
        <w:t>si</w:t>
      </w:r>
      <w:proofErr w:type="spellEnd"/>
      <w:r w:rsidRPr="00BE7A22">
        <w:rPr>
          <w:rFonts w:ascii="Trebuchet MS" w:eastAsia="Times New Roman" w:hAnsi="Trebuchet MS" w:cs="Arial"/>
          <w:szCs w:val="22"/>
        </w:rPr>
        <w:t xml:space="preserve"> </w:t>
      </w:r>
      <w:proofErr w:type="spellStart"/>
      <w:r w:rsidRPr="00BE7A22">
        <w:rPr>
          <w:rFonts w:ascii="Trebuchet MS" w:eastAsia="Times New Roman" w:hAnsi="Trebuchet MS" w:cs="Arial"/>
          <w:szCs w:val="22"/>
        </w:rPr>
        <w:t>masuratorile</w:t>
      </w:r>
      <w:proofErr w:type="spellEnd"/>
      <w:r w:rsidRPr="00BE7A22">
        <w:rPr>
          <w:rFonts w:ascii="Trebuchet MS" w:eastAsia="Times New Roman" w:hAnsi="Trebuchet MS" w:cs="Arial"/>
          <w:szCs w:val="22"/>
        </w:rPr>
        <w:t xml:space="preserve"> </w:t>
      </w:r>
      <w:proofErr w:type="spellStart"/>
      <w:r w:rsidRPr="00BE7A22">
        <w:rPr>
          <w:rFonts w:ascii="Trebuchet MS" w:eastAsia="Times New Roman" w:hAnsi="Trebuchet MS" w:cs="Arial"/>
          <w:szCs w:val="22"/>
        </w:rPr>
        <w:t>ce</w:t>
      </w:r>
      <w:proofErr w:type="spellEnd"/>
      <w:r w:rsidRPr="00BE7A22">
        <w:rPr>
          <w:rFonts w:ascii="Trebuchet MS" w:eastAsia="Times New Roman" w:hAnsi="Trebuchet MS" w:cs="Arial"/>
          <w:szCs w:val="22"/>
        </w:rPr>
        <w:t xml:space="preserve"> se </w:t>
      </w:r>
      <w:proofErr w:type="spellStart"/>
      <w:r w:rsidRPr="00BE7A22">
        <w:rPr>
          <w:rFonts w:ascii="Trebuchet MS" w:eastAsia="Times New Roman" w:hAnsi="Trebuchet MS" w:cs="Arial"/>
          <w:szCs w:val="22"/>
        </w:rPr>
        <w:t>vor</w:t>
      </w:r>
      <w:proofErr w:type="spellEnd"/>
      <w:r w:rsidRPr="00BE7A22">
        <w:rPr>
          <w:rFonts w:ascii="Trebuchet MS" w:eastAsia="Times New Roman" w:hAnsi="Trebuchet MS" w:cs="Arial"/>
          <w:szCs w:val="22"/>
        </w:rPr>
        <w:t xml:space="preserve"> </w:t>
      </w:r>
      <w:proofErr w:type="spellStart"/>
      <w:r w:rsidRPr="00BE7A22">
        <w:rPr>
          <w:rFonts w:ascii="Trebuchet MS" w:eastAsia="Times New Roman" w:hAnsi="Trebuchet MS" w:cs="Arial"/>
          <w:szCs w:val="22"/>
        </w:rPr>
        <w:t>executa</w:t>
      </w:r>
      <w:proofErr w:type="spellEnd"/>
      <w:r w:rsidRPr="00BE7A22">
        <w:rPr>
          <w:rFonts w:ascii="Trebuchet MS" w:eastAsia="Times New Roman" w:hAnsi="Trebuchet MS" w:cs="Arial"/>
          <w:szCs w:val="22"/>
        </w:rPr>
        <w:t xml:space="preserve"> sunt </w:t>
      </w:r>
      <w:proofErr w:type="spellStart"/>
      <w:r w:rsidRPr="00BE7A22">
        <w:rPr>
          <w:rFonts w:ascii="Trebuchet MS" w:eastAsia="Times New Roman" w:hAnsi="Trebuchet MS" w:cs="Arial"/>
          <w:szCs w:val="22"/>
        </w:rPr>
        <w:t>urmatoarele</w:t>
      </w:r>
      <w:proofErr w:type="spellEnd"/>
      <w:r w:rsidRPr="00BE7A22">
        <w:rPr>
          <w:rFonts w:ascii="Trebuchet MS" w:eastAsia="Times New Roman" w:hAnsi="Trebuchet MS" w:cs="Arial"/>
          <w:szCs w:val="22"/>
        </w:rPr>
        <w:t>:</w:t>
      </w:r>
    </w:p>
    <w:p w14:paraId="11E4583E" w14:textId="77777777" w:rsidR="00E1111A" w:rsidRPr="00BE7A22" w:rsidRDefault="00E1111A" w:rsidP="00E1111A">
      <w:pPr>
        <w:spacing w:line="360" w:lineRule="auto"/>
        <w:rPr>
          <w:rFonts w:ascii="Trebuchet MS" w:eastAsia="Times New Roman" w:hAnsi="Trebuchet MS" w:cs="Arial"/>
          <w:szCs w:val="22"/>
        </w:rPr>
      </w:pPr>
      <w:r w:rsidRPr="00BE7A22">
        <w:rPr>
          <w:rFonts w:ascii="Trebuchet MS" w:eastAsia="Times New Roman" w:hAnsi="Trebuchet MS" w:cs="Arial"/>
          <w:szCs w:val="22"/>
        </w:rPr>
        <w:t>-</w:t>
      </w:r>
    </w:p>
    <w:p w14:paraId="0019F28F" w14:textId="77777777" w:rsidR="00E1111A" w:rsidRPr="00BE7A22" w:rsidRDefault="00E1111A" w:rsidP="00E1111A">
      <w:pPr>
        <w:spacing w:line="360" w:lineRule="auto"/>
        <w:rPr>
          <w:rFonts w:ascii="Trebuchet MS" w:eastAsia="Times New Roman" w:hAnsi="Trebuchet MS" w:cs="Arial"/>
          <w:szCs w:val="22"/>
        </w:rPr>
      </w:pPr>
      <w:r w:rsidRPr="00BE7A22">
        <w:rPr>
          <w:rFonts w:ascii="Trebuchet MS" w:eastAsia="Times New Roman" w:hAnsi="Trebuchet MS" w:cs="Arial"/>
          <w:szCs w:val="22"/>
        </w:rPr>
        <w:t>-</w:t>
      </w:r>
    </w:p>
    <w:p w14:paraId="7E7AF59E" w14:textId="77777777" w:rsidR="00E1111A" w:rsidRPr="00BE7A22" w:rsidRDefault="00E1111A" w:rsidP="00E1111A">
      <w:pPr>
        <w:spacing w:line="360" w:lineRule="auto"/>
        <w:rPr>
          <w:rFonts w:ascii="Trebuchet MS" w:eastAsia="Times New Roman" w:hAnsi="Trebuchet MS" w:cs="Arial"/>
          <w:szCs w:val="22"/>
        </w:rPr>
      </w:pPr>
      <w:r w:rsidRPr="00BE7A22">
        <w:rPr>
          <w:rFonts w:ascii="Trebuchet MS" w:eastAsia="Times New Roman" w:hAnsi="Trebuchet MS" w:cs="Arial"/>
          <w:szCs w:val="22"/>
        </w:rPr>
        <w:t>-</w:t>
      </w:r>
    </w:p>
    <w:p w14:paraId="4E2DABE7" w14:textId="77777777" w:rsidR="00E1111A" w:rsidRPr="00BE7A22" w:rsidRDefault="00E1111A" w:rsidP="00E1111A">
      <w:pPr>
        <w:spacing w:line="360" w:lineRule="auto"/>
        <w:rPr>
          <w:rFonts w:ascii="Trebuchet MS" w:eastAsia="Times New Roman" w:hAnsi="Trebuchet MS" w:cs="Arial"/>
          <w:szCs w:val="22"/>
        </w:rPr>
      </w:pPr>
      <w:r w:rsidRPr="00BE7A22">
        <w:rPr>
          <w:rFonts w:ascii="Trebuchet MS" w:eastAsia="Times New Roman" w:hAnsi="Trebuchet MS" w:cs="Arial"/>
          <w:szCs w:val="22"/>
        </w:rPr>
        <w:t>-</w:t>
      </w:r>
    </w:p>
    <w:p w14:paraId="4928ADFC" w14:textId="77777777" w:rsidR="00E1111A" w:rsidRPr="00BE7A22" w:rsidRDefault="00E1111A" w:rsidP="00E1111A">
      <w:pPr>
        <w:spacing w:line="360" w:lineRule="auto"/>
        <w:rPr>
          <w:rFonts w:ascii="Trebuchet MS" w:eastAsia="Times New Roman" w:hAnsi="Trebuchet MS" w:cs="Arial"/>
          <w:szCs w:val="22"/>
        </w:rPr>
      </w:pPr>
      <w:r w:rsidRPr="00BE7A22">
        <w:rPr>
          <w:rFonts w:ascii="Trebuchet MS" w:eastAsia="Times New Roman" w:hAnsi="Trebuchet MS" w:cs="Arial"/>
          <w:szCs w:val="22"/>
        </w:rPr>
        <w:t>-</w:t>
      </w:r>
    </w:p>
    <w:p w14:paraId="38A77A0F" w14:textId="77777777" w:rsidR="00E1111A" w:rsidRPr="00BE7A22" w:rsidRDefault="00E1111A" w:rsidP="00E1111A">
      <w:pPr>
        <w:spacing w:line="360" w:lineRule="auto"/>
        <w:rPr>
          <w:rFonts w:ascii="Trebuchet MS" w:eastAsia="Times New Roman" w:hAnsi="Trebuchet MS" w:cs="Arial"/>
          <w:szCs w:val="22"/>
        </w:rPr>
      </w:pPr>
      <w:r w:rsidRPr="00BE7A22">
        <w:rPr>
          <w:rFonts w:ascii="Trebuchet MS" w:eastAsia="Times New Roman" w:hAnsi="Trebuchet MS" w:cs="Arial"/>
          <w:szCs w:val="22"/>
        </w:rPr>
        <w:t>-</w:t>
      </w:r>
    </w:p>
    <w:p w14:paraId="0C025F4E" w14:textId="77777777" w:rsidR="00E1111A" w:rsidRPr="00BE7A22" w:rsidRDefault="00E1111A" w:rsidP="00E1111A">
      <w:pPr>
        <w:spacing w:line="360" w:lineRule="auto"/>
        <w:rPr>
          <w:rFonts w:ascii="Trebuchet MS" w:eastAsia="Times New Roman" w:hAnsi="Trebuchet MS" w:cs="Arial"/>
          <w:szCs w:val="22"/>
        </w:rPr>
      </w:pPr>
      <w:r w:rsidRPr="00BE7A22">
        <w:rPr>
          <w:rFonts w:ascii="Trebuchet MS" w:eastAsia="Times New Roman" w:hAnsi="Trebuchet MS" w:cs="Arial"/>
          <w:szCs w:val="22"/>
        </w:rPr>
        <w:t>-</w:t>
      </w:r>
    </w:p>
    <w:p w14:paraId="520EDC3F" w14:textId="77777777" w:rsidR="00E1111A" w:rsidRPr="00BE7A22" w:rsidRDefault="00E1111A" w:rsidP="00E1111A">
      <w:pPr>
        <w:spacing w:line="360" w:lineRule="auto"/>
        <w:rPr>
          <w:rFonts w:ascii="Trebuchet MS" w:eastAsia="Times New Roman" w:hAnsi="Trebuchet MS" w:cs="Arial"/>
          <w:szCs w:val="22"/>
        </w:rPr>
      </w:pPr>
      <w:r w:rsidRPr="00BE7A22">
        <w:rPr>
          <w:rFonts w:ascii="Trebuchet MS" w:eastAsia="Times New Roman" w:hAnsi="Trebuchet MS" w:cs="Arial"/>
          <w:szCs w:val="22"/>
        </w:rPr>
        <w:t>-</w:t>
      </w:r>
    </w:p>
    <w:p w14:paraId="1F243D79" w14:textId="77777777" w:rsidR="00E1111A" w:rsidRPr="00BE7A22" w:rsidRDefault="00E1111A" w:rsidP="00E1111A">
      <w:pPr>
        <w:rPr>
          <w:rFonts w:ascii="Trebuchet MS" w:eastAsia="Times New Roman" w:hAnsi="Trebuchet MS" w:cs="Arial"/>
          <w:szCs w:val="22"/>
        </w:rPr>
      </w:pPr>
      <w:r w:rsidRPr="00BE7A22">
        <w:rPr>
          <w:rFonts w:ascii="Trebuchet MS" w:eastAsia="Times New Roman" w:hAnsi="Trebuchet MS" w:cs="Arial"/>
          <w:szCs w:val="22"/>
        </w:rPr>
        <w:t>-</w:t>
      </w:r>
    </w:p>
    <w:p w14:paraId="4C57039A" w14:textId="77777777" w:rsidR="00E1111A" w:rsidRPr="00BE7A22" w:rsidRDefault="00E1111A" w:rsidP="00E1111A">
      <w:pPr>
        <w:rPr>
          <w:rFonts w:ascii="Trebuchet MS" w:eastAsia="Times New Roman" w:hAnsi="Trebuchet MS" w:cs="Arial"/>
          <w:szCs w:val="22"/>
        </w:rPr>
      </w:pPr>
      <w:r w:rsidRPr="00BE7A22">
        <w:rPr>
          <w:rFonts w:ascii="Trebuchet MS" w:eastAsia="Times New Roman" w:hAnsi="Trebuchet MS" w:cs="Arial"/>
          <w:szCs w:val="22"/>
        </w:rPr>
        <w:t>-</w:t>
      </w:r>
    </w:p>
    <w:p w14:paraId="41321113" w14:textId="77777777" w:rsidR="00E1111A" w:rsidRPr="00BE7A22" w:rsidRDefault="00E1111A" w:rsidP="00E1111A">
      <w:pPr>
        <w:rPr>
          <w:rFonts w:ascii="Trebuchet MS" w:eastAsia="Times New Roman" w:hAnsi="Trebuchet MS" w:cs="Arial"/>
          <w:szCs w:val="22"/>
        </w:rPr>
      </w:pPr>
      <w:r w:rsidRPr="00BE7A22">
        <w:rPr>
          <w:rFonts w:ascii="Trebuchet MS" w:eastAsia="Times New Roman" w:hAnsi="Trebuchet MS" w:cs="Arial"/>
          <w:szCs w:val="22"/>
        </w:rPr>
        <w:t>-</w:t>
      </w:r>
    </w:p>
    <w:p w14:paraId="38C5CF7C" w14:textId="77777777" w:rsidR="00E1111A" w:rsidRPr="00BE7A22" w:rsidRDefault="00E1111A" w:rsidP="00E1111A">
      <w:pPr>
        <w:rPr>
          <w:rFonts w:ascii="Trebuchet MS" w:eastAsia="Times New Roman" w:hAnsi="Trebuchet MS" w:cs="Arial"/>
          <w:szCs w:val="22"/>
        </w:rPr>
      </w:pPr>
    </w:p>
    <w:p w14:paraId="17B589C3" w14:textId="77777777" w:rsidR="00E1111A" w:rsidRPr="00BE7A22" w:rsidRDefault="00E1111A" w:rsidP="00E1111A">
      <w:pPr>
        <w:rPr>
          <w:rFonts w:ascii="Trebuchet MS" w:eastAsia="Times New Roman" w:hAnsi="Trebuchet MS" w:cs="Arial"/>
          <w:szCs w:val="22"/>
        </w:rPr>
      </w:pPr>
    </w:p>
    <w:p w14:paraId="2A72BCC8" w14:textId="77777777" w:rsidR="00E1111A" w:rsidRPr="00BE7A22" w:rsidRDefault="00E1111A" w:rsidP="00E1111A">
      <w:pPr>
        <w:rPr>
          <w:rFonts w:ascii="Trebuchet MS" w:eastAsia="Times New Roman" w:hAnsi="Trebuchet MS" w:cs="Arial"/>
          <w:szCs w:val="22"/>
        </w:rPr>
      </w:pPr>
    </w:p>
    <w:p w14:paraId="0EC10E50" w14:textId="77777777" w:rsidR="00E1111A" w:rsidRPr="00BE7A22" w:rsidRDefault="00E1111A" w:rsidP="00E1111A">
      <w:pPr>
        <w:rPr>
          <w:rFonts w:ascii="Trebuchet MS" w:eastAsia="Times New Roman" w:hAnsi="Trebuchet MS" w:cs="Arial"/>
          <w:szCs w:val="22"/>
        </w:rPr>
      </w:pPr>
    </w:p>
    <w:p w14:paraId="1F4EDBBF" w14:textId="77777777" w:rsidR="00E1111A" w:rsidRPr="00BE7A22" w:rsidRDefault="00E1111A" w:rsidP="00E1111A">
      <w:pPr>
        <w:rPr>
          <w:rFonts w:ascii="Trebuchet MS" w:eastAsia="Times New Roman" w:hAnsi="Trebuchet MS" w:cs="Arial"/>
          <w:szCs w:val="22"/>
        </w:rPr>
      </w:pPr>
    </w:p>
    <w:p w14:paraId="2F50E935" w14:textId="77777777" w:rsidR="00E1111A" w:rsidRPr="00BE7A22" w:rsidRDefault="00E1111A" w:rsidP="00E1111A">
      <w:pPr>
        <w:rPr>
          <w:rFonts w:ascii="Trebuchet MS" w:eastAsia="Times New Roman" w:hAnsi="Trebuchet MS" w:cs="Arial"/>
          <w:szCs w:val="22"/>
        </w:rPr>
      </w:pPr>
    </w:p>
    <w:p w14:paraId="4E0F6048" w14:textId="77777777" w:rsidR="00E1111A" w:rsidRPr="00BE7A22" w:rsidRDefault="00E1111A" w:rsidP="00E1111A">
      <w:pPr>
        <w:rPr>
          <w:rFonts w:ascii="Trebuchet MS" w:eastAsia="Times New Roman" w:hAnsi="Trebuchet MS" w:cs="Arial"/>
          <w:szCs w:val="22"/>
        </w:rPr>
      </w:pPr>
    </w:p>
    <w:p w14:paraId="3EED95AE" w14:textId="77777777" w:rsidR="00E1111A" w:rsidRPr="00BE7A22" w:rsidRDefault="00E1111A" w:rsidP="00E1111A">
      <w:pPr>
        <w:rPr>
          <w:rFonts w:ascii="Trebuchet MS" w:eastAsia="Times New Roman" w:hAnsi="Trebuchet MS" w:cs="Arial"/>
          <w:szCs w:val="22"/>
        </w:rPr>
      </w:pPr>
    </w:p>
    <w:p w14:paraId="3B9400CA" w14:textId="77777777" w:rsidR="00E1111A" w:rsidRPr="00BE7A22" w:rsidRDefault="00E1111A" w:rsidP="00E1111A">
      <w:pPr>
        <w:rPr>
          <w:rFonts w:ascii="Trebuchet MS" w:eastAsia="Times New Roman" w:hAnsi="Trebuchet MS" w:cs="Arial"/>
          <w:szCs w:val="22"/>
        </w:rPr>
      </w:pPr>
      <w:proofErr w:type="spellStart"/>
      <w:r w:rsidRPr="00BE7A22">
        <w:rPr>
          <w:rFonts w:ascii="Trebuchet MS" w:eastAsia="Times New Roman" w:hAnsi="Trebuchet MS" w:cs="Arial"/>
          <w:szCs w:val="22"/>
        </w:rPr>
        <w:t>Forajul</w:t>
      </w:r>
      <w:proofErr w:type="spellEnd"/>
      <w:r w:rsidRPr="00BE7A22">
        <w:rPr>
          <w:rFonts w:ascii="Trebuchet MS" w:eastAsia="Times New Roman" w:hAnsi="Trebuchet MS" w:cs="Arial"/>
          <w:szCs w:val="22"/>
        </w:rPr>
        <w:t>……………………………………………………………………</w:t>
      </w:r>
    </w:p>
    <w:p w14:paraId="37EF1149" w14:textId="77777777" w:rsidR="00E1111A" w:rsidRPr="00BE7A22" w:rsidRDefault="00E1111A" w:rsidP="00E1111A">
      <w:pPr>
        <w:rPr>
          <w:rFonts w:ascii="Trebuchet MS" w:eastAsia="Times New Roman" w:hAnsi="Trebuchet MS" w:cs="Arial"/>
          <w:szCs w:val="22"/>
        </w:rPr>
      </w:pPr>
    </w:p>
    <w:p w14:paraId="6976F76E" w14:textId="77777777" w:rsidR="00E1111A" w:rsidRPr="00BE7A22" w:rsidRDefault="00E1111A" w:rsidP="00E1111A">
      <w:pPr>
        <w:rPr>
          <w:rFonts w:ascii="Trebuchet MS" w:eastAsia="Times New Roman" w:hAnsi="Trebuchet MS" w:cs="Arial"/>
          <w:szCs w:val="22"/>
        </w:rPr>
      </w:pPr>
    </w:p>
    <w:p w14:paraId="13FF35F8" w14:textId="77777777" w:rsidR="00E1111A" w:rsidRPr="00BE7A22" w:rsidRDefault="00E1111A" w:rsidP="00E1111A">
      <w:pPr>
        <w:rPr>
          <w:rFonts w:ascii="Trebuchet MS" w:eastAsia="Times New Roman" w:hAnsi="Trebuchet MS" w:cs="Arial"/>
          <w:szCs w:val="22"/>
        </w:rPr>
      </w:pPr>
    </w:p>
    <w:p w14:paraId="40C61A00" w14:textId="77777777" w:rsidR="00E1111A" w:rsidRPr="00BE7A22" w:rsidRDefault="00E1111A" w:rsidP="00E1111A">
      <w:pPr>
        <w:rPr>
          <w:rFonts w:ascii="Trebuchet MS" w:eastAsia="Times New Roman" w:hAnsi="Trebuchet MS" w:cs="Arial"/>
          <w:szCs w:val="22"/>
        </w:rPr>
      </w:pPr>
    </w:p>
    <w:p w14:paraId="0AE0409A" w14:textId="77777777" w:rsidR="00E1111A" w:rsidRPr="00BE7A22" w:rsidRDefault="00E1111A" w:rsidP="00E1111A">
      <w:pPr>
        <w:rPr>
          <w:rFonts w:ascii="Trebuchet MS" w:eastAsia="Times New Roman" w:hAnsi="Trebuchet MS" w:cs="Arial"/>
          <w:szCs w:val="22"/>
        </w:rPr>
      </w:pPr>
    </w:p>
    <w:p w14:paraId="581B1C2D" w14:textId="77777777" w:rsidR="00E1111A" w:rsidRPr="00BE7A22" w:rsidRDefault="00E1111A" w:rsidP="00E1111A">
      <w:pPr>
        <w:rPr>
          <w:rFonts w:ascii="Trebuchet MS" w:eastAsia="Times New Roman" w:hAnsi="Trebuchet MS" w:cs="Arial"/>
          <w:szCs w:val="22"/>
        </w:rPr>
      </w:pPr>
      <w:proofErr w:type="spellStart"/>
      <w:r w:rsidRPr="00BE7A22">
        <w:rPr>
          <w:rFonts w:ascii="Trebuchet MS" w:eastAsia="Times New Roman" w:hAnsi="Trebuchet MS" w:cs="Arial"/>
          <w:szCs w:val="22"/>
        </w:rPr>
        <w:t>Observatiile</w:t>
      </w:r>
      <w:proofErr w:type="spellEnd"/>
      <w:r w:rsidRPr="00BE7A22">
        <w:rPr>
          <w:rFonts w:ascii="Trebuchet MS" w:eastAsia="Times New Roman" w:hAnsi="Trebuchet MS" w:cs="Arial"/>
          <w:szCs w:val="22"/>
        </w:rPr>
        <w:t xml:space="preserve"> </w:t>
      </w:r>
      <w:proofErr w:type="spellStart"/>
      <w:r w:rsidRPr="00BE7A22">
        <w:rPr>
          <w:rFonts w:ascii="Trebuchet MS" w:eastAsia="Times New Roman" w:hAnsi="Trebuchet MS" w:cs="Arial"/>
          <w:szCs w:val="22"/>
        </w:rPr>
        <w:t>si</w:t>
      </w:r>
      <w:proofErr w:type="spellEnd"/>
      <w:r w:rsidRPr="00BE7A22">
        <w:rPr>
          <w:rFonts w:ascii="Trebuchet MS" w:eastAsia="Times New Roman" w:hAnsi="Trebuchet MS" w:cs="Arial"/>
          <w:szCs w:val="22"/>
        </w:rPr>
        <w:t xml:space="preserve"> </w:t>
      </w:r>
      <w:proofErr w:type="spellStart"/>
      <w:r w:rsidRPr="00BE7A22">
        <w:rPr>
          <w:rFonts w:ascii="Trebuchet MS" w:eastAsia="Times New Roman" w:hAnsi="Trebuchet MS" w:cs="Arial"/>
          <w:szCs w:val="22"/>
        </w:rPr>
        <w:t>masuratorile</w:t>
      </w:r>
      <w:proofErr w:type="spellEnd"/>
      <w:r w:rsidRPr="00BE7A22">
        <w:rPr>
          <w:rFonts w:ascii="Trebuchet MS" w:eastAsia="Times New Roman" w:hAnsi="Trebuchet MS" w:cs="Arial"/>
          <w:szCs w:val="22"/>
        </w:rPr>
        <w:t xml:space="preserve"> </w:t>
      </w:r>
      <w:proofErr w:type="spellStart"/>
      <w:r w:rsidRPr="00BE7A22">
        <w:rPr>
          <w:rFonts w:ascii="Trebuchet MS" w:eastAsia="Times New Roman" w:hAnsi="Trebuchet MS" w:cs="Arial"/>
          <w:szCs w:val="22"/>
        </w:rPr>
        <w:t>hidrogeologice</w:t>
      </w:r>
      <w:proofErr w:type="spellEnd"/>
      <w:r w:rsidRPr="00BE7A22">
        <w:rPr>
          <w:rFonts w:ascii="Trebuchet MS" w:eastAsia="Times New Roman" w:hAnsi="Trebuchet MS" w:cs="Arial"/>
          <w:szCs w:val="22"/>
        </w:rPr>
        <w:t xml:space="preserve"> </w:t>
      </w:r>
      <w:proofErr w:type="spellStart"/>
      <w:r w:rsidRPr="00BE7A22">
        <w:rPr>
          <w:rFonts w:ascii="Trebuchet MS" w:eastAsia="Times New Roman" w:hAnsi="Trebuchet MS" w:cs="Arial"/>
          <w:szCs w:val="22"/>
        </w:rPr>
        <w:t>ce</w:t>
      </w:r>
      <w:proofErr w:type="spellEnd"/>
      <w:r w:rsidRPr="00BE7A22">
        <w:rPr>
          <w:rFonts w:ascii="Trebuchet MS" w:eastAsia="Times New Roman" w:hAnsi="Trebuchet MS" w:cs="Arial"/>
          <w:szCs w:val="22"/>
        </w:rPr>
        <w:t xml:space="preserve"> se </w:t>
      </w:r>
      <w:proofErr w:type="spellStart"/>
      <w:r w:rsidRPr="00BE7A22">
        <w:rPr>
          <w:rFonts w:ascii="Trebuchet MS" w:eastAsia="Times New Roman" w:hAnsi="Trebuchet MS" w:cs="Arial"/>
          <w:szCs w:val="22"/>
        </w:rPr>
        <w:t>vor</w:t>
      </w:r>
      <w:proofErr w:type="spellEnd"/>
      <w:r w:rsidRPr="00BE7A22">
        <w:rPr>
          <w:rFonts w:ascii="Trebuchet MS" w:eastAsia="Times New Roman" w:hAnsi="Trebuchet MS" w:cs="Arial"/>
          <w:szCs w:val="22"/>
        </w:rPr>
        <w:t xml:space="preserve"> </w:t>
      </w:r>
      <w:proofErr w:type="spellStart"/>
      <w:r w:rsidRPr="00BE7A22">
        <w:rPr>
          <w:rFonts w:ascii="Trebuchet MS" w:eastAsia="Times New Roman" w:hAnsi="Trebuchet MS" w:cs="Arial"/>
          <w:szCs w:val="22"/>
        </w:rPr>
        <w:t>executa</w:t>
      </w:r>
      <w:proofErr w:type="spellEnd"/>
      <w:r w:rsidRPr="00BE7A22">
        <w:rPr>
          <w:rFonts w:ascii="Trebuchet MS" w:eastAsia="Times New Roman" w:hAnsi="Trebuchet MS" w:cs="Arial"/>
          <w:szCs w:val="22"/>
        </w:rPr>
        <w:t xml:space="preserve"> la </w:t>
      </w:r>
      <w:proofErr w:type="spellStart"/>
      <w:r w:rsidRPr="00BE7A22">
        <w:rPr>
          <w:rFonts w:ascii="Trebuchet MS" w:eastAsia="Times New Roman" w:hAnsi="Trebuchet MS" w:cs="Arial"/>
          <w:szCs w:val="22"/>
        </w:rPr>
        <w:t>forajul</w:t>
      </w:r>
      <w:proofErr w:type="spellEnd"/>
      <w:r w:rsidRPr="00BE7A22">
        <w:rPr>
          <w:rFonts w:ascii="Trebuchet MS" w:eastAsia="Times New Roman" w:hAnsi="Trebuchet MS" w:cs="Arial"/>
          <w:szCs w:val="22"/>
        </w:rPr>
        <w:t xml:space="preserve"> </w:t>
      </w:r>
      <w:proofErr w:type="spellStart"/>
      <w:r w:rsidRPr="00BE7A22">
        <w:rPr>
          <w:rFonts w:ascii="Trebuchet MS" w:eastAsia="Times New Roman" w:hAnsi="Trebuchet MS" w:cs="Arial"/>
          <w:szCs w:val="22"/>
        </w:rPr>
        <w:t>hidrologic</w:t>
      </w:r>
      <w:proofErr w:type="spellEnd"/>
      <w:r w:rsidRPr="00BE7A22">
        <w:rPr>
          <w:rFonts w:ascii="Trebuchet MS" w:eastAsia="Times New Roman" w:hAnsi="Trebuchet MS" w:cs="Arial"/>
          <w:szCs w:val="22"/>
        </w:rPr>
        <w:t xml:space="preserve"> de </w:t>
      </w:r>
      <w:proofErr w:type="spellStart"/>
      <w:r w:rsidRPr="00BE7A22">
        <w:rPr>
          <w:rFonts w:ascii="Trebuchet MS" w:eastAsia="Times New Roman" w:hAnsi="Trebuchet MS" w:cs="Arial"/>
          <w:szCs w:val="22"/>
        </w:rPr>
        <w:t>observatie</w:t>
      </w:r>
      <w:proofErr w:type="spellEnd"/>
      <w:r w:rsidRPr="00BE7A22">
        <w:rPr>
          <w:rFonts w:ascii="Trebuchet MS" w:eastAsia="Times New Roman" w:hAnsi="Trebuchet MS" w:cs="Arial"/>
          <w:szCs w:val="22"/>
        </w:rPr>
        <w:t xml:space="preserve"> sunt </w:t>
      </w:r>
      <w:proofErr w:type="spellStart"/>
      <w:r w:rsidRPr="00BE7A22">
        <w:rPr>
          <w:rFonts w:ascii="Trebuchet MS" w:eastAsia="Times New Roman" w:hAnsi="Trebuchet MS" w:cs="Arial"/>
          <w:szCs w:val="22"/>
        </w:rPr>
        <w:t>urmatoarele</w:t>
      </w:r>
      <w:proofErr w:type="spellEnd"/>
      <w:r w:rsidRPr="00BE7A22">
        <w:rPr>
          <w:rFonts w:ascii="Trebuchet MS" w:eastAsia="Times New Roman" w:hAnsi="Trebuchet MS" w:cs="Arial"/>
          <w:szCs w:val="22"/>
        </w:rPr>
        <w:t>:</w:t>
      </w:r>
    </w:p>
    <w:p w14:paraId="2314C816" w14:textId="77777777" w:rsidR="00E1111A" w:rsidRPr="00BE7A22" w:rsidRDefault="00E1111A" w:rsidP="00E1111A">
      <w:pPr>
        <w:pStyle w:val="ListParagraph"/>
        <w:spacing w:after="0" w:line="240" w:lineRule="auto"/>
        <w:ind w:left="708"/>
        <w:rPr>
          <w:rFonts w:ascii="Trebuchet MS" w:hAnsi="Trebuchet MS" w:cs="Arial"/>
        </w:rPr>
      </w:pPr>
      <w:r w:rsidRPr="00BE7A22">
        <w:rPr>
          <w:rFonts w:ascii="Trebuchet MS" w:hAnsi="Trebuchet MS" w:cs="Arial"/>
        </w:rPr>
        <w:t>-</w:t>
      </w:r>
    </w:p>
    <w:p w14:paraId="6F4CB062" w14:textId="77777777" w:rsidR="00E1111A" w:rsidRPr="00BE7A22" w:rsidRDefault="00E1111A" w:rsidP="00E1111A">
      <w:pPr>
        <w:pStyle w:val="ListParagraph"/>
        <w:spacing w:after="0" w:line="240" w:lineRule="auto"/>
        <w:ind w:left="708"/>
        <w:rPr>
          <w:rFonts w:ascii="Trebuchet MS" w:hAnsi="Trebuchet MS" w:cs="Arial"/>
        </w:rPr>
      </w:pPr>
    </w:p>
    <w:p w14:paraId="6C1788E0" w14:textId="77777777" w:rsidR="00E1111A" w:rsidRPr="00BE7A22" w:rsidRDefault="00E1111A" w:rsidP="00E1111A">
      <w:pPr>
        <w:pStyle w:val="ListParagraph"/>
        <w:spacing w:after="0" w:line="240" w:lineRule="auto"/>
        <w:ind w:left="708"/>
        <w:rPr>
          <w:rFonts w:ascii="Trebuchet MS" w:hAnsi="Trebuchet MS" w:cs="Arial"/>
        </w:rPr>
      </w:pPr>
      <w:r w:rsidRPr="00BE7A22">
        <w:rPr>
          <w:rFonts w:ascii="Trebuchet MS" w:hAnsi="Trebuchet MS" w:cs="Arial"/>
        </w:rPr>
        <w:t>-</w:t>
      </w:r>
    </w:p>
    <w:p w14:paraId="5DEADB28" w14:textId="77777777" w:rsidR="00E1111A" w:rsidRPr="00BE7A22" w:rsidRDefault="00E1111A" w:rsidP="00E1111A">
      <w:pPr>
        <w:pStyle w:val="ListParagraph"/>
        <w:spacing w:after="0" w:line="240" w:lineRule="auto"/>
        <w:ind w:left="708"/>
        <w:rPr>
          <w:rFonts w:ascii="Trebuchet MS" w:hAnsi="Trebuchet MS" w:cs="Arial"/>
        </w:rPr>
      </w:pPr>
    </w:p>
    <w:p w14:paraId="15E66906" w14:textId="77777777" w:rsidR="00E1111A" w:rsidRPr="00BE7A22" w:rsidRDefault="00E1111A" w:rsidP="00E1111A">
      <w:pPr>
        <w:pStyle w:val="ListParagraph"/>
        <w:spacing w:after="0" w:line="240" w:lineRule="auto"/>
        <w:ind w:left="708"/>
        <w:rPr>
          <w:rFonts w:ascii="Trebuchet MS" w:hAnsi="Trebuchet MS" w:cs="Arial"/>
        </w:rPr>
      </w:pPr>
      <w:r w:rsidRPr="00BE7A22">
        <w:rPr>
          <w:rFonts w:ascii="Trebuchet MS" w:hAnsi="Trebuchet MS" w:cs="Arial"/>
        </w:rPr>
        <w:t>-</w:t>
      </w:r>
    </w:p>
    <w:p w14:paraId="4357B657" w14:textId="77777777" w:rsidR="00E1111A" w:rsidRPr="00BE7A22" w:rsidRDefault="00E1111A" w:rsidP="00E1111A">
      <w:pPr>
        <w:pStyle w:val="ListParagraph"/>
        <w:spacing w:after="0" w:line="240" w:lineRule="auto"/>
        <w:ind w:left="708"/>
        <w:rPr>
          <w:rFonts w:ascii="Trebuchet MS" w:hAnsi="Trebuchet MS" w:cs="Arial"/>
        </w:rPr>
      </w:pPr>
    </w:p>
    <w:p w14:paraId="16FAF310" w14:textId="77777777" w:rsidR="00E1111A" w:rsidRPr="00BE7A22" w:rsidRDefault="00E1111A" w:rsidP="00E1111A">
      <w:pPr>
        <w:pStyle w:val="ListParagraph"/>
        <w:spacing w:after="0" w:line="240" w:lineRule="auto"/>
        <w:ind w:left="708"/>
        <w:rPr>
          <w:rFonts w:ascii="Trebuchet MS" w:hAnsi="Trebuchet MS" w:cs="Arial"/>
        </w:rPr>
      </w:pPr>
      <w:r w:rsidRPr="00BE7A22">
        <w:rPr>
          <w:rFonts w:ascii="Trebuchet MS" w:hAnsi="Trebuchet MS" w:cs="Arial"/>
        </w:rPr>
        <w:t>-</w:t>
      </w:r>
    </w:p>
    <w:p w14:paraId="344B5CEB" w14:textId="77777777" w:rsidR="00E1111A" w:rsidRPr="00BE7A22" w:rsidRDefault="00E1111A" w:rsidP="00E1111A">
      <w:pPr>
        <w:pStyle w:val="ListParagraph"/>
        <w:spacing w:after="0" w:line="240" w:lineRule="auto"/>
        <w:ind w:left="708"/>
        <w:rPr>
          <w:rFonts w:ascii="Trebuchet MS" w:hAnsi="Trebuchet MS" w:cs="Arial"/>
        </w:rPr>
      </w:pPr>
    </w:p>
    <w:p w14:paraId="4A386E60" w14:textId="77777777" w:rsidR="00E1111A" w:rsidRPr="00BE7A22" w:rsidRDefault="00E1111A" w:rsidP="00E1111A">
      <w:pPr>
        <w:pStyle w:val="ListParagraph"/>
        <w:spacing w:after="0" w:line="240" w:lineRule="auto"/>
        <w:ind w:left="708"/>
        <w:rPr>
          <w:rFonts w:ascii="Trebuchet MS" w:hAnsi="Trebuchet MS" w:cs="Arial"/>
        </w:rPr>
      </w:pPr>
      <w:r w:rsidRPr="00BE7A22">
        <w:rPr>
          <w:rFonts w:ascii="Trebuchet MS" w:hAnsi="Trebuchet MS" w:cs="Arial"/>
        </w:rPr>
        <w:t>-</w:t>
      </w:r>
    </w:p>
    <w:p w14:paraId="71EF2BE5" w14:textId="77777777" w:rsidR="00E1111A" w:rsidRPr="00BE7A22" w:rsidRDefault="00E1111A" w:rsidP="00E1111A">
      <w:pPr>
        <w:pStyle w:val="ListParagraph"/>
        <w:spacing w:after="0" w:line="240" w:lineRule="auto"/>
        <w:ind w:left="708"/>
        <w:rPr>
          <w:rFonts w:ascii="Trebuchet MS" w:hAnsi="Trebuchet MS" w:cs="Arial"/>
        </w:rPr>
      </w:pPr>
    </w:p>
    <w:p w14:paraId="7F73D3EB" w14:textId="77777777" w:rsidR="00E1111A" w:rsidRPr="00BE7A22" w:rsidRDefault="00E1111A" w:rsidP="00E1111A">
      <w:pPr>
        <w:pStyle w:val="ListParagraph"/>
        <w:spacing w:after="0" w:line="240" w:lineRule="auto"/>
        <w:ind w:left="708"/>
        <w:rPr>
          <w:rFonts w:ascii="Trebuchet MS" w:hAnsi="Trebuchet MS" w:cs="Arial"/>
        </w:rPr>
      </w:pPr>
      <w:r w:rsidRPr="00BE7A22">
        <w:rPr>
          <w:rFonts w:ascii="Trebuchet MS" w:hAnsi="Trebuchet MS" w:cs="Arial"/>
        </w:rPr>
        <w:t>-</w:t>
      </w:r>
    </w:p>
    <w:p w14:paraId="1995D596" w14:textId="77777777" w:rsidR="00E1111A" w:rsidRPr="00BE7A22" w:rsidRDefault="00E1111A" w:rsidP="00E1111A">
      <w:pPr>
        <w:pStyle w:val="ListParagraph"/>
        <w:spacing w:after="0" w:line="240" w:lineRule="auto"/>
        <w:ind w:left="708"/>
        <w:rPr>
          <w:rFonts w:ascii="Trebuchet MS" w:hAnsi="Trebuchet MS" w:cs="Arial"/>
        </w:rPr>
      </w:pPr>
    </w:p>
    <w:p w14:paraId="242F8EAC" w14:textId="77777777" w:rsidR="00E1111A" w:rsidRPr="00BE7A22" w:rsidRDefault="00E1111A" w:rsidP="00E1111A">
      <w:pPr>
        <w:pStyle w:val="ListParagraph"/>
        <w:spacing w:after="0" w:line="240" w:lineRule="auto"/>
        <w:ind w:left="708"/>
        <w:rPr>
          <w:rFonts w:ascii="Trebuchet MS" w:hAnsi="Trebuchet MS" w:cs="Arial"/>
        </w:rPr>
      </w:pPr>
      <w:r w:rsidRPr="00BE7A22">
        <w:rPr>
          <w:rFonts w:ascii="Trebuchet MS" w:hAnsi="Trebuchet MS" w:cs="Arial"/>
        </w:rPr>
        <w:t>-</w:t>
      </w:r>
    </w:p>
    <w:p w14:paraId="4F811248" w14:textId="77777777" w:rsidR="00E1111A" w:rsidRPr="00BE7A22" w:rsidRDefault="00E1111A" w:rsidP="00E1111A">
      <w:pPr>
        <w:pStyle w:val="ListParagraph"/>
        <w:spacing w:after="0" w:line="240" w:lineRule="auto"/>
        <w:ind w:left="708"/>
        <w:rPr>
          <w:rFonts w:ascii="Trebuchet MS" w:hAnsi="Trebuchet MS" w:cs="Arial"/>
        </w:rPr>
      </w:pPr>
    </w:p>
    <w:p w14:paraId="25A73E08" w14:textId="77777777" w:rsidR="00E1111A" w:rsidRPr="00BE7A22" w:rsidRDefault="00E1111A" w:rsidP="00E1111A">
      <w:pPr>
        <w:pStyle w:val="ListParagraph"/>
        <w:spacing w:after="0" w:line="240" w:lineRule="auto"/>
        <w:ind w:left="708"/>
        <w:rPr>
          <w:rFonts w:ascii="Trebuchet MS" w:hAnsi="Trebuchet MS" w:cs="Arial"/>
        </w:rPr>
      </w:pPr>
      <w:r w:rsidRPr="00BE7A22">
        <w:rPr>
          <w:rFonts w:ascii="Trebuchet MS" w:hAnsi="Trebuchet MS" w:cs="Arial"/>
        </w:rPr>
        <w:t>-</w:t>
      </w:r>
    </w:p>
    <w:p w14:paraId="1C0385A3" w14:textId="77777777" w:rsidR="00E1111A" w:rsidRPr="00BE7A22" w:rsidRDefault="00E1111A" w:rsidP="00E1111A">
      <w:pPr>
        <w:pStyle w:val="ListParagraph"/>
        <w:spacing w:after="0" w:line="240" w:lineRule="auto"/>
        <w:ind w:left="708"/>
        <w:rPr>
          <w:rFonts w:ascii="Trebuchet MS" w:hAnsi="Trebuchet MS" w:cs="Arial"/>
        </w:rPr>
      </w:pPr>
    </w:p>
    <w:p w14:paraId="4E2A71B1" w14:textId="77777777" w:rsidR="00E1111A" w:rsidRPr="00BE7A22" w:rsidRDefault="00E1111A" w:rsidP="00E1111A">
      <w:pPr>
        <w:pStyle w:val="ListParagraph"/>
        <w:spacing w:after="0" w:line="240" w:lineRule="auto"/>
        <w:ind w:left="708"/>
        <w:rPr>
          <w:rFonts w:ascii="Trebuchet MS" w:hAnsi="Trebuchet MS" w:cs="Arial"/>
        </w:rPr>
      </w:pPr>
      <w:r w:rsidRPr="00BE7A22">
        <w:rPr>
          <w:rFonts w:ascii="Trebuchet MS" w:hAnsi="Trebuchet MS" w:cs="Arial"/>
        </w:rPr>
        <w:t>-</w:t>
      </w:r>
    </w:p>
    <w:p w14:paraId="4D5864F9" w14:textId="77777777" w:rsidR="00E1111A" w:rsidRPr="00BE7A22" w:rsidRDefault="00E1111A" w:rsidP="00E1111A">
      <w:pPr>
        <w:pStyle w:val="ListParagraph"/>
        <w:spacing w:after="0" w:line="240" w:lineRule="auto"/>
        <w:ind w:left="708"/>
        <w:rPr>
          <w:rFonts w:ascii="Trebuchet MS" w:hAnsi="Trebuchet MS" w:cs="Arial"/>
        </w:rPr>
      </w:pPr>
    </w:p>
    <w:p w14:paraId="53267DD8" w14:textId="77777777" w:rsidR="00E1111A" w:rsidRPr="00BE7A22" w:rsidRDefault="00E1111A" w:rsidP="00E1111A">
      <w:pPr>
        <w:pStyle w:val="ListParagraph"/>
        <w:spacing w:after="0" w:line="240" w:lineRule="auto"/>
        <w:ind w:left="708"/>
        <w:rPr>
          <w:rFonts w:ascii="Trebuchet MS" w:hAnsi="Trebuchet MS" w:cs="Arial"/>
        </w:rPr>
      </w:pPr>
      <w:r w:rsidRPr="00BE7A22">
        <w:rPr>
          <w:rFonts w:ascii="Trebuchet MS" w:hAnsi="Trebuchet MS" w:cs="Arial"/>
        </w:rPr>
        <w:t>-</w:t>
      </w:r>
    </w:p>
    <w:p w14:paraId="06B6BC10" w14:textId="77777777" w:rsidR="00E1111A" w:rsidRPr="00BE7A22" w:rsidRDefault="00E1111A" w:rsidP="00E1111A">
      <w:pPr>
        <w:pStyle w:val="ListParagraph"/>
        <w:spacing w:after="0" w:line="240" w:lineRule="auto"/>
        <w:ind w:left="708"/>
        <w:rPr>
          <w:rFonts w:ascii="Trebuchet MS" w:hAnsi="Trebuchet MS" w:cs="Arial"/>
        </w:rPr>
      </w:pPr>
    </w:p>
    <w:p w14:paraId="2B595734" w14:textId="77777777" w:rsidR="00E1111A" w:rsidRPr="00BE7A22" w:rsidRDefault="00E1111A" w:rsidP="00E1111A">
      <w:pPr>
        <w:pStyle w:val="ListParagraph"/>
        <w:spacing w:after="0" w:line="240" w:lineRule="auto"/>
        <w:ind w:left="708"/>
        <w:rPr>
          <w:rFonts w:ascii="Trebuchet MS" w:hAnsi="Trebuchet MS" w:cs="Arial"/>
        </w:rPr>
      </w:pPr>
      <w:r w:rsidRPr="00BE7A22">
        <w:rPr>
          <w:rFonts w:ascii="Trebuchet MS" w:hAnsi="Trebuchet MS" w:cs="Arial"/>
        </w:rPr>
        <w:t>-</w:t>
      </w:r>
    </w:p>
    <w:p w14:paraId="1D7331DF" w14:textId="77777777" w:rsidR="00E1111A" w:rsidRPr="00BE7A22" w:rsidRDefault="00E1111A" w:rsidP="00E1111A">
      <w:pPr>
        <w:pStyle w:val="ListParagraph"/>
        <w:spacing w:after="0" w:line="240" w:lineRule="auto"/>
        <w:ind w:left="708"/>
        <w:rPr>
          <w:rFonts w:ascii="Trebuchet MS" w:hAnsi="Trebuchet MS" w:cs="Arial"/>
        </w:rPr>
      </w:pPr>
    </w:p>
    <w:p w14:paraId="674CF287" w14:textId="77777777" w:rsidR="00E1111A" w:rsidRPr="00BE7A22" w:rsidRDefault="00E1111A" w:rsidP="00E1111A">
      <w:pPr>
        <w:pStyle w:val="ListParagraph"/>
        <w:spacing w:after="0" w:line="240" w:lineRule="auto"/>
        <w:ind w:left="708"/>
        <w:rPr>
          <w:rFonts w:ascii="Trebuchet MS" w:hAnsi="Trebuchet MS" w:cs="Arial"/>
        </w:rPr>
      </w:pPr>
      <w:r w:rsidRPr="00BE7A22">
        <w:rPr>
          <w:rFonts w:ascii="Trebuchet MS" w:hAnsi="Trebuchet MS" w:cs="Arial"/>
        </w:rPr>
        <w:t>-</w:t>
      </w:r>
    </w:p>
    <w:p w14:paraId="0E011FEE" w14:textId="77777777" w:rsidR="00E1111A" w:rsidRPr="00BE7A22" w:rsidRDefault="00E1111A" w:rsidP="00E1111A">
      <w:pPr>
        <w:pStyle w:val="ListParagraph"/>
        <w:spacing w:after="0" w:line="240" w:lineRule="auto"/>
        <w:ind w:left="708"/>
        <w:rPr>
          <w:rFonts w:ascii="Trebuchet MS" w:hAnsi="Trebuchet MS" w:cs="Arial"/>
        </w:rPr>
      </w:pPr>
    </w:p>
    <w:p w14:paraId="5C329CBD" w14:textId="77777777" w:rsidR="00E1111A" w:rsidRPr="00BE7A22" w:rsidRDefault="00E1111A" w:rsidP="00E1111A">
      <w:pPr>
        <w:pStyle w:val="ListParagraph"/>
        <w:spacing w:after="0" w:line="240" w:lineRule="auto"/>
        <w:ind w:left="708"/>
        <w:rPr>
          <w:rFonts w:ascii="Trebuchet MS" w:hAnsi="Trebuchet MS" w:cs="Arial"/>
        </w:rPr>
      </w:pPr>
      <w:r w:rsidRPr="00BE7A22">
        <w:rPr>
          <w:rFonts w:ascii="Trebuchet MS" w:hAnsi="Trebuchet MS" w:cs="Arial"/>
        </w:rPr>
        <w:t>-</w:t>
      </w:r>
    </w:p>
    <w:p w14:paraId="1CB3F01B" w14:textId="77777777" w:rsidR="00E1111A" w:rsidRPr="00BE7A22" w:rsidRDefault="00E1111A" w:rsidP="00E1111A">
      <w:pPr>
        <w:pStyle w:val="ListParagraph"/>
        <w:spacing w:after="0" w:line="240" w:lineRule="auto"/>
        <w:ind w:left="708"/>
        <w:rPr>
          <w:rFonts w:ascii="Trebuchet MS" w:hAnsi="Trebuchet MS" w:cs="Arial"/>
        </w:rPr>
      </w:pPr>
    </w:p>
    <w:p w14:paraId="3E0EEF6F" w14:textId="77777777" w:rsidR="00E1111A" w:rsidRPr="00BE7A22" w:rsidRDefault="00E1111A" w:rsidP="00E1111A">
      <w:pPr>
        <w:pStyle w:val="ListParagraph"/>
        <w:spacing w:after="0" w:line="240" w:lineRule="auto"/>
        <w:ind w:left="708"/>
        <w:rPr>
          <w:rFonts w:ascii="Trebuchet MS" w:hAnsi="Trebuchet MS" w:cs="Arial"/>
        </w:rPr>
      </w:pPr>
    </w:p>
    <w:p w14:paraId="5E0454EE" w14:textId="77777777" w:rsidR="00E1111A" w:rsidRPr="00BE7A22" w:rsidRDefault="00E1111A" w:rsidP="00E1111A">
      <w:pPr>
        <w:pStyle w:val="ListParagraph"/>
        <w:spacing w:after="0" w:line="240" w:lineRule="auto"/>
        <w:ind w:left="708"/>
        <w:rPr>
          <w:rFonts w:ascii="Trebuchet MS" w:hAnsi="Trebuchet MS" w:cs="Arial"/>
        </w:rPr>
      </w:pPr>
    </w:p>
    <w:p w14:paraId="673B25F8" w14:textId="77777777" w:rsidR="00E1111A" w:rsidRPr="00BE7A22" w:rsidRDefault="00E1111A" w:rsidP="00E1111A">
      <w:pPr>
        <w:pStyle w:val="ListParagraph"/>
        <w:spacing w:after="0" w:line="240" w:lineRule="auto"/>
        <w:ind w:left="708"/>
        <w:rPr>
          <w:rFonts w:ascii="Trebuchet MS" w:hAnsi="Trebuchet MS" w:cs="Arial"/>
        </w:rPr>
      </w:pPr>
    </w:p>
    <w:p w14:paraId="632C906E" w14:textId="77777777" w:rsidR="00E1111A" w:rsidRPr="00BE7A22" w:rsidRDefault="00E1111A" w:rsidP="00E1111A">
      <w:pPr>
        <w:pStyle w:val="ListParagraph"/>
        <w:spacing w:after="0" w:line="240" w:lineRule="auto"/>
        <w:ind w:left="708"/>
        <w:rPr>
          <w:rFonts w:ascii="Trebuchet MS" w:hAnsi="Trebuchet MS" w:cs="Arial"/>
        </w:rPr>
      </w:pPr>
    </w:p>
    <w:p w14:paraId="3FADB709" w14:textId="77777777" w:rsidR="00E1111A" w:rsidRPr="00BE7A22" w:rsidRDefault="00E1111A" w:rsidP="00E1111A">
      <w:pPr>
        <w:pStyle w:val="ListParagraph"/>
        <w:spacing w:after="0" w:line="240" w:lineRule="auto"/>
        <w:ind w:left="708"/>
        <w:rPr>
          <w:rFonts w:ascii="Trebuchet MS" w:hAnsi="Trebuchet MS" w:cs="Arial"/>
        </w:rPr>
      </w:pPr>
    </w:p>
    <w:p w14:paraId="06539D67" w14:textId="77777777" w:rsidR="00E1111A" w:rsidRPr="00BE7A22" w:rsidRDefault="00E1111A" w:rsidP="00E1111A">
      <w:pPr>
        <w:pStyle w:val="ListParagraph"/>
        <w:spacing w:after="0" w:line="240" w:lineRule="auto"/>
        <w:ind w:left="708"/>
        <w:rPr>
          <w:rFonts w:ascii="Trebuchet MS" w:hAnsi="Trebuchet MS" w:cs="Arial"/>
        </w:rPr>
      </w:pPr>
    </w:p>
    <w:p w14:paraId="50CA36AF" w14:textId="77777777" w:rsidR="00E1111A" w:rsidRPr="00BE7A22" w:rsidRDefault="00E1111A" w:rsidP="00E1111A">
      <w:pPr>
        <w:pStyle w:val="ListParagraph"/>
        <w:spacing w:after="0" w:line="240" w:lineRule="auto"/>
        <w:ind w:left="708"/>
        <w:rPr>
          <w:rFonts w:ascii="Trebuchet MS" w:hAnsi="Trebuchet MS" w:cs="Arial"/>
        </w:rPr>
      </w:pPr>
    </w:p>
    <w:p w14:paraId="78A0AF3D" w14:textId="77777777" w:rsidR="00E1111A" w:rsidRPr="00BE7A22" w:rsidRDefault="00E1111A" w:rsidP="00E1111A">
      <w:pPr>
        <w:pStyle w:val="ListParagraph"/>
        <w:spacing w:after="0" w:line="240" w:lineRule="auto"/>
        <w:ind w:left="708"/>
        <w:rPr>
          <w:rFonts w:ascii="Trebuchet MS" w:hAnsi="Trebuchet MS" w:cs="Arial"/>
        </w:rPr>
      </w:pPr>
    </w:p>
    <w:p w14:paraId="476FA4EE" w14:textId="77777777" w:rsidR="00E1111A" w:rsidRPr="00BE7A22" w:rsidRDefault="00E1111A" w:rsidP="00E1111A">
      <w:pPr>
        <w:pStyle w:val="ListParagraph"/>
        <w:spacing w:after="0" w:line="240" w:lineRule="auto"/>
        <w:ind w:left="708"/>
        <w:rPr>
          <w:rFonts w:ascii="Trebuchet MS" w:hAnsi="Trebuchet MS" w:cs="Arial"/>
        </w:rPr>
      </w:pPr>
    </w:p>
    <w:p w14:paraId="21171C59" w14:textId="77777777" w:rsidR="00E1111A" w:rsidRPr="00BE7A22" w:rsidRDefault="00E1111A" w:rsidP="00E1111A">
      <w:pPr>
        <w:pStyle w:val="ListParagraph"/>
        <w:spacing w:after="0" w:line="240" w:lineRule="auto"/>
        <w:ind w:left="708"/>
        <w:rPr>
          <w:rFonts w:ascii="Trebuchet MS" w:hAnsi="Trebuchet MS" w:cs="Arial"/>
        </w:rPr>
      </w:pPr>
    </w:p>
    <w:p w14:paraId="0EA74CAA" w14:textId="77777777" w:rsidR="00E1111A" w:rsidRPr="00BE7A22" w:rsidRDefault="00E1111A" w:rsidP="00E1111A">
      <w:pPr>
        <w:pStyle w:val="ListParagraph"/>
        <w:spacing w:after="0" w:line="240" w:lineRule="auto"/>
        <w:ind w:left="708"/>
        <w:rPr>
          <w:rFonts w:ascii="Trebuchet MS" w:hAnsi="Trebuchet MS" w:cs="Arial"/>
        </w:rPr>
      </w:pPr>
    </w:p>
    <w:p w14:paraId="4334D06D" w14:textId="77777777" w:rsidR="00E1111A" w:rsidRPr="00BE7A22" w:rsidRDefault="00E1111A" w:rsidP="00E1111A">
      <w:pPr>
        <w:pStyle w:val="ListParagraph"/>
        <w:spacing w:after="0" w:line="240" w:lineRule="auto"/>
        <w:ind w:left="708"/>
        <w:rPr>
          <w:rFonts w:ascii="Trebuchet MS" w:hAnsi="Trebuchet MS" w:cs="Arial"/>
        </w:rPr>
      </w:pPr>
    </w:p>
    <w:p w14:paraId="5C2CC80D" w14:textId="77777777" w:rsidR="00E1111A" w:rsidRPr="00BE7A22" w:rsidRDefault="00E1111A" w:rsidP="00E1111A">
      <w:pPr>
        <w:pStyle w:val="ListParagraph"/>
        <w:spacing w:after="0" w:line="240" w:lineRule="auto"/>
        <w:ind w:left="708"/>
        <w:rPr>
          <w:rFonts w:ascii="Trebuchet MS" w:hAnsi="Trebuchet MS" w:cs="Arial"/>
        </w:rPr>
      </w:pPr>
    </w:p>
    <w:p w14:paraId="3D038E7D" w14:textId="77777777" w:rsidR="00E1111A" w:rsidRPr="00BE7A22" w:rsidRDefault="00E1111A" w:rsidP="00E1111A">
      <w:pPr>
        <w:pStyle w:val="ListParagraph"/>
        <w:spacing w:after="0" w:line="240" w:lineRule="auto"/>
        <w:ind w:left="708"/>
        <w:rPr>
          <w:rFonts w:ascii="Trebuchet MS" w:hAnsi="Trebuchet MS" w:cs="Arial"/>
        </w:rPr>
      </w:pPr>
    </w:p>
    <w:p w14:paraId="4C7E1D3D" w14:textId="77777777" w:rsidR="00E1111A" w:rsidRPr="00BE7A22" w:rsidRDefault="00E1111A" w:rsidP="00E1111A">
      <w:pPr>
        <w:pStyle w:val="ListParagraph"/>
        <w:spacing w:after="0" w:line="240" w:lineRule="auto"/>
        <w:ind w:left="708"/>
        <w:rPr>
          <w:rFonts w:ascii="Trebuchet MS" w:hAnsi="Trebuchet MS" w:cs="Arial"/>
        </w:rPr>
      </w:pPr>
    </w:p>
    <w:p w14:paraId="1D34801C" w14:textId="77777777" w:rsidR="00E1111A" w:rsidRPr="00BE7A22" w:rsidRDefault="00E1111A" w:rsidP="00E1111A">
      <w:pPr>
        <w:pStyle w:val="ListParagraph"/>
        <w:spacing w:after="0" w:line="240" w:lineRule="auto"/>
        <w:ind w:left="708"/>
        <w:rPr>
          <w:rFonts w:ascii="Trebuchet MS" w:hAnsi="Trebuchet MS" w:cs="Arial"/>
        </w:rPr>
      </w:pPr>
    </w:p>
    <w:p w14:paraId="02236893" w14:textId="77777777" w:rsidR="00E1111A" w:rsidRPr="00BE7A22" w:rsidRDefault="00E1111A" w:rsidP="00E1111A">
      <w:pPr>
        <w:pStyle w:val="ListParagraph"/>
        <w:spacing w:after="0" w:line="240" w:lineRule="auto"/>
        <w:ind w:left="708"/>
        <w:rPr>
          <w:rFonts w:ascii="Trebuchet MS" w:hAnsi="Trebuchet MS" w:cs="Arial"/>
        </w:rPr>
      </w:pPr>
    </w:p>
    <w:p w14:paraId="236F7DEF" w14:textId="77777777" w:rsidR="00E1111A" w:rsidRPr="00BE7A22" w:rsidRDefault="00E1111A" w:rsidP="00E1111A">
      <w:pPr>
        <w:pStyle w:val="ListParagraph"/>
        <w:spacing w:after="0" w:line="240" w:lineRule="auto"/>
        <w:ind w:left="708"/>
        <w:rPr>
          <w:rFonts w:ascii="Trebuchet MS" w:hAnsi="Trebuchet MS" w:cs="Arial"/>
        </w:rPr>
      </w:pPr>
    </w:p>
    <w:p w14:paraId="792D861E" w14:textId="77777777" w:rsidR="00E1111A" w:rsidRPr="00BE7A22" w:rsidRDefault="00E1111A" w:rsidP="00D65ABA">
      <w:pPr>
        <w:jc w:val="both"/>
        <w:rPr>
          <w:rFonts w:ascii="Trebuchet MS" w:hAnsi="Trebuchet MS" w:cs="Arial"/>
          <w:b/>
          <w:bCs/>
          <w:szCs w:val="22"/>
        </w:rPr>
      </w:pPr>
    </w:p>
    <w:p w14:paraId="29731EA5" w14:textId="77777777" w:rsidR="00D65ABA" w:rsidRPr="00BE7A22" w:rsidRDefault="00D65ABA" w:rsidP="00D65ABA">
      <w:pPr>
        <w:jc w:val="both"/>
        <w:rPr>
          <w:rFonts w:ascii="Trebuchet MS" w:hAnsi="Trebuchet MS" w:cs="Arial"/>
          <w:color w:val="000000"/>
          <w:szCs w:val="22"/>
        </w:rPr>
      </w:pPr>
    </w:p>
    <w:p w14:paraId="406B6314" w14:textId="77777777" w:rsidR="00D65ABA" w:rsidRPr="00BE7A22" w:rsidRDefault="00D65ABA" w:rsidP="00D65ABA">
      <w:pPr>
        <w:jc w:val="center"/>
        <w:rPr>
          <w:rFonts w:ascii="Trebuchet MS" w:eastAsia="Times New Roman" w:hAnsi="Trebuchet MS" w:cs="Arial"/>
          <w:b/>
          <w:szCs w:val="22"/>
          <w:u w:val="single"/>
        </w:rPr>
      </w:pPr>
    </w:p>
    <w:p w14:paraId="72C4C683" w14:textId="77777777" w:rsidR="00D65ABA" w:rsidRPr="00BE7A22" w:rsidRDefault="00D65ABA" w:rsidP="00D65ABA">
      <w:pPr>
        <w:jc w:val="center"/>
        <w:rPr>
          <w:rFonts w:ascii="Trebuchet MS" w:eastAsia="Times New Roman" w:hAnsi="Trebuchet MS" w:cs="Arial"/>
          <w:b/>
          <w:szCs w:val="22"/>
          <w:u w:val="single"/>
        </w:rPr>
      </w:pPr>
      <w:proofErr w:type="spellStart"/>
      <w:r w:rsidRPr="00BE7A22">
        <w:rPr>
          <w:rFonts w:ascii="Trebuchet MS" w:eastAsia="Times New Roman" w:hAnsi="Trebuchet MS" w:cs="Arial"/>
          <w:b/>
          <w:szCs w:val="22"/>
          <w:u w:val="single"/>
        </w:rPr>
        <w:t>Observaţii</w:t>
      </w:r>
      <w:proofErr w:type="spellEnd"/>
      <w:r w:rsidRPr="00BE7A22">
        <w:rPr>
          <w:rFonts w:ascii="Trebuchet MS" w:eastAsia="Times New Roman" w:hAnsi="Trebuchet MS" w:cs="Arial"/>
          <w:b/>
          <w:szCs w:val="22"/>
          <w:u w:val="single"/>
        </w:rPr>
        <w:t xml:space="preserve"> </w:t>
      </w:r>
      <w:proofErr w:type="spellStart"/>
      <w:r w:rsidRPr="00BE7A22">
        <w:rPr>
          <w:rFonts w:ascii="Trebuchet MS" w:eastAsia="Times New Roman" w:hAnsi="Trebuchet MS" w:cs="Arial"/>
          <w:b/>
          <w:szCs w:val="22"/>
          <w:u w:val="single"/>
        </w:rPr>
        <w:t>şi</w:t>
      </w:r>
      <w:proofErr w:type="spellEnd"/>
      <w:r w:rsidRPr="00BE7A22">
        <w:rPr>
          <w:rFonts w:ascii="Trebuchet MS" w:eastAsia="Times New Roman" w:hAnsi="Trebuchet MS" w:cs="Arial"/>
          <w:b/>
          <w:szCs w:val="22"/>
          <w:u w:val="single"/>
        </w:rPr>
        <w:t xml:space="preserve"> </w:t>
      </w:r>
      <w:proofErr w:type="spellStart"/>
      <w:r w:rsidRPr="00BE7A22">
        <w:rPr>
          <w:rFonts w:ascii="Trebuchet MS" w:eastAsia="Times New Roman" w:hAnsi="Trebuchet MS" w:cs="Arial"/>
          <w:b/>
          <w:szCs w:val="22"/>
          <w:u w:val="single"/>
        </w:rPr>
        <w:t>m</w:t>
      </w:r>
      <w:r w:rsidRPr="00BE7A22">
        <w:rPr>
          <w:rFonts w:ascii="Calibri" w:eastAsia="Times New Roman" w:hAnsi="Calibri" w:cs="Calibri"/>
          <w:b/>
          <w:szCs w:val="22"/>
          <w:u w:val="single"/>
        </w:rPr>
        <w:t>ǎ</w:t>
      </w:r>
      <w:r w:rsidRPr="00BE7A22">
        <w:rPr>
          <w:rFonts w:ascii="Trebuchet MS" w:eastAsia="Times New Roman" w:hAnsi="Trebuchet MS" w:cs="Arial"/>
          <w:b/>
          <w:szCs w:val="22"/>
          <w:u w:val="single"/>
        </w:rPr>
        <w:t>sur</w:t>
      </w:r>
      <w:r w:rsidRPr="00BE7A22">
        <w:rPr>
          <w:rFonts w:ascii="Calibri" w:eastAsia="Times New Roman" w:hAnsi="Calibri" w:cs="Calibri"/>
          <w:b/>
          <w:szCs w:val="22"/>
          <w:u w:val="single"/>
        </w:rPr>
        <w:t>ǎ</w:t>
      </w:r>
      <w:r w:rsidRPr="00BE7A22">
        <w:rPr>
          <w:rFonts w:ascii="Trebuchet MS" w:eastAsia="Times New Roman" w:hAnsi="Trebuchet MS" w:cs="Arial"/>
          <w:b/>
          <w:szCs w:val="22"/>
          <w:u w:val="single"/>
        </w:rPr>
        <w:t>tori</w:t>
      </w:r>
      <w:proofErr w:type="spellEnd"/>
      <w:r w:rsidRPr="00BE7A22">
        <w:rPr>
          <w:rFonts w:ascii="Trebuchet MS" w:eastAsia="Times New Roman" w:hAnsi="Trebuchet MS" w:cs="Arial"/>
          <w:b/>
          <w:szCs w:val="22"/>
          <w:u w:val="single"/>
        </w:rPr>
        <w:t xml:space="preserve"> </w:t>
      </w:r>
      <w:proofErr w:type="spellStart"/>
      <w:r w:rsidRPr="00BE7A22">
        <w:rPr>
          <w:rFonts w:ascii="Trebuchet MS" w:eastAsia="Times New Roman" w:hAnsi="Trebuchet MS" w:cs="Arial"/>
          <w:b/>
          <w:szCs w:val="22"/>
          <w:u w:val="single"/>
        </w:rPr>
        <w:t>lunare</w:t>
      </w:r>
      <w:proofErr w:type="spellEnd"/>
      <w:r w:rsidRPr="00BE7A22">
        <w:rPr>
          <w:rFonts w:ascii="Trebuchet MS" w:eastAsia="Times New Roman" w:hAnsi="Trebuchet MS" w:cs="Arial"/>
          <w:b/>
          <w:szCs w:val="22"/>
          <w:u w:val="single"/>
        </w:rPr>
        <w:t xml:space="preserve"> </w:t>
      </w:r>
      <w:proofErr w:type="spellStart"/>
      <w:r w:rsidRPr="00BE7A22">
        <w:rPr>
          <w:rFonts w:ascii="Trebuchet MS" w:eastAsia="Times New Roman" w:hAnsi="Trebuchet MS" w:cs="Arial"/>
          <w:b/>
          <w:szCs w:val="22"/>
          <w:u w:val="single"/>
        </w:rPr>
        <w:t>pentru</w:t>
      </w:r>
      <w:proofErr w:type="spellEnd"/>
      <w:r w:rsidRPr="00BE7A22">
        <w:rPr>
          <w:rFonts w:ascii="Trebuchet MS" w:eastAsia="Times New Roman" w:hAnsi="Trebuchet MS" w:cs="Arial"/>
          <w:b/>
          <w:szCs w:val="22"/>
          <w:u w:val="single"/>
        </w:rPr>
        <w:t xml:space="preserve"> </w:t>
      </w:r>
      <w:proofErr w:type="spellStart"/>
      <w:r w:rsidRPr="00BE7A22">
        <w:rPr>
          <w:rFonts w:ascii="Trebuchet MS" w:eastAsia="Times New Roman" w:hAnsi="Trebuchet MS" w:cs="Arial"/>
          <w:b/>
          <w:szCs w:val="22"/>
          <w:u w:val="single"/>
        </w:rPr>
        <w:t>activitatea</w:t>
      </w:r>
      <w:proofErr w:type="spellEnd"/>
    </w:p>
    <w:p w14:paraId="02007E0A" w14:textId="77777777" w:rsidR="00D65ABA" w:rsidRPr="00BE7A22" w:rsidRDefault="00D65ABA" w:rsidP="00D65ABA">
      <w:pPr>
        <w:jc w:val="center"/>
        <w:rPr>
          <w:rFonts w:ascii="Trebuchet MS" w:eastAsia="Times New Roman" w:hAnsi="Trebuchet MS" w:cs="Arial"/>
          <w:b/>
          <w:szCs w:val="22"/>
          <w:u w:val="single"/>
        </w:rPr>
      </w:pPr>
      <w:r w:rsidRPr="00BE7A22">
        <w:rPr>
          <w:rFonts w:ascii="Trebuchet MS" w:eastAsia="Times New Roman" w:hAnsi="Trebuchet MS" w:cs="Arial"/>
          <w:b/>
          <w:szCs w:val="22"/>
          <w:u w:val="single"/>
        </w:rPr>
        <w:t xml:space="preserve">de </w:t>
      </w:r>
      <w:proofErr w:type="spellStart"/>
      <w:r w:rsidRPr="00BE7A22">
        <w:rPr>
          <w:rFonts w:ascii="Trebuchet MS" w:eastAsia="Times New Roman" w:hAnsi="Trebuchet MS" w:cs="Arial"/>
          <w:b/>
          <w:szCs w:val="22"/>
          <w:u w:val="single"/>
        </w:rPr>
        <w:t>hidrometrie</w:t>
      </w:r>
      <w:proofErr w:type="spellEnd"/>
      <w:r w:rsidRPr="00BE7A22">
        <w:rPr>
          <w:rFonts w:ascii="Trebuchet MS" w:eastAsia="Times New Roman" w:hAnsi="Trebuchet MS" w:cs="Arial"/>
          <w:b/>
          <w:szCs w:val="22"/>
          <w:u w:val="single"/>
        </w:rPr>
        <w:t xml:space="preserve">, </w:t>
      </w:r>
      <w:proofErr w:type="spellStart"/>
      <w:r w:rsidRPr="00BE7A22">
        <w:rPr>
          <w:rFonts w:ascii="Trebuchet MS" w:eastAsia="Times New Roman" w:hAnsi="Trebuchet MS" w:cs="Arial"/>
          <w:b/>
          <w:szCs w:val="22"/>
          <w:u w:val="single"/>
        </w:rPr>
        <w:t>pluviometrie</w:t>
      </w:r>
      <w:proofErr w:type="spellEnd"/>
      <w:r w:rsidRPr="00BE7A22">
        <w:rPr>
          <w:rFonts w:ascii="Trebuchet MS" w:eastAsia="Times New Roman" w:hAnsi="Trebuchet MS" w:cs="Arial"/>
          <w:b/>
          <w:szCs w:val="22"/>
          <w:u w:val="single"/>
        </w:rPr>
        <w:t xml:space="preserve">, </w:t>
      </w:r>
      <w:proofErr w:type="spellStart"/>
      <w:r w:rsidRPr="00BE7A22">
        <w:rPr>
          <w:rFonts w:ascii="Trebuchet MS" w:eastAsia="Times New Roman" w:hAnsi="Trebuchet MS" w:cs="Arial"/>
          <w:b/>
          <w:szCs w:val="22"/>
          <w:u w:val="single"/>
        </w:rPr>
        <w:t>evaporimetrie</w:t>
      </w:r>
      <w:proofErr w:type="spellEnd"/>
      <w:r w:rsidRPr="00BE7A22">
        <w:rPr>
          <w:rFonts w:ascii="Trebuchet MS" w:eastAsia="Times New Roman" w:hAnsi="Trebuchet MS" w:cs="Arial"/>
          <w:b/>
          <w:szCs w:val="22"/>
          <w:u w:val="single"/>
        </w:rPr>
        <w:t xml:space="preserve"> </w:t>
      </w:r>
      <w:r w:rsidRPr="00BE7A22">
        <w:rPr>
          <w:rFonts w:ascii="Trebuchet MS" w:eastAsia="Times New Roman" w:hAnsi="Trebuchet MS" w:cs="Arial"/>
          <w:b/>
          <w:szCs w:val="22"/>
          <w:u w:val="single"/>
          <w:lang w:val="ro-RO"/>
        </w:rPr>
        <w:t>și hidrogeologice</w:t>
      </w:r>
      <w:r w:rsidRPr="00BE7A22">
        <w:rPr>
          <w:rFonts w:ascii="Trebuchet MS" w:eastAsia="Times New Roman" w:hAnsi="Trebuchet MS" w:cs="Arial"/>
          <w:b/>
          <w:szCs w:val="22"/>
          <w:u w:val="single"/>
        </w:rPr>
        <w:t xml:space="preserve"> de la </w:t>
      </w:r>
      <w:proofErr w:type="spellStart"/>
      <w:r w:rsidRPr="00BE7A22">
        <w:rPr>
          <w:rFonts w:ascii="Trebuchet MS" w:eastAsia="Times New Roman" w:hAnsi="Trebuchet MS" w:cs="Arial"/>
          <w:b/>
          <w:szCs w:val="22"/>
          <w:u w:val="single"/>
        </w:rPr>
        <w:t>stațiile</w:t>
      </w:r>
      <w:proofErr w:type="spellEnd"/>
      <w:r w:rsidRPr="00BE7A22">
        <w:rPr>
          <w:rFonts w:ascii="Trebuchet MS" w:eastAsia="Times New Roman" w:hAnsi="Trebuchet MS" w:cs="Arial"/>
          <w:b/>
          <w:szCs w:val="22"/>
          <w:u w:val="single"/>
        </w:rPr>
        <w:t xml:space="preserve"> </w:t>
      </w:r>
      <w:proofErr w:type="spellStart"/>
      <w:r w:rsidRPr="00BE7A22">
        <w:rPr>
          <w:rFonts w:ascii="Trebuchet MS" w:eastAsia="Times New Roman" w:hAnsi="Trebuchet MS" w:cs="Arial"/>
          <w:b/>
          <w:szCs w:val="22"/>
          <w:u w:val="single"/>
        </w:rPr>
        <w:t>hidrometrice</w:t>
      </w:r>
      <w:proofErr w:type="spellEnd"/>
      <w:r w:rsidRPr="00BE7A22">
        <w:rPr>
          <w:rFonts w:ascii="Trebuchet MS" w:eastAsia="Times New Roman" w:hAnsi="Trebuchet MS" w:cs="Arial"/>
          <w:b/>
          <w:szCs w:val="22"/>
          <w:u w:val="single"/>
        </w:rPr>
        <w:t xml:space="preserve">, </w:t>
      </w:r>
      <w:proofErr w:type="spellStart"/>
      <w:r w:rsidRPr="00BE7A22">
        <w:rPr>
          <w:rFonts w:ascii="Trebuchet MS" w:eastAsia="Times New Roman" w:hAnsi="Trebuchet MS" w:cs="Arial"/>
          <w:b/>
          <w:szCs w:val="22"/>
          <w:u w:val="single"/>
        </w:rPr>
        <w:t>pluviometrice</w:t>
      </w:r>
      <w:proofErr w:type="spellEnd"/>
      <w:r w:rsidRPr="00BE7A22">
        <w:rPr>
          <w:rFonts w:ascii="Trebuchet MS" w:eastAsia="Times New Roman" w:hAnsi="Trebuchet MS" w:cs="Arial"/>
          <w:b/>
          <w:szCs w:val="22"/>
          <w:u w:val="single"/>
        </w:rPr>
        <w:t xml:space="preserve">, </w:t>
      </w:r>
      <w:proofErr w:type="spellStart"/>
      <w:r w:rsidRPr="00BE7A22">
        <w:rPr>
          <w:rFonts w:ascii="Trebuchet MS" w:eastAsia="Times New Roman" w:hAnsi="Trebuchet MS" w:cs="Arial"/>
          <w:b/>
          <w:szCs w:val="22"/>
          <w:u w:val="single"/>
        </w:rPr>
        <w:t>evaporimetrice</w:t>
      </w:r>
      <w:proofErr w:type="spellEnd"/>
      <w:r w:rsidRPr="00BE7A22">
        <w:rPr>
          <w:rFonts w:ascii="Trebuchet MS" w:eastAsia="Times New Roman" w:hAnsi="Trebuchet MS" w:cs="Arial"/>
          <w:b/>
          <w:szCs w:val="22"/>
          <w:u w:val="single"/>
        </w:rPr>
        <w:t xml:space="preserve"> </w:t>
      </w:r>
      <w:proofErr w:type="spellStart"/>
      <w:r w:rsidRPr="00BE7A22">
        <w:rPr>
          <w:rFonts w:ascii="Trebuchet MS" w:eastAsia="Times New Roman" w:hAnsi="Trebuchet MS" w:cs="Arial"/>
          <w:b/>
          <w:szCs w:val="22"/>
          <w:u w:val="single"/>
        </w:rPr>
        <w:t>și</w:t>
      </w:r>
      <w:proofErr w:type="spellEnd"/>
      <w:r w:rsidRPr="00BE7A22">
        <w:rPr>
          <w:rFonts w:ascii="Trebuchet MS" w:eastAsia="Times New Roman" w:hAnsi="Trebuchet MS" w:cs="Arial"/>
          <w:b/>
          <w:szCs w:val="22"/>
          <w:u w:val="single"/>
        </w:rPr>
        <w:t>/</w:t>
      </w:r>
      <w:proofErr w:type="spellStart"/>
      <w:r w:rsidRPr="00BE7A22">
        <w:rPr>
          <w:rFonts w:ascii="Trebuchet MS" w:eastAsia="Times New Roman" w:hAnsi="Trebuchet MS" w:cs="Arial"/>
          <w:b/>
          <w:szCs w:val="22"/>
          <w:u w:val="single"/>
        </w:rPr>
        <w:t>sau</w:t>
      </w:r>
      <w:proofErr w:type="spellEnd"/>
      <w:r w:rsidRPr="00BE7A22">
        <w:rPr>
          <w:rFonts w:ascii="Trebuchet MS" w:eastAsia="Times New Roman" w:hAnsi="Trebuchet MS" w:cs="Arial"/>
          <w:b/>
          <w:szCs w:val="22"/>
          <w:u w:val="single"/>
        </w:rPr>
        <w:t xml:space="preserve"> </w:t>
      </w:r>
      <w:proofErr w:type="spellStart"/>
      <w:r w:rsidRPr="00BE7A22">
        <w:rPr>
          <w:rFonts w:ascii="Trebuchet MS" w:eastAsia="Times New Roman" w:hAnsi="Trebuchet MS" w:cs="Arial"/>
          <w:b/>
          <w:szCs w:val="22"/>
          <w:u w:val="single"/>
        </w:rPr>
        <w:t>hidrogeologice</w:t>
      </w:r>
      <w:proofErr w:type="spellEnd"/>
      <w:r w:rsidRPr="00BE7A22">
        <w:rPr>
          <w:rFonts w:ascii="Trebuchet MS" w:eastAsia="Times New Roman" w:hAnsi="Trebuchet MS" w:cs="Arial"/>
          <w:b/>
          <w:szCs w:val="22"/>
          <w:u w:val="single"/>
        </w:rPr>
        <w:t xml:space="preserve"> </w:t>
      </w:r>
    </w:p>
    <w:p w14:paraId="67EFEF37" w14:textId="77777777" w:rsidR="00D65ABA" w:rsidRPr="00BE7A22" w:rsidRDefault="00D65ABA" w:rsidP="00D65ABA">
      <w:pPr>
        <w:jc w:val="center"/>
        <w:rPr>
          <w:rFonts w:ascii="Trebuchet MS" w:eastAsia="Times New Roman" w:hAnsi="Trebuchet MS" w:cs="Arial"/>
          <w:szCs w:val="22"/>
        </w:rPr>
      </w:pPr>
    </w:p>
    <w:p w14:paraId="7AB909EA" w14:textId="77777777" w:rsidR="00D65ABA" w:rsidRPr="00BE7A22" w:rsidRDefault="00D65ABA" w:rsidP="00D65ABA">
      <w:pPr>
        <w:rPr>
          <w:rFonts w:ascii="Trebuchet MS" w:eastAsia="Times New Roman" w:hAnsi="Trebuchet MS" w:cs="Arial"/>
          <w:szCs w:val="22"/>
        </w:rPr>
      </w:pPr>
      <w:r w:rsidRPr="00BE7A22">
        <w:rPr>
          <w:rFonts w:ascii="Trebuchet MS" w:eastAsia="Times New Roman" w:hAnsi="Trebuchet MS" w:cs="Arial"/>
          <w:szCs w:val="22"/>
        </w:rPr>
        <w:t xml:space="preserve">              </w:t>
      </w:r>
      <w:proofErr w:type="spellStart"/>
      <w:r w:rsidRPr="00BE7A22">
        <w:rPr>
          <w:rFonts w:ascii="Trebuchet MS" w:eastAsia="Times New Roman" w:hAnsi="Trebuchet MS" w:cs="Arial"/>
          <w:szCs w:val="22"/>
        </w:rPr>
        <w:t>Stația</w:t>
      </w:r>
      <w:proofErr w:type="spellEnd"/>
      <w:r w:rsidRPr="00BE7A22">
        <w:rPr>
          <w:rFonts w:ascii="Trebuchet MS" w:eastAsia="Times New Roman" w:hAnsi="Trebuchet MS" w:cs="Arial"/>
          <w:szCs w:val="22"/>
        </w:rPr>
        <w:t>………………………………………………………………</w:t>
      </w:r>
      <w:proofErr w:type="gramStart"/>
      <w:r w:rsidRPr="00BE7A22">
        <w:rPr>
          <w:rFonts w:ascii="Trebuchet MS" w:eastAsia="Times New Roman" w:hAnsi="Trebuchet MS" w:cs="Arial"/>
          <w:szCs w:val="22"/>
        </w:rPr>
        <w:t>…..</w:t>
      </w:r>
      <w:proofErr w:type="gramEnd"/>
      <w:r w:rsidRPr="00BE7A22">
        <w:rPr>
          <w:rFonts w:ascii="Trebuchet MS" w:eastAsia="Times New Roman" w:hAnsi="Trebuchet MS" w:cs="Arial"/>
          <w:szCs w:val="22"/>
        </w:rPr>
        <w:t xml:space="preserve"> </w:t>
      </w:r>
    </w:p>
    <w:p w14:paraId="27BE4D4C" w14:textId="77777777" w:rsidR="00D65ABA" w:rsidRPr="00BE7A22" w:rsidRDefault="00D65ABA" w:rsidP="00D65ABA">
      <w:pPr>
        <w:rPr>
          <w:rFonts w:ascii="Trebuchet MS" w:eastAsia="Times New Roman" w:hAnsi="Trebuchet MS" w:cs="Arial"/>
          <w:szCs w:val="22"/>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760"/>
        <w:gridCol w:w="990"/>
        <w:gridCol w:w="1170"/>
        <w:gridCol w:w="838"/>
      </w:tblGrid>
      <w:tr w:rsidR="00D65ABA" w:rsidRPr="00BE7A22" w14:paraId="35DE87FD" w14:textId="77777777" w:rsidTr="003E4524">
        <w:tc>
          <w:tcPr>
            <w:tcW w:w="630" w:type="dxa"/>
          </w:tcPr>
          <w:p w14:paraId="4AA816AE"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 xml:space="preserve">Nr. </w:t>
            </w:r>
            <w:proofErr w:type="spellStart"/>
            <w:r w:rsidRPr="00BE7A22">
              <w:rPr>
                <w:rFonts w:ascii="Trebuchet MS" w:eastAsia="Times New Roman" w:hAnsi="Trebuchet MS" w:cs="Arial"/>
                <w:szCs w:val="22"/>
              </w:rPr>
              <w:t>crt</w:t>
            </w:r>
            <w:proofErr w:type="spellEnd"/>
            <w:r w:rsidRPr="00BE7A22">
              <w:rPr>
                <w:rFonts w:ascii="Trebuchet MS" w:eastAsia="Times New Roman" w:hAnsi="Trebuchet MS" w:cs="Arial"/>
                <w:szCs w:val="22"/>
              </w:rPr>
              <w:t>.</w:t>
            </w:r>
          </w:p>
        </w:tc>
        <w:tc>
          <w:tcPr>
            <w:tcW w:w="5760" w:type="dxa"/>
          </w:tcPr>
          <w:p w14:paraId="2D7AE249" w14:textId="77777777" w:rsidR="00D65ABA" w:rsidRPr="00BE7A22" w:rsidRDefault="00D65ABA" w:rsidP="003E4524">
            <w:pPr>
              <w:jc w:val="center"/>
              <w:rPr>
                <w:rFonts w:ascii="Trebuchet MS" w:eastAsia="Times New Roman" w:hAnsi="Trebuchet MS" w:cs="Arial"/>
                <w:szCs w:val="22"/>
              </w:rPr>
            </w:pPr>
            <w:proofErr w:type="spellStart"/>
            <w:r w:rsidRPr="00BE7A22">
              <w:rPr>
                <w:rFonts w:ascii="Trebuchet MS" w:eastAsia="Times New Roman" w:hAnsi="Trebuchet MS" w:cs="Arial"/>
                <w:szCs w:val="22"/>
              </w:rPr>
              <w:t>Operațiunea</w:t>
            </w:r>
            <w:proofErr w:type="spellEnd"/>
          </w:p>
        </w:tc>
        <w:tc>
          <w:tcPr>
            <w:tcW w:w="990" w:type="dxa"/>
          </w:tcPr>
          <w:p w14:paraId="5E47D286"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 xml:space="preserve">Nr. </w:t>
            </w:r>
            <w:proofErr w:type="spellStart"/>
            <w:r w:rsidRPr="00BE7A22">
              <w:rPr>
                <w:rFonts w:ascii="Trebuchet MS" w:eastAsia="Times New Roman" w:hAnsi="Trebuchet MS" w:cs="Arial"/>
                <w:szCs w:val="22"/>
              </w:rPr>
              <w:t>operații</w:t>
            </w:r>
            <w:proofErr w:type="spellEnd"/>
            <w:r w:rsidRPr="00BE7A22">
              <w:rPr>
                <w:rFonts w:ascii="Trebuchet MS" w:eastAsia="Times New Roman" w:hAnsi="Trebuchet MS" w:cs="Arial"/>
                <w:szCs w:val="22"/>
              </w:rPr>
              <w:t xml:space="preserve"> </w:t>
            </w:r>
          </w:p>
          <w:p w14:paraId="04644DE1" w14:textId="77777777" w:rsidR="00D65ABA" w:rsidRPr="00BE7A22" w:rsidRDefault="00D65ABA" w:rsidP="003E4524">
            <w:pPr>
              <w:jc w:val="center"/>
              <w:rPr>
                <w:rFonts w:ascii="Trebuchet MS" w:eastAsia="Times New Roman" w:hAnsi="Trebuchet MS" w:cs="Arial"/>
                <w:szCs w:val="22"/>
              </w:rPr>
            </w:pPr>
            <w:proofErr w:type="gramStart"/>
            <w:r w:rsidRPr="00BE7A22">
              <w:rPr>
                <w:rFonts w:ascii="Trebuchet MS" w:eastAsia="Times New Roman" w:hAnsi="Trebuchet MS" w:cs="Arial"/>
                <w:szCs w:val="22"/>
              </w:rPr>
              <w:t xml:space="preserve">/  </w:t>
            </w:r>
            <w:proofErr w:type="spellStart"/>
            <w:r w:rsidRPr="00BE7A22">
              <w:rPr>
                <w:rFonts w:ascii="Trebuchet MS" w:eastAsia="Times New Roman" w:hAnsi="Trebuchet MS" w:cs="Arial"/>
                <w:szCs w:val="22"/>
              </w:rPr>
              <w:t>lună</w:t>
            </w:r>
            <w:proofErr w:type="spellEnd"/>
            <w:proofErr w:type="gramEnd"/>
          </w:p>
        </w:tc>
        <w:tc>
          <w:tcPr>
            <w:tcW w:w="1170" w:type="dxa"/>
          </w:tcPr>
          <w:p w14:paraId="170C5322"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 xml:space="preserve">Nr. minute / </w:t>
            </w:r>
            <w:proofErr w:type="spellStart"/>
            <w:r w:rsidRPr="00BE7A22">
              <w:rPr>
                <w:rFonts w:ascii="Trebuchet MS" w:eastAsia="Times New Roman" w:hAnsi="Trebuchet MS" w:cs="Arial"/>
                <w:szCs w:val="22"/>
              </w:rPr>
              <w:t>operație</w:t>
            </w:r>
            <w:proofErr w:type="spellEnd"/>
          </w:p>
        </w:tc>
        <w:tc>
          <w:tcPr>
            <w:tcW w:w="838" w:type="dxa"/>
          </w:tcPr>
          <w:p w14:paraId="4EDE0123"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 xml:space="preserve">Nr. min. </w:t>
            </w:r>
            <w:proofErr w:type="gramStart"/>
            <w:r w:rsidRPr="00BE7A22">
              <w:rPr>
                <w:rFonts w:ascii="Trebuchet MS" w:eastAsia="Times New Roman" w:hAnsi="Trebuchet MS" w:cs="Arial"/>
                <w:szCs w:val="22"/>
              </w:rPr>
              <w:t xml:space="preserve">/  </w:t>
            </w:r>
            <w:proofErr w:type="spellStart"/>
            <w:r w:rsidRPr="00BE7A22">
              <w:rPr>
                <w:rFonts w:ascii="Trebuchet MS" w:eastAsia="Times New Roman" w:hAnsi="Trebuchet MS" w:cs="Arial"/>
                <w:szCs w:val="22"/>
              </w:rPr>
              <w:t>lună</w:t>
            </w:r>
            <w:proofErr w:type="spellEnd"/>
            <w:proofErr w:type="gramEnd"/>
          </w:p>
        </w:tc>
      </w:tr>
      <w:tr w:rsidR="00D65ABA" w:rsidRPr="00BE7A22" w14:paraId="2EC6891C" w14:textId="77777777" w:rsidTr="003E4524">
        <w:tc>
          <w:tcPr>
            <w:tcW w:w="630" w:type="dxa"/>
          </w:tcPr>
          <w:p w14:paraId="3513BA72"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1</w:t>
            </w:r>
          </w:p>
        </w:tc>
        <w:tc>
          <w:tcPr>
            <w:tcW w:w="5760" w:type="dxa"/>
          </w:tcPr>
          <w:p w14:paraId="50E47078" w14:textId="77777777" w:rsidR="00D65ABA" w:rsidRPr="00BE7A22" w:rsidRDefault="00D65ABA" w:rsidP="003E4524">
            <w:pPr>
              <w:jc w:val="center"/>
              <w:rPr>
                <w:rFonts w:ascii="Trebuchet MS" w:eastAsia="Times New Roman" w:hAnsi="Trebuchet MS" w:cs="Arial"/>
                <w:szCs w:val="22"/>
                <w:lang w:val="ro-RO"/>
              </w:rPr>
            </w:pPr>
            <w:proofErr w:type="spellStart"/>
            <w:r w:rsidRPr="00BE7A22">
              <w:rPr>
                <w:rFonts w:ascii="Trebuchet MS" w:eastAsia="Times New Roman" w:hAnsi="Trebuchet MS" w:cs="Arial"/>
                <w:szCs w:val="22"/>
              </w:rPr>
              <w:t>Citiri</w:t>
            </w:r>
            <w:proofErr w:type="spellEnd"/>
            <w:r w:rsidRPr="00BE7A22">
              <w:rPr>
                <w:rFonts w:ascii="Trebuchet MS" w:eastAsia="Times New Roman" w:hAnsi="Trebuchet MS" w:cs="Arial"/>
                <w:szCs w:val="22"/>
              </w:rPr>
              <w:t xml:space="preserve"> </w:t>
            </w:r>
            <w:proofErr w:type="spellStart"/>
            <w:r w:rsidRPr="00BE7A22">
              <w:rPr>
                <w:rFonts w:ascii="Trebuchet MS" w:eastAsia="Times New Roman" w:hAnsi="Trebuchet MS" w:cs="Arial"/>
                <w:szCs w:val="22"/>
              </w:rPr>
              <w:t>niveluri</w:t>
            </w:r>
            <w:proofErr w:type="spellEnd"/>
            <w:r w:rsidRPr="00BE7A22">
              <w:rPr>
                <w:rFonts w:ascii="Trebuchet MS" w:eastAsia="Times New Roman" w:hAnsi="Trebuchet MS" w:cs="Arial"/>
                <w:szCs w:val="22"/>
              </w:rPr>
              <w:t xml:space="preserve"> + </w:t>
            </w:r>
            <w:r w:rsidRPr="00BE7A22">
              <w:rPr>
                <w:rFonts w:ascii="Trebuchet MS" w:eastAsia="Times New Roman" w:hAnsi="Trebuchet MS" w:cs="Arial"/>
                <w:szCs w:val="22"/>
                <w:lang w:val="ro-RO"/>
              </w:rPr>
              <w:t>înscriere carnet</w:t>
            </w:r>
          </w:p>
        </w:tc>
        <w:tc>
          <w:tcPr>
            <w:tcW w:w="990" w:type="dxa"/>
          </w:tcPr>
          <w:p w14:paraId="66BB8941" w14:textId="77777777" w:rsidR="00D65ABA" w:rsidRPr="00BE7A22" w:rsidRDefault="00D65ABA" w:rsidP="003E4524">
            <w:pPr>
              <w:jc w:val="center"/>
              <w:rPr>
                <w:rFonts w:ascii="Trebuchet MS" w:eastAsia="Times New Roman" w:hAnsi="Trebuchet MS" w:cs="Arial"/>
                <w:szCs w:val="22"/>
              </w:rPr>
            </w:pPr>
          </w:p>
        </w:tc>
        <w:tc>
          <w:tcPr>
            <w:tcW w:w="1170" w:type="dxa"/>
          </w:tcPr>
          <w:p w14:paraId="438D5E67"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10</w:t>
            </w:r>
          </w:p>
        </w:tc>
        <w:tc>
          <w:tcPr>
            <w:tcW w:w="838" w:type="dxa"/>
          </w:tcPr>
          <w:p w14:paraId="216B5C74" w14:textId="77777777" w:rsidR="00D65ABA" w:rsidRPr="00BE7A22" w:rsidRDefault="00D65ABA" w:rsidP="003E4524">
            <w:pPr>
              <w:jc w:val="center"/>
              <w:rPr>
                <w:rFonts w:ascii="Trebuchet MS" w:eastAsia="Times New Roman" w:hAnsi="Trebuchet MS" w:cs="Arial"/>
                <w:szCs w:val="22"/>
              </w:rPr>
            </w:pPr>
          </w:p>
        </w:tc>
      </w:tr>
      <w:tr w:rsidR="00D65ABA" w:rsidRPr="00BE7A22" w14:paraId="59B7201F" w14:textId="77777777" w:rsidTr="003E4524">
        <w:tc>
          <w:tcPr>
            <w:tcW w:w="630" w:type="dxa"/>
          </w:tcPr>
          <w:p w14:paraId="1186CF24"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2</w:t>
            </w:r>
          </w:p>
        </w:tc>
        <w:tc>
          <w:tcPr>
            <w:tcW w:w="5760" w:type="dxa"/>
          </w:tcPr>
          <w:p w14:paraId="7BC554FE" w14:textId="77777777" w:rsidR="00D65ABA" w:rsidRPr="00BE7A22" w:rsidRDefault="00D65ABA" w:rsidP="003E4524">
            <w:pPr>
              <w:jc w:val="center"/>
              <w:rPr>
                <w:rFonts w:ascii="Trebuchet MS" w:eastAsia="Times New Roman" w:hAnsi="Trebuchet MS" w:cs="Arial"/>
                <w:szCs w:val="22"/>
              </w:rPr>
            </w:pPr>
            <w:proofErr w:type="spellStart"/>
            <w:r w:rsidRPr="00BE7A22">
              <w:rPr>
                <w:rFonts w:ascii="Trebuchet MS" w:eastAsia="Times New Roman" w:hAnsi="Trebuchet MS" w:cs="Arial"/>
                <w:szCs w:val="22"/>
              </w:rPr>
              <w:t>Măsurarea</w:t>
            </w:r>
            <w:proofErr w:type="spellEnd"/>
            <w:r w:rsidRPr="00BE7A22">
              <w:rPr>
                <w:rFonts w:ascii="Trebuchet MS" w:eastAsia="Times New Roman" w:hAnsi="Trebuchet MS" w:cs="Arial"/>
                <w:szCs w:val="22"/>
              </w:rPr>
              <w:t xml:space="preserve"> </w:t>
            </w:r>
            <w:proofErr w:type="spellStart"/>
            <w:r w:rsidRPr="00BE7A22">
              <w:rPr>
                <w:rFonts w:ascii="Trebuchet MS" w:eastAsia="Times New Roman" w:hAnsi="Trebuchet MS" w:cs="Arial"/>
                <w:szCs w:val="22"/>
              </w:rPr>
              <w:t>precipitațiilor</w:t>
            </w:r>
            <w:proofErr w:type="spellEnd"/>
          </w:p>
        </w:tc>
        <w:tc>
          <w:tcPr>
            <w:tcW w:w="990" w:type="dxa"/>
          </w:tcPr>
          <w:p w14:paraId="5C5A87F6" w14:textId="77777777" w:rsidR="00D65ABA" w:rsidRPr="00BE7A22" w:rsidRDefault="00D65ABA" w:rsidP="003E4524">
            <w:pPr>
              <w:jc w:val="center"/>
              <w:rPr>
                <w:rFonts w:ascii="Trebuchet MS" w:eastAsia="Times New Roman" w:hAnsi="Trebuchet MS" w:cs="Arial"/>
                <w:szCs w:val="22"/>
              </w:rPr>
            </w:pPr>
          </w:p>
        </w:tc>
        <w:tc>
          <w:tcPr>
            <w:tcW w:w="1170" w:type="dxa"/>
          </w:tcPr>
          <w:p w14:paraId="181ED398"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10</w:t>
            </w:r>
          </w:p>
        </w:tc>
        <w:tc>
          <w:tcPr>
            <w:tcW w:w="838" w:type="dxa"/>
          </w:tcPr>
          <w:p w14:paraId="71A81EEB" w14:textId="77777777" w:rsidR="00D65ABA" w:rsidRPr="00BE7A22" w:rsidRDefault="00D65ABA" w:rsidP="003E4524">
            <w:pPr>
              <w:jc w:val="center"/>
              <w:rPr>
                <w:rFonts w:ascii="Trebuchet MS" w:eastAsia="Times New Roman" w:hAnsi="Trebuchet MS" w:cs="Arial"/>
                <w:szCs w:val="22"/>
              </w:rPr>
            </w:pPr>
          </w:p>
        </w:tc>
      </w:tr>
      <w:tr w:rsidR="00D65ABA" w:rsidRPr="00BE7A22" w14:paraId="594323C2" w14:textId="77777777" w:rsidTr="003E4524">
        <w:tc>
          <w:tcPr>
            <w:tcW w:w="630" w:type="dxa"/>
          </w:tcPr>
          <w:p w14:paraId="61581DC0"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3</w:t>
            </w:r>
          </w:p>
        </w:tc>
        <w:tc>
          <w:tcPr>
            <w:tcW w:w="5760" w:type="dxa"/>
          </w:tcPr>
          <w:p w14:paraId="0C7A3C73" w14:textId="77777777" w:rsidR="00D65ABA" w:rsidRPr="00BE7A22" w:rsidRDefault="00D65ABA" w:rsidP="003E4524">
            <w:pPr>
              <w:jc w:val="center"/>
              <w:rPr>
                <w:rFonts w:ascii="Trebuchet MS" w:eastAsia="Times New Roman" w:hAnsi="Trebuchet MS" w:cs="Arial"/>
                <w:szCs w:val="22"/>
              </w:rPr>
            </w:pPr>
            <w:proofErr w:type="spellStart"/>
            <w:r w:rsidRPr="00BE7A22">
              <w:rPr>
                <w:rFonts w:ascii="Trebuchet MS" w:eastAsia="Times New Roman" w:hAnsi="Trebuchet MS" w:cs="Arial"/>
                <w:szCs w:val="22"/>
              </w:rPr>
              <w:t>Completare</w:t>
            </w:r>
            <w:proofErr w:type="spellEnd"/>
            <w:r w:rsidRPr="00BE7A22">
              <w:rPr>
                <w:rFonts w:ascii="Trebuchet MS" w:eastAsia="Times New Roman" w:hAnsi="Trebuchet MS" w:cs="Arial"/>
                <w:szCs w:val="22"/>
              </w:rPr>
              <w:t xml:space="preserve"> </w:t>
            </w:r>
            <w:proofErr w:type="spellStart"/>
            <w:r w:rsidRPr="00BE7A22">
              <w:rPr>
                <w:rFonts w:ascii="Trebuchet MS" w:eastAsia="Times New Roman" w:hAnsi="Trebuchet MS" w:cs="Arial"/>
                <w:szCs w:val="22"/>
              </w:rPr>
              <w:t>în</w:t>
            </w:r>
            <w:proofErr w:type="spellEnd"/>
            <w:r w:rsidRPr="00BE7A22">
              <w:rPr>
                <w:rFonts w:ascii="Trebuchet MS" w:eastAsia="Times New Roman" w:hAnsi="Trebuchet MS" w:cs="Arial"/>
                <w:szCs w:val="22"/>
              </w:rPr>
              <w:t xml:space="preserve"> </w:t>
            </w:r>
            <w:proofErr w:type="spellStart"/>
            <w:r w:rsidRPr="00BE7A22">
              <w:rPr>
                <w:rFonts w:ascii="Trebuchet MS" w:eastAsia="Times New Roman" w:hAnsi="Trebuchet MS" w:cs="Arial"/>
                <w:szCs w:val="22"/>
              </w:rPr>
              <w:t>carnete</w:t>
            </w:r>
            <w:proofErr w:type="spellEnd"/>
            <w:r w:rsidRPr="00BE7A22">
              <w:rPr>
                <w:rFonts w:ascii="Trebuchet MS" w:eastAsia="Times New Roman" w:hAnsi="Trebuchet MS" w:cs="Arial"/>
                <w:szCs w:val="22"/>
              </w:rPr>
              <w:t xml:space="preserve"> </w:t>
            </w:r>
            <w:proofErr w:type="spellStart"/>
            <w:r w:rsidRPr="00BE7A22">
              <w:rPr>
                <w:rFonts w:ascii="Trebuchet MS" w:eastAsia="Times New Roman" w:hAnsi="Trebuchet MS" w:cs="Arial"/>
                <w:szCs w:val="22"/>
              </w:rPr>
              <w:t>și</w:t>
            </w:r>
            <w:proofErr w:type="spellEnd"/>
            <w:r w:rsidRPr="00BE7A22">
              <w:rPr>
                <w:rFonts w:ascii="Trebuchet MS" w:eastAsia="Times New Roman" w:hAnsi="Trebuchet MS" w:cs="Arial"/>
                <w:szCs w:val="22"/>
              </w:rPr>
              <w:t xml:space="preserve"> TM-2C</w:t>
            </w:r>
          </w:p>
        </w:tc>
        <w:tc>
          <w:tcPr>
            <w:tcW w:w="990" w:type="dxa"/>
          </w:tcPr>
          <w:p w14:paraId="486DB841" w14:textId="77777777" w:rsidR="00D65ABA" w:rsidRPr="00BE7A22" w:rsidRDefault="00D65ABA" w:rsidP="003E4524">
            <w:pPr>
              <w:jc w:val="center"/>
              <w:rPr>
                <w:rFonts w:ascii="Trebuchet MS" w:eastAsia="Times New Roman" w:hAnsi="Trebuchet MS" w:cs="Arial"/>
                <w:szCs w:val="22"/>
              </w:rPr>
            </w:pPr>
          </w:p>
        </w:tc>
        <w:tc>
          <w:tcPr>
            <w:tcW w:w="1170" w:type="dxa"/>
          </w:tcPr>
          <w:p w14:paraId="34428376"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15</w:t>
            </w:r>
          </w:p>
        </w:tc>
        <w:tc>
          <w:tcPr>
            <w:tcW w:w="838" w:type="dxa"/>
          </w:tcPr>
          <w:p w14:paraId="76BA0448" w14:textId="77777777" w:rsidR="00D65ABA" w:rsidRPr="00BE7A22" w:rsidRDefault="00D65ABA" w:rsidP="003E4524">
            <w:pPr>
              <w:jc w:val="center"/>
              <w:rPr>
                <w:rFonts w:ascii="Trebuchet MS" w:eastAsia="Times New Roman" w:hAnsi="Trebuchet MS" w:cs="Arial"/>
                <w:szCs w:val="22"/>
              </w:rPr>
            </w:pPr>
          </w:p>
        </w:tc>
      </w:tr>
      <w:tr w:rsidR="00D65ABA" w:rsidRPr="00BE7A22" w14:paraId="02F372D9" w14:textId="77777777" w:rsidTr="003E4524">
        <w:tc>
          <w:tcPr>
            <w:tcW w:w="630" w:type="dxa"/>
          </w:tcPr>
          <w:p w14:paraId="7FBFAF00"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4</w:t>
            </w:r>
          </w:p>
        </w:tc>
        <w:tc>
          <w:tcPr>
            <w:tcW w:w="5760" w:type="dxa"/>
          </w:tcPr>
          <w:p w14:paraId="77A997EB" w14:textId="77777777" w:rsidR="00D65ABA" w:rsidRPr="00BE7A22" w:rsidRDefault="00D65ABA" w:rsidP="003E4524">
            <w:pPr>
              <w:jc w:val="center"/>
              <w:rPr>
                <w:rFonts w:ascii="Trebuchet MS" w:eastAsia="Times New Roman" w:hAnsi="Trebuchet MS" w:cs="Arial"/>
                <w:szCs w:val="22"/>
              </w:rPr>
            </w:pPr>
            <w:proofErr w:type="spellStart"/>
            <w:r w:rsidRPr="00BE7A22">
              <w:rPr>
                <w:rFonts w:ascii="Trebuchet MS" w:eastAsia="Times New Roman" w:hAnsi="Trebuchet MS" w:cs="Arial"/>
                <w:szCs w:val="22"/>
              </w:rPr>
              <w:t>Măsurare</w:t>
            </w:r>
            <w:proofErr w:type="spellEnd"/>
            <w:r w:rsidRPr="00BE7A22">
              <w:rPr>
                <w:rFonts w:ascii="Trebuchet MS" w:eastAsia="Times New Roman" w:hAnsi="Trebuchet MS" w:cs="Arial"/>
                <w:szCs w:val="22"/>
              </w:rPr>
              <w:t xml:space="preserve"> </w:t>
            </w:r>
            <w:proofErr w:type="spellStart"/>
            <w:r w:rsidRPr="00BE7A22">
              <w:rPr>
                <w:rFonts w:ascii="Trebuchet MS" w:eastAsia="Times New Roman" w:hAnsi="Trebuchet MS" w:cs="Arial"/>
                <w:szCs w:val="22"/>
              </w:rPr>
              <w:t>temperatură</w:t>
            </w:r>
            <w:proofErr w:type="spellEnd"/>
            <w:r w:rsidRPr="00BE7A22">
              <w:rPr>
                <w:rFonts w:ascii="Trebuchet MS" w:eastAsia="Times New Roman" w:hAnsi="Trebuchet MS" w:cs="Arial"/>
                <w:szCs w:val="22"/>
              </w:rPr>
              <w:t xml:space="preserve"> </w:t>
            </w:r>
            <w:proofErr w:type="spellStart"/>
            <w:r w:rsidRPr="00BE7A22">
              <w:rPr>
                <w:rFonts w:ascii="Trebuchet MS" w:eastAsia="Times New Roman" w:hAnsi="Trebuchet MS" w:cs="Arial"/>
                <w:szCs w:val="22"/>
              </w:rPr>
              <w:t>apă</w:t>
            </w:r>
            <w:proofErr w:type="spellEnd"/>
          </w:p>
        </w:tc>
        <w:tc>
          <w:tcPr>
            <w:tcW w:w="990" w:type="dxa"/>
          </w:tcPr>
          <w:p w14:paraId="40361B91" w14:textId="77777777" w:rsidR="00D65ABA" w:rsidRPr="00BE7A22" w:rsidRDefault="00D65ABA" w:rsidP="003E4524">
            <w:pPr>
              <w:jc w:val="center"/>
              <w:rPr>
                <w:rFonts w:ascii="Trebuchet MS" w:eastAsia="Times New Roman" w:hAnsi="Trebuchet MS" w:cs="Arial"/>
                <w:szCs w:val="22"/>
              </w:rPr>
            </w:pPr>
          </w:p>
        </w:tc>
        <w:tc>
          <w:tcPr>
            <w:tcW w:w="1170" w:type="dxa"/>
          </w:tcPr>
          <w:p w14:paraId="76CC53A1"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10</w:t>
            </w:r>
          </w:p>
        </w:tc>
        <w:tc>
          <w:tcPr>
            <w:tcW w:w="838" w:type="dxa"/>
          </w:tcPr>
          <w:p w14:paraId="17B12C0B" w14:textId="77777777" w:rsidR="00D65ABA" w:rsidRPr="00BE7A22" w:rsidRDefault="00D65ABA" w:rsidP="003E4524">
            <w:pPr>
              <w:jc w:val="center"/>
              <w:rPr>
                <w:rFonts w:ascii="Trebuchet MS" w:eastAsia="Times New Roman" w:hAnsi="Trebuchet MS" w:cs="Arial"/>
                <w:szCs w:val="22"/>
              </w:rPr>
            </w:pPr>
          </w:p>
        </w:tc>
      </w:tr>
      <w:tr w:rsidR="00D65ABA" w:rsidRPr="00BE7A22" w14:paraId="6B301BDB" w14:textId="77777777" w:rsidTr="003E4524">
        <w:tc>
          <w:tcPr>
            <w:tcW w:w="630" w:type="dxa"/>
          </w:tcPr>
          <w:p w14:paraId="5089A1EF"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5</w:t>
            </w:r>
          </w:p>
        </w:tc>
        <w:tc>
          <w:tcPr>
            <w:tcW w:w="5760" w:type="dxa"/>
          </w:tcPr>
          <w:p w14:paraId="4B162305" w14:textId="77777777" w:rsidR="00D65ABA" w:rsidRPr="00BE7A22" w:rsidRDefault="00D65ABA" w:rsidP="003E4524">
            <w:pPr>
              <w:jc w:val="center"/>
              <w:rPr>
                <w:rFonts w:ascii="Trebuchet MS" w:eastAsia="Times New Roman" w:hAnsi="Trebuchet MS" w:cs="Arial"/>
                <w:szCs w:val="22"/>
              </w:rPr>
            </w:pPr>
            <w:proofErr w:type="spellStart"/>
            <w:r w:rsidRPr="00BE7A22">
              <w:rPr>
                <w:rFonts w:ascii="Trebuchet MS" w:eastAsia="Times New Roman" w:hAnsi="Trebuchet MS" w:cs="Arial"/>
                <w:szCs w:val="22"/>
              </w:rPr>
              <w:t>Măsurare</w:t>
            </w:r>
            <w:proofErr w:type="spellEnd"/>
            <w:r w:rsidRPr="00BE7A22">
              <w:rPr>
                <w:rFonts w:ascii="Trebuchet MS" w:eastAsia="Times New Roman" w:hAnsi="Trebuchet MS" w:cs="Arial"/>
                <w:szCs w:val="22"/>
              </w:rPr>
              <w:t xml:space="preserve"> </w:t>
            </w:r>
            <w:proofErr w:type="spellStart"/>
            <w:r w:rsidRPr="00BE7A22">
              <w:rPr>
                <w:rFonts w:ascii="Trebuchet MS" w:eastAsia="Times New Roman" w:hAnsi="Trebuchet MS" w:cs="Arial"/>
                <w:szCs w:val="22"/>
              </w:rPr>
              <w:t>temperatură</w:t>
            </w:r>
            <w:proofErr w:type="spellEnd"/>
            <w:r w:rsidRPr="00BE7A22">
              <w:rPr>
                <w:rFonts w:ascii="Trebuchet MS" w:eastAsia="Times New Roman" w:hAnsi="Trebuchet MS" w:cs="Arial"/>
                <w:szCs w:val="22"/>
              </w:rPr>
              <w:t xml:space="preserve"> </w:t>
            </w:r>
            <w:proofErr w:type="spellStart"/>
            <w:r w:rsidRPr="00BE7A22">
              <w:rPr>
                <w:rFonts w:ascii="Trebuchet MS" w:eastAsia="Times New Roman" w:hAnsi="Trebuchet MS" w:cs="Arial"/>
                <w:szCs w:val="22"/>
              </w:rPr>
              <w:t>aer</w:t>
            </w:r>
            <w:proofErr w:type="spellEnd"/>
          </w:p>
        </w:tc>
        <w:tc>
          <w:tcPr>
            <w:tcW w:w="990" w:type="dxa"/>
          </w:tcPr>
          <w:p w14:paraId="2B4A5574" w14:textId="77777777" w:rsidR="00D65ABA" w:rsidRPr="00BE7A22" w:rsidRDefault="00D65ABA" w:rsidP="003E4524">
            <w:pPr>
              <w:jc w:val="center"/>
              <w:rPr>
                <w:rFonts w:ascii="Trebuchet MS" w:eastAsia="Times New Roman" w:hAnsi="Trebuchet MS" w:cs="Arial"/>
                <w:szCs w:val="22"/>
              </w:rPr>
            </w:pPr>
          </w:p>
        </w:tc>
        <w:tc>
          <w:tcPr>
            <w:tcW w:w="1170" w:type="dxa"/>
          </w:tcPr>
          <w:p w14:paraId="5DBD066D"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5</w:t>
            </w:r>
          </w:p>
        </w:tc>
        <w:tc>
          <w:tcPr>
            <w:tcW w:w="838" w:type="dxa"/>
          </w:tcPr>
          <w:p w14:paraId="37AC61C9" w14:textId="77777777" w:rsidR="00D65ABA" w:rsidRPr="00BE7A22" w:rsidRDefault="00D65ABA" w:rsidP="003E4524">
            <w:pPr>
              <w:jc w:val="center"/>
              <w:rPr>
                <w:rFonts w:ascii="Trebuchet MS" w:eastAsia="Times New Roman" w:hAnsi="Trebuchet MS" w:cs="Arial"/>
                <w:szCs w:val="22"/>
              </w:rPr>
            </w:pPr>
          </w:p>
        </w:tc>
      </w:tr>
      <w:tr w:rsidR="00D65ABA" w:rsidRPr="00BE7A22" w14:paraId="4C176C80" w14:textId="77777777" w:rsidTr="003E4524">
        <w:tc>
          <w:tcPr>
            <w:tcW w:w="630" w:type="dxa"/>
          </w:tcPr>
          <w:p w14:paraId="2FA99779"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6</w:t>
            </w:r>
          </w:p>
        </w:tc>
        <w:tc>
          <w:tcPr>
            <w:tcW w:w="5760" w:type="dxa"/>
          </w:tcPr>
          <w:p w14:paraId="1824BAA0" w14:textId="77777777" w:rsidR="00D65ABA" w:rsidRPr="00BE7A22" w:rsidRDefault="00D65ABA" w:rsidP="003E4524">
            <w:pPr>
              <w:jc w:val="center"/>
              <w:rPr>
                <w:rFonts w:ascii="Trebuchet MS" w:eastAsia="Times New Roman" w:hAnsi="Trebuchet MS" w:cs="Arial"/>
                <w:szCs w:val="22"/>
              </w:rPr>
            </w:pPr>
            <w:proofErr w:type="spellStart"/>
            <w:r w:rsidRPr="00BE7A22">
              <w:rPr>
                <w:rFonts w:ascii="Trebuchet MS" w:eastAsia="Times New Roman" w:hAnsi="Trebuchet MS" w:cs="Arial"/>
                <w:szCs w:val="22"/>
              </w:rPr>
              <w:t>Măsurători</w:t>
            </w:r>
            <w:proofErr w:type="spellEnd"/>
            <w:r w:rsidRPr="00BE7A22">
              <w:rPr>
                <w:rFonts w:ascii="Trebuchet MS" w:eastAsia="Times New Roman" w:hAnsi="Trebuchet MS" w:cs="Arial"/>
                <w:szCs w:val="22"/>
              </w:rPr>
              <w:t xml:space="preserve"> </w:t>
            </w:r>
            <w:proofErr w:type="spellStart"/>
            <w:r w:rsidRPr="00BE7A22">
              <w:rPr>
                <w:rFonts w:ascii="Trebuchet MS" w:eastAsia="Times New Roman" w:hAnsi="Trebuchet MS" w:cs="Arial"/>
                <w:szCs w:val="22"/>
              </w:rPr>
              <w:t>debite</w:t>
            </w:r>
            <w:proofErr w:type="spellEnd"/>
            <w:r w:rsidRPr="00BE7A22">
              <w:rPr>
                <w:rFonts w:ascii="Trebuchet MS" w:eastAsia="Times New Roman" w:hAnsi="Trebuchet MS" w:cs="Arial"/>
                <w:szCs w:val="22"/>
              </w:rPr>
              <w:t xml:space="preserve"> de </w:t>
            </w:r>
            <w:proofErr w:type="spellStart"/>
            <w:r w:rsidRPr="00BE7A22">
              <w:rPr>
                <w:rFonts w:ascii="Trebuchet MS" w:eastAsia="Times New Roman" w:hAnsi="Trebuchet MS" w:cs="Arial"/>
                <w:szCs w:val="22"/>
              </w:rPr>
              <w:t>apă</w:t>
            </w:r>
            <w:proofErr w:type="spellEnd"/>
            <w:r w:rsidRPr="00BE7A22">
              <w:rPr>
                <w:rFonts w:ascii="Trebuchet MS" w:eastAsia="Times New Roman" w:hAnsi="Trebuchet MS" w:cs="Arial"/>
                <w:szCs w:val="22"/>
              </w:rPr>
              <w:t xml:space="preserve"> </w:t>
            </w:r>
          </w:p>
        </w:tc>
        <w:tc>
          <w:tcPr>
            <w:tcW w:w="990" w:type="dxa"/>
          </w:tcPr>
          <w:p w14:paraId="54185268" w14:textId="77777777" w:rsidR="00D65ABA" w:rsidRPr="00BE7A22" w:rsidRDefault="00D65ABA" w:rsidP="003E4524">
            <w:pPr>
              <w:jc w:val="center"/>
              <w:rPr>
                <w:rFonts w:ascii="Trebuchet MS" w:eastAsia="Times New Roman" w:hAnsi="Trebuchet MS" w:cs="Arial"/>
                <w:szCs w:val="22"/>
              </w:rPr>
            </w:pPr>
          </w:p>
        </w:tc>
        <w:tc>
          <w:tcPr>
            <w:tcW w:w="1170" w:type="dxa"/>
          </w:tcPr>
          <w:p w14:paraId="441E4828"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78</w:t>
            </w:r>
          </w:p>
        </w:tc>
        <w:tc>
          <w:tcPr>
            <w:tcW w:w="838" w:type="dxa"/>
          </w:tcPr>
          <w:p w14:paraId="58C30158" w14:textId="77777777" w:rsidR="00D65ABA" w:rsidRPr="00BE7A22" w:rsidRDefault="00D65ABA" w:rsidP="003E4524">
            <w:pPr>
              <w:jc w:val="center"/>
              <w:rPr>
                <w:rFonts w:ascii="Trebuchet MS" w:eastAsia="Times New Roman" w:hAnsi="Trebuchet MS" w:cs="Arial"/>
                <w:szCs w:val="22"/>
              </w:rPr>
            </w:pPr>
          </w:p>
        </w:tc>
      </w:tr>
      <w:tr w:rsidR="00D65ABA" w:rsidRPr="00BE7A22" w14:paraId="05584E34" w14:textId="77777777" w:rsidTr="003E4524">
        <w:tc>
          <w:tcPr>
            <w:tcW w:w="630" w:type="dxa"/>
          </w:tcPr>
          <w:p w14:paraId="39AA5B0B"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7</w:t>
            </w:r>
          </w:p>
        </w:tc>
        <w:tc>
          <w:tcPr>
            <w:tcW w:w="5760" w:type="dxa"/>
          </w:tcPr>
          <w:p w14:paraId="57738817" w14:textId="77777777" w:rsidR="00D65ABA" w:rsidRPr="00BE7A22" w:rsidRDefault="00D65ABA" w:rsidP="003E4524">
            <w:pPr>
              <w:jc w:val="center"/>
              <w:rPr>
                <w:rFonts w:ascii="Trebuchet MS" w:eastAsia="Times New Roman" w:hAnsi="Trebuchet MS" w:cs="Arial"/>
                <w:szCs w:val="22"/>
              </w:rPr>
            </w:pPr>
            <w:proofErr w:type="spellStart"/>
            <w:r w:rsidRPr="00BE7A22">
              <w:rPr>
                <w:rFonts w:ascii="Trebuchet MS" w:eastAsia="Times New Roman" w:hAnsi="Trebuchet MS" w:cs="Arial"/>
                <w:szCs w:val="22"/>
              </w:rPr>
              <w:t>Recoltări</w:t>
            </w:r>
            <w:proofErr w:type="spellEnd"/>
            <w:r w:rsidRPr="00BE7A22">
              <w:rPr>
                <w:rFonts w:ascii="Trebuchet MS" w:eastAsia="Times New Roman" w:hAnsi="Trebuchet MS" w:cs="Arial"/>
                <w:szCs w:val="22"/>
              </w:rPr>
              <w:t xml:space="preserve"> probe de </w:t>
            </w:r>
            <w:proofErr w:type="spellStart"/>
            <w:r w:rsidRPr="00BE7A22">
              <w:rPr>
                <w:rFonts w:ascii="Trebuchet MS" w:eastAsia="Times New Roman" w:hAnsi="Trebuchet MS" w:cs="Arial"/>
                <w:szCs w:val="22"/>
              </w:rPr>
              <w:t>apă</w:t>
            </w:r>
            <w:proofErr w:type="spellEnd"/>
            <w:r w:rsidRPr="00BE7A22">
              <w:rPr>
                <w:rFonts w:ascii="Trebuchet MS" w:eastAsia="Times New Roman" w:hAnsi="Trebuchet MS" w:cs="Arial"/>
                <w:szCs w:val="22"/>
              </w:rPr>
              <w:t xml:space="preserve"> – probe simple</w:t>
            </w:r>
          </w:p>
        </w:tc>
        <w:tc>
          <w:tcPr>
            <w:tcW w:w="990" w:type="dxa"/>
          </w:tcPr>
          <w:p w14:paraId="0638C50F" w14:textId="77777777" w:rsidR="00D65ABA" w:rsidRPr="00BE7A22" w:rsidRDefault="00D65ABA" w:rsidP="003E4524">
            <w:pPr>
              <w:jc w:val="center"/>
              <w:rPr>
                <w:rFonts w:ascii="Trebuchet MS" w:eastAsia="Times New Roman" w:hAnsi="Trebuchet MS" w:cs="Arial"/>
                <w:szCs w:val="22"/>
              </w:rPr>
            </w:pPr>
          </w:p>
        </w:tc>
        <w:tc>
          <w:tcPr>
            <w:tcW w:w="1170" w:type="dxa"/>
          </w:tcPr>
          <w:p w14:paraId="4AEC76BD"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10</w:t>
            </w:r>
          </w:p>
        </w:tc>
        <w:tc>
          <w:tcPr>
            <w:tcW w:w="838" w:type="dxa"/>
          </w:tcPr>
          <w:p w14:paraId="6C940387" w14:textId="77777777" w:rsidR="00D65ABA" w:rsidRPr="00BE7A22" w:rsidRDefault="00D65ABA" w:rsidP="003E4524">
            <w:pPr>
              <w:jc w:val="center"/>
              <w:rPr>
                <w:rFonts w:ascii="Trebuchet MS" w:eastAsia="Times New Roman" w:hAnsi="Trebuchet MS" w:cs="Arial"/>
                <w:szCs w:val="22"/>
              </w:rPr>
            </w:pPr>
          </w:p>
        </w:tc>
      </w:tr>
      <w:tr w:rsidR="00D65ABA" w:rsidRPr="00BE7A22" w14:paraId="350CBAC8" w14:textId="77777777" w:rsidTr="003E4524">
        <w:tc>
          <w:tcPr>
            <w:tcW w:w="630" w:type="dxa"/>
          </w:tcPr>
          <w:p w14:paraId="27BCD39E"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8</w:t>
            </w:r>
          </w:p>
        </w:tc>
        <w:tc>
          <w:tcPr>
            <w:tcW w:w="5760" w:type="dxa"/>
          </w:tcPr>
          <w:p w14:paraId="120F2D1E" w14:textId="77777777" w:rsidR="00D65ABA" w:rsidRPr="00BE7A22" w:rsidRDefault="00D65ABA" w:rsidP="003E4524">
            <w:pPr>
              <w:jc w:val="center"/>
              <w:rPr>
                <w:rFonts w:ascii="Trebuchet MS" w:eastAsia="Times New Roman" w:hAnsi="Trebuchet MS" w:cs="Arial"/>
                <w:szCs w:val="22"/>
              </w:rPr>
            </w:pPr>
            <w:proofErr w:type="spellStart"/>
            <w:r w:rsidRPr="00BE7A22">
              <w:rPr>
                <w:rFonts w:ascii="Trebuchet MS" w:eastAsia="Times New Roman" w:hAnsi="Trebuchet MS" w:cs="Arial"/>
                <w:szCs w:val="22"/>
              </w:rPr>
              <w:t>Recoltări</w:t>
            </w:r>
            <w:proofErr w:type="spellEnd"/>
            <w:r w:rsidRPr="00BE7A22">
              <w:rPr>
                <w:rFonts w:ascii="Trebuchet MS" w:eastAsia="Times New Roman" w:hAnsi="Trebuchet MS" w:cs="Arial"/>
                <w:szCs w:val="22"/>
              </w:rPr>
              <w:t xml:space="preserve"> probe de </w:t>
            </w:r>
            <w:proofErr w:type="spellStart"/>
            <w:r w:rsidRPr="00BE7A22">
              <w:rPr>
                <w:rFonts w:ascii="Trebuchet MS" w:eastAsia="Times New Roman" w:hAnsi="Trebuchet MS" w:cs="Arial"/>
                <w:szCs w:val="22"/>
              </w:rPr>
              <w:t>apă</w:t>
            </w:r>
            <w:proofErr w:type="spellEnd"/>
            <w:r w:rsidRPr="00BE7A22">
              <w:rPr>
                <w:rFonts w:ascii="Trebuchet MS" w:eastAsia="Times New Roman" w:hAnsi="Trebuchet MS" w:cs="Arial"/>
                <w:szCs w:val="22"/>
              </w:rPr>
              <w:t xml:space="preserve"> – probe complete</w:t>
            </w:r>
          </w:p>
        </w:tc>
        <w:tc>
          <w:tcPr>
            <w:tcW w:w="990" w:type="dxa"/>
          </w:tcPr>
          <w:p w14:paraId="6B428DC5" w14:textId="77777777" w:rsidR="00D65ABA" w:rsidRPr="00BE7A22" w:rsidRDefault="00D65ABA" w:rsidP="003E4524">
            <w:pPr>
              <w:jc w:val="center"/>
              <w:rPr>
                <w:rFonts w:ascii="Trebuchet MS" w:eastAsia="Times New Roman" w:hAnsi="Trebuchet MS" w:cs="Arial"/>
                <w:szCs w:val="22"/>
              </w:rPr>
            </w:pPr>
          </w:p>
        </w:tc>
        <w:tc>
          <w:tcPr>
            <w:tcW w:w="1170" w:type="dxa"/>
          </w:tcPr>
          <w:p w14:paraId="7345AF68"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60</w:t>
            </w:r>
          </w:p>
        </w:tc>
        <w:tc>
          <w:tcPr>
            <w:tcW w:w="838" w:type="dxa"/>
          </w:tcPr>
          <w:p w14:paraId="536717E6" w14:textId="77777777" w:rsidR="00D65ABA" w:rsidRPr="00BE7A22" w:rsidRDefault="00D65ABA" w:rsidP="003E4524">
            <w:pPr>
              <w:jc w:val="center"/>
              <w:rPr>
                <w:rFonts w:ascii="Trebuchet MS" w:eastAsia="Times New Roman" w:hAnsi="Trebuchet MS" w:cs="Arial"/>
                <w:szCs w:val="22"/>
              </w:rPr>
            </w:pPr>
          </w:p>
        </w:tc>
      </w:tr>
      <w:tr w:rsidR="00D65ABA" w:rsidRPr="00BE7A22" w14:paraId="022B0BC5" w14:textId="77777777" w:rsidTr="003E4524">
        <w:tc>
          <w:tcPr>
            <w:tcW w:w="630" w:type="dxa"/>
          </w:tcPr>
          <w:p w14:paraId="44665788"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9</w:t>
            </w:r>
          </w:p>
        </w:tc>
        <w:tc>
          <w:tcPr>
            <w:tcW w:w="5760" w:type="dxa"/>
          </w:tcPr>
          <w:p w14:paraId="2538E42F" w14:textId="77777777" w:rsidR="00D65ABA" w:rsidRPr="00BE7A22" w:rsidRDefault="00D65ABA" w:rsidP="003E4524">
            <w:pPr>
              <w:tabs>
                <w:tab w:val="left" w:pos="3765"/>
              </w:tabs>
              <w:jc w:val="center"/>
              <w:rPr>
                <w:rFonts w:ascii="Trebuchet MS" w:eastAsia="Times New Roman" w:hAnsi="Trebuchet MS" w:cs="Arial"/>
                <w:szCs w:val="22"/>
              </w:rPr>
            </w:pPr>
            <w:r w:rsidRPr="00BE7A22">
              <w:rPr>
                <w:rFonts w:ascii="Trebuchet MS" w:eastAsia="Times New Roman" w:hAnsi="Trebuchet MS" w:cs="Arial"/>
                <w:szCs w:val="22"/>
              </w:rPr>
              <w:t xml:space="preserve">Probe </w:t>
            </w:r>
            <w:proofErr w:type="spellStart"/>
            <w:r w:rsidRPr="00BE7A22">
              <w:rPr>
                <w:rFonts w:ascii="Trebuchet MS" w:eastAsia="Times New Roman" w:hAnsi="Trebuchet MS" w:cs="Arial"/>
                <w:szCs w:val="22"/>
              </w:rPr>
              <w:t>granulometrie</w:t>
            </w:r>
            <w:proofErr w:type="spellEnd"/>
          </w:p>
        </w:tc>
        <w:tc>
          <w:tcPr>
            <w:tcW w:w="990" w:type="dxa"/>
          </w:tcPr>
          <w:p w14:paraId="1296A882" w14:textId="77777777" w:rsidR="00D65ABA" w:rsidRPr="00BE7A22" w:rsidRDefault="00D65ABA" w:rsidP="003E4524">
            <w:pPr>
              <w:jc w:val="center"/>
              <w:rPr>
                <w:rFonts w:ascii="Trebuchet MS" w:eastAsia="Times New Roman" w:hAnsi="Trebuchet MS" w:cs="Arial"/>
                <w:szCs w:val="22"/>
              </w:rPr>
            </w:pPr>
          </w:p>
        </w:tc>
        <w:tc>
          <w:tcPr>
            <w:tcW w:w="1170" w:type="dxa"/>
          </w:tcPr>
          <w:p w14:paraId="38CB3701"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90</w:t>
            </w:r>
          </w:p>
        </w:tc>
        <w:tc>
          <w:tcPr>
            <w:tcW w:w="838" w:type="dxa"/>
          </w:tcPr>
          <w:p w14:paraId="6709E88B" w14:textId="77777777" w:rsidR="00D65ABA" w:rsidRPr="00BE7A22" w:rsidRDefault="00D65ABA" w:rsidP="003E4524">
            <w:pPr>
              <w:jc w:val="center"/>
              <w:rPr>
                <w:rFonts w:ascii="Trebuchet MS" w:eastAsia="Times New Roman" w:hAnsi="Trebuchet MS" w:cs="Arial"/>
                <w:szCs w:val="22"/>
              </w:rPr>
            </w:pPr>
          </w:p>
        </w:tc>
      </w:tr>
      <w:tr w:rsidR="00D65ABA" w:rsidRPr="00BE7A22" w14:paraId="30D23AF6" w14:textId="77777777" w:rsidTr="003E4524">
        <w:tc>
          <w:tcPr>
            <w:tcW w:w="630" w:type="dxa"/>
          </w:tcPr>
          <w:p w14:paraId="486F2DED"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10</w:t>
            </w:r>
          </w:p>
        </w:tc>
        <w:tc>
          <w:tcPr>
            <w:tcW w:w="5760" w:type="dxa"/>
          </w:tcPr>
          <w:p w14:paraId="6C41C120" w14:textId="77777777" w:rsidR="00D65ABA" w:rsidRPr="00BE7A22" w:rsidRDefault="00D65ABA" w:rsidP="003E4524">
            <w:pPr>
              <w:jc w:val="center"/>
              <w:rPr>
                <w:rFonts w:ascii="Trebuchet MS" w:eastAsia="Times New Roman" w:hAnsi="Trebuchet MS" w:cs="Arial"/>
                <w:szCs w:val="22"/>
              </w:rPr>
            </w:pPr>
            <w:proofErr w:type="spellStart"/>
            <w:r w:rsidRPr="00BE7A22">
              <w:rPr>
                <w:rFonts w:ascii="Trebuchet MS" w:eastAsia="Times New Roman" w:hAnsi="Trebuchet MS" w:cs="Arial"/>
                <w:szCs w:val="22"/>
              </w:rPr>
              <w:t>Transmisii</w:t>
            </w:r>
            <w:proofErr w:type="spellEnd"/>
          </w:p>
        </w:tc>
        <w:tc>
          <w:tcPr>
            <w:tcW w:w="990" w:type="dxa"/>
          </w:tcPr>
          <w:p w14:paraId="319AEC46" w14:textId="77777777" w:rsidR="00D65ABA" w:rsidRPr="00BE7A22" w:rsidRDefault="00D65ABA" w:rsidP="003E4524">
            <w:pPr>
              <w:jc w:val="center"/>
              <w:rPr>
                <w:rFonts w:ascii="Trebuchet MS" w:eastAsia="Times New Roman" w:hAnsi="Trebuchet MS" w:cs="Arial"/>
                <w:szCs w:val="22"/>
              </w:rPr>
            </w:pPr>
          </w:p>
        </w:tc>
        <w:tc>
          <w:tcPr>
            <w:tcW w:w="1170" w:type="dxa"/>
          </w:tcPr>
          <w:p w14:paraId="1F6718D1"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10</w:t>
            </w:r>
          </w:p>
        </w:tc>
        <w:tc>
          <w:tcPr>
            <w:tcW w:w="838" w:type="dxa"/>
          </w:tcPr>
          <w:p w14:paraId="512FC62B" w14:textId="77777777" w:rsidR="00D65ABA" w:rsidRPr="00BE7A22" w:rsidRDefault="00D65ABA" w:rsidP="003E4524">
            <w:pPr>
              <w:jc w:val="center"/>
              <w:rPr>
                <w:rFonts w:ascii="Trebuchet MS" w:eastAsia="Times New Roman" w:hAnsi="Trebuchet MS" w:cs="Arial"/>
                <w:szCs w:val="22"/>
              </w:rPr>
            </w:pPr>
          </w:p>
        </w:tc>
      </w:tr>
      <w:tr w:rsidR="00D65ABA" w:rsidRPr="00BE7A22" w14:paraId="3EF787DC" w14:textId="77777777" w:rsidTr="003E4524">
        <w:tc>
          <w:tcPr>
            <w:tcW w:w="630" w:type="dxa"/>
          </w:tcPr>
          <w:p w14:paraId="0C2CB2F5"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11</w:t>
            </w:r>
          </w:p>
        </w:tc>
        <w:tc>
          <w:tcPr>
            <w:tcW w:w="5760" w:type="dxa"/>
          </w:tcPr>
          <w:p w14:paraId="29DA0E56" w14:textId="77777777" w:rsidR="00D65ABA" w:rsidRPr="00BE7A22" w:rsidRDefault="00D65ABA" w:rsidP="003E4524">
            <w:pPr>
              <w:jc w:val="center"/>
              <w:rPr>
                <w:rFonts w:ascii="Trebuchet MS" w:eastAsia="Times New Roman" w:hAnsi="Trebuchet MS" w:cs="Arial"/>
                <w:szCs w:val="22"/>
              </w:rPr>
            </w:pPr>
            <w:proofErr w:type="spellStart"/>
            <w:r w:rsidRPr="00BE7A22">
              <w:rPr>
                <w:rFonts w:ascii="Trebuchet MS" w:eastAsia="Times New Roman" w:hAnsi="Trebuchet MS" w:cs="Arial"/>
                <w:szCs w:val="22"/>
              </w:rPr>
              <w:t>Întreținere</w:t>
            </w:r>
            <w:proofErr w:type="spellEnd"/>
            <w:r w:rsidRPr="00BE7A22">
              <w:rPr>
                <w:rFonts w:ascii="Trebuchet MS" w:eastAsia="Times New Roman" w:hAnsi="Trebuchet MS" w:cs="Arial"/>
                <w:szCs w:val="22"/>
              </w:rPr>
              <w:t xml:space="preserve"> </w:t>
            </w:r>
            <w:proofErr w:type="spellStart"/>
            <w:r w:rsidRPr="00BE7A22">
              <w:rPr>
                <w:rFonts w:ascii="Trebuchet MS" w:eastAsia="Times New Roman" w:hAnsi="Trebuchet MS" w:cs="Arial"/>
                <w:szCs w:val="22"/>
              </w:rPr>
              <w:t>sectoare</w:t>
            </w:r>
            <w:proofErr w:type="spellEnd"/>
            <w:r w:rsidRPr="00BE7A22">
              <w:rPr>
                <w:rFonts w:ascii="Trebuchet MS" w:eastAsia="Times New Roman" w:hAnsi="Trebuchet MS" w:cs="Arial"/>
                <w:szCs w:val="22"/>
              </w:rPr>
              <w:t xml:space="preserve"> de </w:t>
            </w:r>
            <w:proofErr w:type="spellStart"/>
            <w:r w:rsidRPr="00BE7A22">
              <w:rPr>
                <w:rFonts w:ascii="Trebuchet MS" w:eastAsia="Times New Roman" w:hAnsi="Trebuchet MS" w:cs="Arial"/>
                <w:szCs w:val="22"/>
              </w:rPr>
              <w:t>râu</w:t>
            </w:r>
            <w:proofErr w:type="spellEnd"/>
          </w:p>
        </w:tc>
        <w:tc>
          <w:tcPr>
            <w:tcW w:w="990" w:type="dxa"/>
          </w:tcPr>
          <w:p w14:paraId="2D64CEF6" w14:textId="77777777" w:rsidR="00D65ABA" w:rsidRPr="00BE7A22" w:rsidRDefault="00D65ABA" w:rsidP="003E4524">
            <w:pPr>
              <w:jc w:val="center"/>
              <w:rPr>
                <w:rFonts w:ascii="Trebuchet MS" w:eastAsia="Times New Roman" w:hAnsi="Trebuchet MS" w:cs="Arial"/>
                <w:szCs w:val="22"/>
              </w:rPr>
            </w:pPr>
          </w:p>
        </w:tc>
        <w:tc>
          <w:tcPr>
            <w:tcW w:w="1170" w:type="dxa"/>
          </w:tcPr>
          <w:p w14:paraId="0F64856B"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20</w:t>
            </w:r>
          </w:p>
        </w:tc>
        <w:tc>
          <w:tcPr>
            <w:tcW w:w="838" w:type="dxa"/>
          </w:tcPr>
          <w:p w14:paraId="1E5F0961" w14:textId="77777777" w:rsidR="00D65ABA" w:rsidRPr="00BE7A22" w:rsidRDefault="00D65ABA" w:rsidP="003E4524">
            <w:pPr>
              <w:jc w:val="center"/>
              <w:rPr>
                <w:rFonts w:ascii="Trebuchet MS" w:eastAsia="Times New Roman" w:hAnsi="Trebuchet MS" w:cs="Arial"/>
                <w:szCs w:val="22"/>
              </w:rPr>
            </w:pPr>
          </w:p>
        </w:tc>
      </w:tr>
      <w:tr w:rsidR="00D65ABA" w:rsidRPr="00BE7A22" w14:paraId="101ECFBB" w14:textId="77777777" w:rsidTr="003E4524">
        <w:tc>
          <w:tcPr>
            <w:tcW w:w="630" w:type="dxa"/>
          </w:tcPr>
          <w:p w14:paraId="3923D08C"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12</w:t>
            </w:r>
          </w:p>
        </w:tc>
        <w:tc>
          <w:tcPr>
            <w:tcW w:w="5760" w:type="dxa"/>
          </w:tcPr>
          <w:p w14:paraId="2E046B98" w14:textId="77777777" w:rsidR="00D65ABA" w:rsidRPr="00BE7A22" w:rsidRDefault="00D65ABA" w:rsidP="003E4524">
            <w:pPr>
              <w:jc w:val="center"/>
              <w:rPr>
                <w:rFonts w:ascii="Trebuchet MS" w:eastAsia="MS Mincho" w:hAnsi="Trebuchet MS" w:cs="Arial"/>
                <w:szCs w:val="22"/>
                <w:lang w:eastAsia="ja-JP"/>
              </w:rPr>
            </w:pPr>
            <w:proofErr w:type="spellStart"/>
            <w:r w:rsidRPr="00BE7A22">
              <w:rPr>
                <w:rFonts w:ascii="Trebuchet MS" w:eastAsia="MS Mincho" w:hAnsi="Trebuchet MS" w:cs="Arial"/>
                <w:szCs w:val="22"/>
                <w:lang w:eastAsia="ja-JP"/>
              </w:rPr>
              <w:t>Înscriere</w:t>
            </w:r>
            <w:proofErr w:type="spellEnd"/>
            <w:r w:rsidRPr="00BE7A22">
              <w:rPr>
                <w:rFonts w:ascii="Trebuchet MS" w:eastAsia="MS Mincho" w:hAnsi="Trebuchet MS" w:cs="Arial"/>
                <w:szCs w:val="22"/>
                <w:lang w:eastAsia="ja-JP"/>
              </w:rPr>
              <w:t xml:space="preserve"> date in </w:t>
            </w:r>
            <w:proofErr w:type="spellStart"/>
            <w:r w:rsidRPr="00BE7A22">
              <w:rPr>
                <w:rFonts w:ascii="Trebuchet MS" w:eastAsia="MS Mincho" w:hAnsi="Trebuchet MS" w:cs="Arial"/>
                <w:szCs w:val="22"/>
                <w:lang w:eastAsia="ja-JP"/>
              </w:rPr>
              <w:t>stații</w:t>
            </w:r>
            <w:proofErr w:type="spellEnd"/>
            <w:r w:rsidRPr="00BE7A22">
              <w:rPr>
                <w:rFonts w:ascii="Trebuchet MS" w:eastAsia="MS Mincho" w:hAnsi="Trebuchet MS" w:cs="Arial"/>
                <w:szCs w:val="22"/>
                <w:lang w:eastAsia="ja-JP"/>
              </w:rPr>
              <w:t xml:space="preserve"> automate</w:t>
            </w:r>
          </w:p>
        </w:tc>
        <w:tc>
          <w:tcPr>
            <w:tcW w:w="990" w:type="dxa"/>
          </w:tcPr>
          <w:p w14:paraId="7AA06CCC" w14:textId="77777777" w:rsidR="00D65ABA" w:rsidRPr="00BE7A22" w:rsidRDefault="00D65ABA" w:rsidP="003E4524">
            <w:pPr>
              <w:jc w:val="center"/>
              <w:rPr>
                <w:rFonts w:ascii="Trebuchet MS" w:eastAsia="Times New Roman" w:hAnsi="Trebuchet MS" w:cs="Arial"/>
                <w:szCs w:val="22"/>
              </w:rPr>
            </w:pPr>
          </w:p>
        </w:tc>
        <w:tc>
          <w:tcPr>
            <w:tcW w:w="1170" w:type="dxa"/>
          </w:tcPr>
          <w:p w14:paraId="777AD25B"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5</w:t>
            </w:r>
          </w:p>
        </w:tc>
        <w:tc>
          <w:tcPr>
            <w:tcW w:w="838" w:type="dxa"/>
          </w:tcPr>
          <w:p w14:paraId="3DE4DDD3" w14:textId="77777777" w:rsidR="00D65ABA" w:rsidRPr="00BE7A22" w:rsidRDefault="00D65ABA" w:rsidP="003E4524">
            <w:pPr>
              <w:jc w:val="center"/>
              <w:rPr>
                <w:rFonts w:ascii="Trebuchet MS" w:eastAsia="Times New Roman" w:hAnsi="Trebuchet MS" w:cs="Arial"/>
                <w:szCs w:val="22"/>
              </w:rPr>
            </w:pPr>
          </w:p>
        </w:tc>
      </w:tr>
      <w:tr w:rsidR="00D65ABA" w:rsidRPr="00BE7A22" w14:paraId="03E6EAE7" w14:textId="77777777" w:rsidTr="003E4524">
        <w:tc>
          <w:tcPr>
            <w:tcW w:w="630" w:type="dxa"/>
          </w:tcPr>
          <w:p w14:paraId="0913F7E1"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13</w:t>
            </w:r>
          </w:p>
        </w:tc>
        <w:tc>
          <w:tcPr>
            <w:tcW w:w="5760" w:type="dxa"/>
          </w:tcPr>
          <w:p w14:paraId="5E191607" w14:textId="77777777" w:rsidR="00D65ABA" w:rsidRPr="00BE7A22" w:rsidRDefault="00D65ABA" w:rsidP="003E4524">
            <w:pPr>
              <w:jc w:val="center"/>
              <w:rPr>
                <w:rFonts w:ascii="Trebuchet MS" w:eastAsia="MS Mincho" w:hAnsi="Trebuchet MS" w:cs="Arial"/>
                <w:szCs w:val="22"/>
                <w:lang w:eastAsia="ja-JP"/>
              </w:rPr>
            </w:pPr>
            <w:proofErr w:type="spellStart"/>
            <w:r w:rsidRPr="00BE7A22">
              <w:rPr>
                <w:rFonts w:ascii="Trebuchet MS" w:eastAsia="MS Mincho" w:hAnsi="Trebuchet MS" w:cs="Arial"/>
                <w:szCs w:val="22"/>
                <w:lang w:eastAsia="ja-JP"/>
              </w:rPr>
              <w:t>Întreținere</w:t>
            </w:r>
            <w:proofErr w:type="spellEnd"/>
            <w:r w:rsidRPr="00BE7A22">
              <w:rPr>
                <w:rFonts w:ascii="Trebuchet MS" w:eastAsia="MS Mincho" w:hAnsi="Trebuchet MS" w:cs="Arial"/>
                <w:szCs w:val="22"/>
                <w:lang w:eastAsia="ja-JP"/>
              </w:rPr>
              <w:t xml:space="preserve"> </w:t>
            </w:r>
            <w:proofErr w:type="spellStart"/>
            <w:r w:rsidRPr="00BE7A22">
              <w:rPr>
                <w:rFonts w:ascii="Trebuchet MS" w:eastAsia="MS Mincho" w:hAnsi="Trebuchet MS" w:cs="Arial"/>
                <w:szCs w:val="22"/>
                <w:lang w:eastAsia="ja-JP"/>
              </w:rPr>
              <w:t>stații</w:t>
            </w:r>
            <w:proofErr w:type="spellEnd"/>
            <w:r w:rsidRPr="00BE7A22">
              <w:rPr>
                <w:rFonts w:ascii="Trebuchet MS" w:eastAsia="MS Mincho" w:hAnsi="Trebuchet MS" w:cs="Arial"/>
                <w:szCs w:val="22"/>
                <w:lang w:eastAsia="ja-JP"/>
              </w:rPr>
              <w:t xml:space="preserve"> automate</w:t>
            </w:r>
          </w:p>
        </w:tc>
        <w:tc>
          <w:tcPr>
            <w:tcW w:w="990" w:type="dxa"/>
          </w:tcPr>
          <w:p w14:paraId="036EF997" w14:textId="77777777" w:rsidR="00D65ABA" w:rsidRPr="00BE7A22" w:rsidRDefault="00D65ABA" w:rsidP="003E4524">
            <w:pPr>
              <w:jc w:val="center"/>
              <w:rPr>
                <w:rFonts w:ascii="Trebuchet MS" w:eastAsia="Times New Roman" w:hAnsi="Trebuchet MS" w:cs="Arial"/>
                <w:szCs w:val="22"/>
              </w:rPr>
            </w:pPr>
          </w:p>
        </w:tc>
        <w:tc>
          <w:tcPr>
            <w:tcW w:w="1170" w:type="dxa"/>
          </w:tcPr>
          <w:p w14:paraId="5369D0AC"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30</w:t>
            </w:r>
          </w:p>
        </w:tc>
        <w:tc>
          <w:tcPr>
            <w:tcW w:w="838" w:type="dxa"/>
          </w:tcPr>
          <w:p w14:paraId="1D7746E1" w14:textId="77777777" w:rsidR="00D65ABA" w:rsidRPr="00BE7A22" w:rsidRDefault="00D65ABA" w:rsidP="003E4524">
            <w:pPr>
              <w:jc w:val="center"/>
              <w:rPr>
                <w:rFonts w:ascii="Trebuchet MS" w:eastAsia="Times New Roman" w:hAnsi="Trebuchet MS" w:cs="Arial"/>
                <w:szCs w:val="22"/>
              </w:rPr>
            </w:pPr>
          </w:p>
        </w:tc>
      </w:tr>
      <w:tr w:rsidR="00D65ABA" w:rsidRPr="00BE7A22" w14:paraId="330C8CBB" w14:textId="77777777" w:rsidTr="003E4524">
        <w:tc>
          <w:tcPr>
            <w:tcW w:w="630" w:type="dxa"/>
          </w:tcPr>
          <w:p w14:paraId="4CCE4622"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14</w:t>
            </w:r>
          </w:p>
        </w:tc>
        <w:tc>
          <w:tcPr>
            <w:tcW w:w="5760" w:type="dxa"/>
          </w:tcPr>
          <w:p w14:paraId="20655242" w14:textId="77777777" w:rsidR="00D65ABA" w:rsidRPr="00BE7A22" w:rsidRDefault="00D65ABA" w:rsidP="003E4524">
            <w:pPr>
              <w:jc w:val="center"/>
              <w:rPr>
                <w:rFonts w:ascii="Trebuchet MS" w:eastAsia="Times New Roman" w:hAnsi="Trebuchet MS" w:cs="Arial"/>
                <w:szCs w:val="22"/>
              </w:rPr>
            </w:pPr>
            <w:proofErr w:type="spellStart"/>
            <w:r w:rsidRPr="00BE7A22">
              <w:rPr>
                <w:rFonts w:ascii="Trebuchet MS" w:eastAsia="Times New Roman" w:hAnsi="Trebuchet MS" w:cs="Arial"/>
                <w:szCs w:val="22"/>
              </w:rPr>
              <w:t>Determinare</w:t>
            </w:r>
            <w:proofErr w:type="spellEnd"/>
            <w:r w:rsidRPr="00BE7A22">
              <w:rPr>
                <w:rFonts w:ascii="Trebuchet MS" w:eastAsia="Times New Roman" w:hAnsi="Trebuchet MS" w:cs="Arial"/>
                <w:szCs w:val="22"/>
              </w:rPr>
              <w:t xml:space="preserve"> </w:t>
            </w:r>
            <w:proofErr w:type="spellStart"/>
            <w:r w:rsidRPr="00BE7A22">
              <w:rPr>
                <w:rFonts w:ascii="Trebuchet MS" w:eastAsia="Times New Roman" w:hAnsi="Trebuchet MS" w:cs="Arial"/>
                <w:szCs w:val="22"/>
              </w:rPr>
              <w:t>zilnică</w:t>
            </w:r>
            <w:proofErr w:type="spellEnd"/>
            <w:r w:rsidRPr="00BE7A22">
              <w:rPr>
                <w:rFonts w:ascii="Trebuchet MS" w:eastAsia="Times New Roman" w:hAnsi="Trebuchet MS" w:cs="Arial"/>
                <w:szCs w:val="22"/>
              </w:rPr>
              <w:t xml:space="preserve"> </w:t>
            </w:r>
            <w:proofErr w:type="spellStart"/>
            <w:r w:rsidRPr="00BE7A22">
              <w:rPr>
                <w:rFonts w:ascii="Trebuchet MS" w:eastAsia="Times New Roman" w:hAnsi="Trebuchet MS" w:cs="Arial"/>
                <w:szCs w:val="22"/>
              </w:rPr>
              <w:t>grosime</w:t>
            </w:r>
            <w:proofErr w:type="spellEnd"/>
            <w:r w:rsidRPr="00BE7A22">
              <w:rPr>
                <w:rFonts w:ascii="Trebuchet MS" w:eastAsia="Times New Roman" w:hAnsi="Trebuchet MS" w:cs="Arial"/>
                <w:szCs w:val="22"/>
              </w:rPr>
              <w:t xml:space="preserve"> </w:t>
            </w:r>
            <w:proofErr w:type="spellStart"/>
            <w:r w:rsidRPr="00BE7A22">
              <w:rPr>
                <w:rFonts w:ascii="Trebuchet MS" w:eastAsia="Times New Roman" w:hAnsi="Trebuchet MS" w:cs="Arial"/>
                <w:szCs w:val="22"/>
              </w:rPr>
              <w:t>strat</w:t>
            </w:r>
            <w:proofErr w:type="spellEnd"/>
            <w:r w:rsidRPr="00BE7A22">
              <w:rPr>
                <w:rFonts w:ascii="Trebuchet MS" w:eastAsia="Times New Roman" w:hAnsi="Trebuchet MS" w:cs="Arial"/>
                <w:szCs w:val="22"/>
              </w:rPr>
              <w:t xml:space="preserve"> de </w:t>
            </w:r>
            <w:proofErr w:type="spellStart"/>
            <w:r w:rsidRPr="00BE7A22">
              <w:rPr>
                <w:rFonts w:ascii="Trebuchet MS" w:eastAsia="Times New Roman" w:hAnsi="Trebuchet MS" w:cs="Arial"/>
                <w:szCs w:val="22"/>
              </w:rPr>
              <w:t>zăpadă</w:t>
            </w:r>
            <w:proofErr w:type="spellEnd"/>
          </w:p>
          <w:p w14:paraId="6A116186" w14:textId="77777777" w:rsidR="00D65ABA" w:rsidRPr="00BE7A22" w:rsidRDefault="00D65ABA" w:rsidP="00D65ABA">
            <w:pPr>
              <w:widowControl/>
              <w:numPr>
                <w:ilvl w:val="0"/>
                <w:numId w:val="44"/>
              </w:numPr>
              <w:suppressAutoHyphens w:val="0"/>
              <w:rPr>
                <w:rFonts w:ascii="Trebuchet MS" w:eastAsia="Times New Roman" w:hAnsi="Trebuchet MS" w:cs="Arial"/>
                <w:szCs w:val="22"/>
              </w:rPr>
            </w:pPr>
            <w:r w:rsidRPr="00BE7A22">
              <w:rPr>
                <w:rFonts w:ascii="Trebuchet MS" w:eastAsia="Times New Roman" w:hAnsi="Trebuchet MS" w:cs="Arial"/>
                <w:szCs w:val="22"/>
              </w:rPr>
              <w:t xml:space="preserve">3 </w:t>
            </w:r>
            <w:proofErr w:type="spellStart"/>
            <w:r w:rsidRPr="00BE7A22">
              <w:rPr>
                <w:rFonts w:ascii="Trebuchet MS" w:eastAsia="Times New Roman" w:hAnsi="Trebuchet MS" w:cs="Arial"/>
                <w:szCs w:val="22"/>
              </w:rPr>
              <w:t>luni</w:t>
            </w:r>
            <w:proofErr w:type="spellEnd"/>
            <w:r w:rsidRPr="00BE7A22">
              <w:rPr>
                <w:rFonts w:ascii="Trebuchet MS" w:eastAsia="Times New Roman" w:hAnsi="Trebuchet MS" w:cs="Arial"/>
                <w:szCs w:val="22"/>
              </w:rPr>
              <w:t xml:space="preserve">/an la 0-500 m </w:t>
            </w:r>
            <w:proofErr w:type="spellStart"/>
            <w:r w:rsidRPr="00BE7A22">
              <w:rPr>
                <w:rFonts w:ascii="Trebuchet MS" w:eastAsia="Times New Roman" w:hAnsi="Trebuchet MS" w:cs="Arial"/>
                <w:szCs w:val="22"/>
              </w:rPr>
              <w:t>altitudine</w:t>
            </w:r>
            <w:proofErr w:type="spellEnd"/>
          </w:p>
          <w:p w14:paraId="37D750AF" w14:textId="77777777" w:rsidR="00D65ABA" w:rsidRPr="00BE7A22" w:rsidRDefault="00D65ABA" w:rsidP="00D65ABA">
            <w:pPr>
              <w:widowControl/>
              <w:numPr>
                <w:ilvl w:val="0"/>
                <w:numId w:val="44"/>
              </w:numPr>
              <w:suppressAutoHyphens w:val="0"/>
              <w:rPr>
                <w:rFonts w:ascii="Trebuchet MS" w:eastAsia="Times New Roman" w:hAnsi="Trebuchet MS" w:cs="Arial"/>
                <w:szCs w:val="22"/>
              </w:rPr>
            </w:pPr>
            <w:r w:rsidRPr="00BE7A22">
              <w:rPr>
                <w:rFonts w:ascii="Trebuchet MS" w:eastAsia="Times New Roman" w:hAnsi="Trebuchet MS" w:cs="Arial"/>
                <w:szCs w:val="22"/>
              </w:rPr>
              <w:t xml:space="preserve">4 </w:t>
            </w:r>
            <w:proofErr w:type="spellStart"/>
            <w:r w:rsidRPr="00BE7A22">
              <w:rPr>
                <w:rFonts w:ascii="Trebuchet MS" w:eastAsia="Times New Roman" w:hAnsi="Trebuchet MS" w:cs="Arial"/>
                <w:szCs w:val="22"/>
              </w:rPr>
              <w:t>luni</w:t>
            </w:r>
            <w:proofErr w:type="spellEnd"/>
            <w:r w:rsidRPr="00BE7A22">
              <w:rPr>
                <w:rFonts w:ascii="Trebuchet MS" w:eastAsia="Times New Roman" w:hAnsi="Trebuchet MS" w:cs="Arial"/>
                <w:szCs w:val="22"/>
              </w:rPr>
              <w:t xml:space="preserve">/an la 500-800 m </w:t>
            </w:r>
            <w:proofErr w:type="spellStart"/>
            <w:r w:rsidRPr="00BE7A22">
              <w:rPr>
                <w:rFonts w:ascii="Trebuchet MS" w:eastAsia="Times New Roman" w:hAnsi="Trebuchet MS" w:cs="Arial"/>
                <w:szCs w:val="22"/>
              </w:rPr>
              <w:t>altitudine</w:t>
            </w:r>
            <w:proofErr w:type="spellEnd"/>
          </w:p>
          <w:p w14:paraId="5A3F1ED7" w14:textId="77777777" w:rsidR="00D65ABA" w:rsidRPr="00BE7A22" w:rsidRDefault="00D65ABA" w:rsidP="00D65ABA">
            <w:pPr>
              <w:widowControl/>
              <w:numPr>
                <w:ilvl w:val="0"/>
                <w:numId w:val="44"/>
              </w:numPr>
              <w:suppressAutoHyphens w:val="0"/>
              <w:rPr>
                <w:rFonts w:ascii="Trebuchet MS" w:eastAsia="Times New Roman" w:hAnsi="Trebuchet MS" w:cs="Arial"/>
                <w:szCs w:val="22"/>
              </w:rPr>
            </w:pPr>
            <w:r w:rsidRPr="00BE7A22">
              <w:rPr>
                <w:rFonts w:ascii="Trebuchet MS" w:eastAsia="Times New Roman" w:hAnsi="Trebuchet MS" w:cs="Arial"/>
                <w:szCs w:val="22"/>
              </w:rPr>
              <w:t xml:space="preserve">5 </w:t>
            </w:r>
            <w:proofErr w:type="spellStart"/>
            <w:r w:rsidRPr="00BE7A22">
              <w:rPr>
                <w:rFonts w:ascii="Trebuchet MS" w:eastAsia="Times New Roman" w:hAnsi="Trebuchet MS" w:cs="Arial"/>
                <w:szCs w:val="22"/>
              </w:rPr>
              <w:t>luni</w:t>
            </w:r>
            <w:proofErr w:type="spellEnd"/>
            <w:r w:rsidRPr="00BE7A22">
              <w:rPr>
                <w:rFonts w:ascii="Trebuchet MS" w:eastAsia="Times New Roman" w:hAnsi="Trebuchet MS" w:cs="Arial"/>
                <w:szCs w:val="22"/>
              </w:rPr>
              <w:t xml:space="preserve">/an la </w:t>
            </w:r>
            <w:proofErr w:type="spellStart"/>
            <w:r w:rsidRPr="00BE7A22">
              <w:rPr>
                <w:rFonts w:ascii="Trebuchet MS" w:eastAsia="Times New Roman" w:hAnsi="Trebuchet MS" w:cs="Arial"/>
                <w:szCs w:val="22"/>
              </w:rPr>
              <w:t>peste</w:t>
            </w:r>
            <w:proofErr w:type="spellEnd"/>
            <w:r w:rsidRPr="00BE7A22">
              <w:rPr>
                <w:rFonts w:ascii="Trebuchet MS" w:eastAsia="Times New Roman" w:hAnsi="Trebuchet MS" w:cs="Arial"/>
                <w:szCs w:val="22"/>
              </w:rPr>
              <w:t xml:space="preserve"> 800 m </w:t>
            </w:r>
            <w:proofErr w:type="spellStart"/>
            <w:r w:rsidRPr="00BE7A22">
              <w:rPr>
                <w:rFonts w:ascii="Trebuchet MS" w:eastAsia="Times New Roman" w:hAnsi="Trebuchet MS" w:cs="Arial"/>
                <w:szCs w:val="22"/>
              </w:rPr>
              <w:t>altitudine</w:t>
            </w:r>
            <w:proofErr w:type="spellEnd"/>
          </w:p>
        </w:tc>
        <w:tc>
          <w:tcPr>
            <w:tcW w:w="990" w:type="dxa"/>
          </w:tcPr>
          <w:p w14:paraId="428F1312" w14:textId="77777777" w:rsidR="00D65ABA" w:rsidRPr="00BE7A22" w:rsidRDefault="00D65ABA" w:rsidP="003E4524">
            <w:pPr>
              <w:jc w:val="center"/>
              <w:rPr>
                <w:rFonts w:ascii="Trebuchet MS" w:eastAsia="Times New Roman" w:hAnsi="Trebuchet MS" w:cs="Arial"/>
                <w:szCs w:val="22"/>
              </w:rPr>
            </w:pPr>
          </w:p>
        </w:tc>
        <w:tc>
          <w:tcPr>
            <w:tcW w:w="1170" w:type="dxa"/>
          </w:tcPr>
          <w:p w14:paraId="05DB61C6"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5</w:t>
            </w:r>
          </w:p>
        </w:tc>
        <w:tc>
          <w:tcPr>
            <w:tcW w:w="838" w:type="dxa"/>
          </w:tcPr>
          <w:p w14:paraId="4C42A04D" w14:textId="77777777" w:rsidR="00D65ABA" w:rsidRPr="00BE7A22" w:rsidRDefault="00D65ABA" w:rsidP="003E4524">
            <w:pPr>
              <w:jc w:val="center"/>
              <w:rPr>
                <w:rFonts w:ascii="Trebuchet MS" w:eastAsia="Times New Roman" w:hAnsi="Trebuchet MS" w:cs="Arial"/>
                <w:szCs w:val="22"/>
              </w:rPr>
            </w:pPr>
          </w:p>
        </w:tc>
      </w:tr>
      <w:tr w:rsidR="00D65ABA" w:rsidRPr="00BE7A22" w14:paraId="0A9A3DD1" w14:textId="77777777" w:rsidTr="003E4524">
        <w:tc>
          <w:tcPr>
            <w:tcW w:w="630" w:type="dxa"/>
          </w:tcPr>
          <w:p w14:paraId="037FA4D9"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15</w:t>
            </w:r>
          </w:p>
        </w:tc>
        <w:tc>
          <w:tcPr>
            <w:tcW w:w="5760" w:type="dxa"/>
          </w:tcPr>
          <w:p w14:paraId="52E3D42D" w14:textId="77777777" w:rsidR="00D65ABA" w:rsidRPr="00BE7A22" w:rsidRDefault="00D65ABA" w:rsidP="003E4524">
            <w:pPr>
              <w:jc w:val="center"/>
              <w:rPr>
                <w:rFonts w:ascii="Trebuchet MS" w:eastAsia="MS Mincho" w:hAnsi="Trebuchet MS" w:cs="Arial"/>
                <w:szCs w:val="22"/>
                <w:lang w:eastAsia="ja-JP"/>
              </w:rPr>
            </w:pPr>
            <w:proofErr w:type="spellStart"/>
            <w:r w:rsidRPr="00BE7A22">
              <w:rPr>
                <w:rFonts w:ascii="Trebuchet MS" w:eastAsia="MS Mincho" w:hAnsi="Trebuchet MS" w:cs="Arial"/>
                <w:szCs w:val="22"/>
                <w:lang w:eastAsia="ja-JP"/>
              </w:rPr>
              <w:t>Masuratori</w:t>
            </w:r>
            <w:proofErr w:type="spellEnd"/>
            <w:r w:rsidRPr="00BE7A22">
              <w:rPr>
                <w:rFonts w:ascii="Trebuchet MS" w:eastAsia="MS Mincho" w:hAnsi="Trebuchet MS" w:cs="Arial"/>
                <w:szCs w:val="22"/>
                <w:lang w:eastAsia="ja-JP"/>
              </w:rPr>
              <w:t xml:space="preserve"> </w:t>
            </w:r>
            <w:proofErr w:type="spellStart"/>
            <w:r w:rsidRPr="00BE7A22">
              <w:rPr>
                <w:rFonts w:ascii="Trebuchet MS" w:eastAsia="MS Mincho" w:hAnsi="Trebuchet MS" w:cs="Arial"/>
                <w:szCs w:val="22"/>
                <w:lang w:eastAsia="ja-JP"/>
              </w:rPr>
              <w:t>nivometrice</w:t>
            </w:r>
            <w:proofErr w:type="spellEnd"/>
            <w:r w:rsidRPr="00BE7A22">
              <w:rPr>
                <w:rFonts w:ascii="Trebuchet MS" w:eastAsia="MS Mincho" w:hAnsi="Trebuchet MS" w:cs="Arial"/>
                <w:szCs w:val="22"/>
                <w:lang w:eastAsia="ja-JP"/>
              </w:rPr>
              <w:t xml:space="preserve"> (</w:t>
            </w:r>
            <w:proofErr w:type="spellStart"/>
            <w:r w:rsidRPr="00BE7A22">
              <w:rPr>
                <w:rFonts w:ascii="Trebuchet MS" w:eastAsia="MS Mincho" w:hAnsi="Trebuchet MS" w:cs="Arial"/>
                <w:szCs w:val="22"/>
                <w:lang w:eastAsia="ja-JP"/>
              </w:rPr>
              <w:t>prin</w:t>
            </w:r>
            <w:proofErr w:type="spellEnd"/>
            <w:r w:rsidRPr="00BE7A22">
              <w:rPr>
                <w:rFonts w:ascii="Trebuchet MS" w:eastAsia="MS Mincho" w:hAnsi="Trebuchet MS" w:cs="Arial"/>
                <w:szCs w:val="22"/>
                <w:lang w:eastAsia="ja-JP"/>
              </w:rPr>
              <w:t xml:space="preserve"> </w:t>
            </w:r>
            <w:proofErr w:type="spellStart"/>
            <w:r w:rsidRPr="00BE7A22">
              <w:rPr>
                <w:rFonts w:ascii="Trebuchet MS" w:eastAsia="MS Mincho" w:hAnsi="Trebuchet MS" w:cs="Arial"/>
                <w:szCs w:val="22"/>
                <w:lang w:eastAsia="ja-JP"/>
              </w:rPr>
              <w:t>echivalent</w:t>
            </w:r>
            <w:proofErr w:type="spellEnd"/>
            <w:r w:rsidRPr="00BE7A22">
              <w:rPr>
                <w:rFonts w:ascii="Trebuchet MS" w:eastAsia="MS Mincho" w:hAnsi="Trebuchet MS" w:cs="Arial"/>
                <w:szCs w:val="22"/>
                <w:lang w:eastAsia="ja-JP"/>
              </w:rPr>
              <w:t xml:space="preserve"> direct)</w:t>
            </w:r>
          </w:p>
          <w:p w14:paraId="094F96CC" w14:textId="77777777" w:rsidR="00D65ABA" w:rsidRPr="00BE7A22" w:rsidRDefault="00D65ABA" w:rsidP="00D65ABA">
            <w:pPr>
              <w:widowControl/>
              <w:numPr>
                <w:ilvl w:val="0"/>
                <w:numId w:val="44"/>
              </w:numPr>
              <w:suppressAutoHyphens w:val="0"/>
              <w:rPr>
                <w:rFonts w:ascii="Trebuchet MS" w:eastAsia="Times New Roman" w:hAnsi="Trebuchet MS" w:cs="Arial"/>
                <w:szCs w:val="22"/>
              </w:rPr>
            </w:pPr>
            <w:r w:rsidRPr="00BE7A22">
              <w:rPr>
                <w:rFonts w:ascii="Trebuchet MS" w:eastAsia="Times New Roman" w:hAnsi="Trebuchet MS" w:cs="Arial"/>
                <w:szCs w:val="22"/>
              </w:rPr>
              <w:t xml:space="preserve">3 </w:t>
            </w:r>
            <w:proofErr w:type="spellStart"/>
            <w:r w:rsidRPr="00BE7A22">
              <w:rPr>
                <w:rFonts w:ascii="Trebuchet MS" w:eastAsia="Times New Roman" w:hAnsi="Trebuchet MS" w:cs="Arial"/>
                <w:szCs w:val="22"/>
              </w:rPr>
              <w:t>luni</w:t>
            </w:r>
            <w:proofErr w:type="spellEnd"/>
            <w:r w:rsidRPr="00BE7A22">
              <w:rPr>
                <w:rFonts w:ascii="Trebuchet MS" w:eastAsia="Times New Roman" w:hAnsi="Trebuchet MS" w:cs="Arial"/>
                <w:szCs w:val="22"/>
              </w:rPr>
              <w:t xml:space="preserve">/an la 0-500 m </w:t>
            </w:r>
            <w:proofErr w:type="spellStart"/>
            <w:r w:rsidRPr="00BE7A22">
              <w:rPr>
                <w:rFonts w:ascii="Trebuchet MS" w:eastAsia="Times New Roman" w:hAnsi="Trebuchet MS" w:cs="Arial"/>
                <w:szCs w:val="22"/>
              </w:rPr>
              <w:t>altitudine</w:t>
            </w:r>
            <w:proofErr w:type="spellEnd"/>
          </w:p>
          <w:p w14:paraId="4D58B86C" w14:textId="77777777" w:rsidR="00D65ABA" w:rsidRPr="00BE7A22" w:rsidRDefault="00D65ABA" w:rsidP="00D65ABA">
            <w:pPr>
              <w:widowControl/>
              <w:numPr>
                <w:ilvl w:val="0"/>
                <w:numId w:val="44"/>
              </w:numPr>
              <w:suppressAutoHyphens w:val="0"/>
              <w:rPr>
                <w:rFonts w:ascii="Trebuchet MS" w:eastAsia="Times New Roman" w:hAnsi="Trebuchet MS" w:cs="Arial"/>
                <w:szCs w:val="22"/>
              </w:rPr>
            </w:pPr>
            <w:r w:rsidRPr="00BE7A22">
              <w:rPr>
                <w:rFonts w:ascii="Trebuchet MS" w:eastAsia="Times New Roman" w:hAnsi="Trebuchet MS" w:cs="Arial"/>
                <w:szCs w:val="22"/>
              </w:rPr>
              <w:t xml:space="preserve">4 </w:t>
            </w:r>
            <w:proofErr w:type="spellStart"/>
            <w:r w:rsidRPr="00BE7A22">
              <w:rPr>
                <w:rFonts w:ascii="Trebuchet MS" w:eastAsia="Times New Roman" w:hAnsi="Trebuchet MS" w:cs="Arial"/>
                <w:szCs w:val="22"/>
              </w:rPr>
              <w:t>luni</w:t>
            </w:r>
            <w:proofErr w:type="spellEnd"/>
            <w:r w:rsidRPr="00BE7A22">
              <w:rPr>
                <w:rFonts w:ascii="Trebuchet MS" w:eastAsia="Times New Roman" w:hAnsi="Trebuchet MS" w:cs="Arial"/>
                <w:szCs w:val="22"/>
              </w:rPr>
              <w:t xml:space="preserve">/an la 500-800 m </w:t>
            </w:r>
            <w:proofErr w:type="spellStart"/>
            <w:r w:rsidRPr="00BE7A22">
              <w:rPr>
                <w:rFonts w:ascii="Trebuchet MS" w:eastAsia="Times New Roman" w:hAnsi="Trebuchet MS" w:cs="Arial"/>
                <w:szCs w:val="22"/>
              </w:rPr>
              <w:t>altitudine</w:t>
            </w:r>
            <w:proofErr w:type="spellEnd"/>
          </w:p>
          <w:p w14:paraId="5FA7D66F" w14:textId="77777777" w:rsidR="00D65ABA" w:rsidRPr="00BE7A22" w:rsidRDefault="00D65ABA" w:rsidP="00D65ABA">
            <w:pPr>
              <w:widowControl/>
              <w:numPr>
                <w:ilvl w:val="0"/>
                <w:numId w:val="44"/>
              </w:numPr>
              <w:suppressAutoHyphens w:val="0"/>
              <w:rPr>
                <w:rFonts w:ascii="Trebuchet MS" w:eastAsia="Times New Roman" w:hAnsi="Trebuchet MS" w:cs="Arial"/>
                <w:szCs w:val="22"/>
              </w:rPr>
            </w:pPr>
            <w:r w:rsidRPr="00BE7A22">
              <w:rPr>
                <w:rFonts w:ascii="Trebuchet MS" w:eastAsia="Times New Roman" w:hAnsi="Trebuchet MS" w:cs="Arial"/>
                <w:szCs w:val="22"/>
              </w:rPr>
              <w:t xml:space="preserve">5 </w:t>
            </w:r>
            <w:proofErr w:type="spellStart"/>
            <w:r w:rsidRPr="00BE7A22">
              <w:rPr>
                <w:rFonts w:ascii="Trebuchet MS" w:eastAsia="Times New Roman" w:hAnsi="Trebuchet MS" w:cs="Arial"/>
                <w:szCs w:val="22"/>
              </w:rPr>
              <w:t>luni</w:t>
            </w:r>
            <w:proofErr w:type="spellEnd"/>
            <w:r w:rsidRPr="00BE7A22">
              <w:rPr>
                <w:rFonts w:ascii="Trebuchet MS" w:eastAsia="Times New Roman" w:hAnsi="Trebuchet MS" w:cs="Arial"/>
                <w:szCs w:val="22"/>
              </w:rPr>
              <w:t xml:space="preserve">/an la </w:t>
            </w:r>
            <w:proofErr w:type="spellStart"/>
            <w:r w:rsidRPr="00BE7A22">
              <w:rPr>
                <w:rFonts w:ascii="Trebuchet MS" w:eastAsia="Times New Roman" w:hAnsi="Trebuchet MS" w:cs="Arial"/>
                <w:szCs w:val="22"/>
              </w:rPr>
              <w:t>peste</w:t>
            </w:r>
            <w:proofErr w:type="spellEnd"/>
            <w:r w:rsidRPr="00BE7A22">
              <w:rPr>
                <w:rFonts w:ascii="Trebuchet MS" w:eastAsia="Times New Roman" w:hAnsi="Trebuchet MS" w:cs="Arial"/>
                <w:szCs w:val="22"/>
              </w:rPr>
              <w:t xml:space="preserve"> 800 m </w:t>
            </w:r>
            <w:proofErr w:type="spellStart"/>
            <w:r w:rsidRPr="00BE7A22">
              <w:rPr>
                <w:rFonts w:ascii="Trebuchet MS" w:eastAsia="Times New Roman" w:hAnsi="Trebuchet MS" w:cs="Arial"/>
                <w:szCs w:val="22"/>
              </w:rPr>
              <w:t>altitudine</w:t>
            </w:r>
            <w:proofErr w:type="spellEnd"/>
          </w:p>
        </w:tc>
        <w:tc>
          <w:tcPr>
            <w:tcW w:w="990" w:type="dxa"/>
          </w:tcPr>
          <w:p w14:paraId="44DA39F0" w14:textId="77777777" w:rsidR="00D65ABA" w:rsidRPr="00BE7A22" w:rsidRDefault="00D65ABA" w:rsidP="003E4524">
            <w:pPr>
              <w:jc w:val="center"/>
              <w:rPr>
                <w:rFonts w:ascii="Trebuchet MS" w:eastAsia="Times New Roman" w:hAnsi="Trebuchet MS" w:cs="Arial"/>
                <w:szCs w:val="22"/>
              </w:rPr>
            </w:pPr>
          </w:p>
        </w:tc>
        <w:tc>
          <w:tcPr>
            <w:tcW w:w="1170" w:type="dxa"/>
          </w:tcPr>
          <w:p w14:paraId="02ED8F52"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30</w:t>
            </w:r>
          </w:p>
        </w:tc>
        <w:tc>
          <w:tcPr>
            <w:tcW w:w="838" w:type="dxa"/>
          </w:tcPr>
          <w:p w14:paraId="6E9FFC2D" w14:textId="77777777" w:rsidR="00D65ABA" w:rsidRPr="00BE7A22" w:rsidRDefault="00D65ABA" w:rsidP="003E4524">
            <w:pPr>
              <w:jc w:val="center"/>
              <w:rPr>
                <w:rFonts w:ascii="Trebuchet MS" w:eastAsia="Times New Roman" w:hAnsi="Trebuchet MS" w:cs="Arial"/>
                <w:szCs w:val="22"/>
              </w:rPr>
            </w:pPr>
          </w:p>
        </w:tc>
      </w:tr>
      <w:tr w:rsidR="00D65ABA" w:rsidRPr="00BE7A22" w14:paraId="3F928209" w14:textId="77777777" w:rsidTr="003E4524">
        <w:tc>
          <w:tcPr>
            <w:tcW w:w="630" w:type="dxa"/>
          </w:tcPr>
          <w:p w14:paraId="5A4241E2"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16</w:t>
            </w:r>
          </w:p>
        </w:tc>
        <w:tc>
          <w:tcPr>
            <w:tcW w:w="5760" w:type="dxa"/>
          </w:tcPr>
          <w:p w14:paraId="3AE65577" w14:textId="77777777" w:rsidR="00D65ABA" w:rsidRPr="00BE7A22" w:rsidRDefault="00D65ABA" w:rsidP="003E4524">
            <w:pPr>
              <w:jc w:val="center"/>
              <w:rPr>
                <w:rFonts w:ascii="Trebuchet MS" w:eastAsia="MS Mincho" w:hAnsi="Trebuchet MS" w:cs="Arial"/>
                <w:szCs w:val="22"/>
                <w:lang w:eastAsia="ja-JP"/>
              </w:rPr>
            </w:pPr>
            <w:proofErr w:type="spellStart"/>
            <w:r w:rsidRPr="00BE7A22">
              <w:rPr>
                <w:rFonts w:ascii="Trebuchet MS" w:eastAsia="MS Mincho" w:hAnsi="Trebuchet MS" w:cs="Arial"/>
                <w:szCs w:val="22"/>
                <w:lang w:eastAsia="ja-JP"/>
              </w:rPr>
              <w:t>Monitorizare</w:t>
            </w:r>
            <w:proofErr w:type="spellEnd"/>
            <w:r w:rsidRPr="00BE7A22">
              <w:rPr>
                <w:rFonts w:ascii="Trebuchet MS" w:eastAsia="MS Mincho" w:hAnsi="Trebuchet MS" w:cs="Arial"/>
                <w:szCs w:val="22"/>
                <w:lang w:eastAsia="ja-JP"/>
              </w:rPr>
              <w:t xml:space="preserve"> </w:t>
            </w:r>
            <w:proofErr w:type="spellStart"/>
            <w:r w:rsidRPr="00BE7A22">
              <w:rPr>
                <w:rFonts w:ascii="Trebuchet MS" w:eastAsia="MS Mincho" w:hAnsi="Trebuchet MS" w:cs="Arial"/>
                <w:szCs w:val="22"/>
                <w:lang w:eastAsia="ja-JP"/>
              </w:rPr>
              <w:t>fenomene</w:t>
            </w:r>
            <w:proofErr w:type="spellEnd"/>
            <w:r w:rsidRPr="00BE7A22">
              <w:rPr>
                <w:rFonts w:ascii="Trebuchet MS" w:eastAsia="MS Mincho" w:hAnsi="Trebuchet MS" w:cs="Arial"/>
                <w:szCs w:val="22"/>
                <w:lang w:eastAsia="ja-JP"/>
              </w:rPr>
              <w:t xml:space="preserve"> de </w:t>
            </w:r>
            <w:proofErr w:type="spellStart"/>
            <w:r w:rsidRPr="00BE7A22">
              <w:rPr>
                <w:rFonts w:ascii="Trebuchet MS" w:eastAsia="MS Mincho" w:hAnsi="Trebuchet MS" w:cs="Arial"/>
                <w:szCs w:val="22"/>
                <w:lang w:eastAsia="ja-JP"/>
              </w:rPr>
              <w:t>iarnă</w:t>
            </w:r>
            <w:proofErr w:type="spellEnd"/>
            <w:r w:rsidRPr="00BE7A22">
              <w:rPr>
                <w:rFonts w:ascii="Trebuchet MS" w:eastAsia="MS Mincho" w:hAnsi="Trebuchet MS" w:cs="Arial"/>
                <w:szCs w:val="22"/>
                <w:lang w:eastAsia="ja-JP"/>
              </w:rPr>
              <w:t xml:space="preserve"> – 4 </w:t>
            </w:r>
            <w:proofErr w:type="spellStart"/>
            <w:r w:rsidRPr="00BE7A22">
              <w:rPr>
                <w:rFonts w:ascii="Trebuchet MS" w:eastAsia="MS Mincho" w:hAnsi="Trebuchet MS" w:cs="Arial"/>
                <w:szCs w:val="22"/>
                <w:lang w:eastAsia="ja-JP"/>
              </w:rPr>
              <w:t>luni</w:t>
            </w:r>
            <w:proofErr w:type="spellEnd"/>
            <w:r w:rsidRPr="00BE7A22">
              <w:rPr>
                <w:rFonts w:ascii="Trebuchet MS" w:eastAsia="MS Mincho" w:hAnsi="Trebuchet MS" w:cs="Arial"/>
                <w:szCs w:val="22"/>
                <w:lang w:eastAsia="ja-JP"/>
              </w:rPr>
              <w:t>/an</w:t>
            </w:r>
          </w:p>
        </w:tc>
        <w:tc>
          <w:tcPr>
            <w:tcW w:w="990" w:type="dxa"/>
          </w:tcPr>
          <w:p w14:paraId="31699252" w14:textId="77777777" w:rsidR="00D65ABA" w:rsidRPr="00BE7A22" w:rsidRDefault="00D65ABA" w:rsidP="003E4524">
            <w:pPr>
              <w:jc w:val="center"/>
              <w:rPr>
                <w:rFonts w:ascii="Trebuchet MS" w:eastAsia="Times New Roman" w:hAnsi="Trebuchet MS" w:cs="Arial"/>
                <w:szCs w:val="22"/>
              </w:rPr>
            </w:pPr>
          </w:p>
        </w:tc>
        <w:tc>
          <w:tcPr>
            <w:tcW w:w="1170" w:type="dxa"/>
          </w:tcPr>
          <w:p w14:paraId="3A1F1055"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30</w:t>
            </w:r>
          </w:p>
        </w:tc>
        <w:tc>
          <w:tcPr>
            <w:tcW w:w="838" w:type="dxa"/>
          </w:tcPr>
          <w:p w14:paraId="54C25DBA" w14:textId="77777777" w:rsidR="00D65ABA" w:rsidRPr="00BE7A22" w:rsidRDefault="00D65ABA" w:rsidP="003E4524">
            <w:pPr>
              <w:jc w:val="center"/>
              <w:rPr>
                <w:rFonts w:ascii="Trebuchet MS" w:eastAsia="Times New Roman" w:hAnsi="Trebuchet MS" w:cs="Arial"/>
                <w:szCs w:val="22"/>
              </w:rPr>
            </w:pPr>
          </w:p>
        </w:tc>
      </w:tr>
      <w:tr w:rsidR="00D65ABA" w:rsidRPr="00BE7A22" w14:paraId="703C53B9" w14:textId="77777777" w:rsidTr="003E4524">
        <w:tc>
          <w:tcPr>
            <w:tcW w:w="630" w:type="dxa"/>
          </w:tcPr>
          <w:p w14:paraId="72936876"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17</w:t>
            </w:r>
          </w:p>
        </w:tc>
        <w:tc>
          <w:tcPr>
            <w:tcW w:w="5760" w:type="dxa"/>
            <w:vAlign w:val="bottom"/>
          </w:tcPr>
          <w:p w14:paraId="1C1B64DD" w14:textId="77777777" w:rsidR="00D65ABA" w:rsidRPr="00BE7A22" w:rsidRDefault="00D65ABA" w:rsidP="003E4524">
            <w:pPr>
              <w:jc w:val="center"/>
              <w:rPr>
                <w:rFonts w:ascii="Trebuchet MS" w:eastAsia="MS Mincho" w:hAnsi="Trebuchet MS" w:cs="Arial"/>
                <w:szCs w:val="22"/>
                <w:lang w:eastAsia="ja-JP"/>
              </w:rPr>
            </w:pPr>
            <w:proofErr w:type="spellStart"/>
            <w:r w:rsidRPr="00BE7A22">
              <w:rPr>
                <w:rFonts w:ascii="Trebuchet MS" w:eastAsia="MS Mincho" w:hAnsi="Trebuchet MS" w:cs="Arial"/>
                <w:szCs w:val="22"/>
                <w:lang w:eastAsia="ja-JP"/>
              </w:rPr>
              <w:t>Măsurători</w:t>
            </w:r>
            <w:proofErr w:type="spellEnd"/>
            <w:r w:rsidRPr="00BE7A22">
              <w:rPr>
                <w:rFonts w:ascii="Trebuchet MS" w:eastAsia="MS Mincho" w:hAnsi="Trebuchet MS" w:cs="Arial"/>
                <w:szCs w:val="22"/>
                <w:lang w:eastAsia="ja-JP"/>
              </w:rPr>
              <w:t xml:space="preserve"> </w:t>
            </w:r>
            <w:proofErr w:type="spellStart"/>
            <w:r w:rsidRPr="00BE7A22">
              <w:rPr>
                <w:rFonts w:ascii="Trebuchet MS" w:eastAsia="MS Mincho" w:hAnsi="Trebuchet MS" w:cs="Arial"/>
                <w:szCs w:val="22"/>
                <w:lang w:eastAsia="ja-JP"/>
              </w:rPr>
              <w:t>debite</w:t>
            </w:r>
            <w:proofErr w:type="spellEnd"/>
            <w:r w:rsidRPr="00BE7A22">
              <w:rPr>
                <w:rFonts w:ascii="Trebuchet MS" w:eastAsia="MS Mincho" w:hAnsi="Trebuchet MS" w:cs="Arial"/>
                <w:szCs w:val="22"/>
                <w:lang w:eastAsia="ja-JP"/>
              </w:rPr>
              <w:t xml:space="preserve"> </w:t>
            </w:r>
            <w:proofErr w:type="spellStart"/>
            <w:r w:rsidRPr="00BE7A22">
              <w:rPr>
                <w:rFonts w:ascii="Trebuchet MS" w:eastAsia="MS Mincho" w:hAnsi="Trebuchet MS" w:cs="Arial"/>
                <w:szCs w:val="22"/>
                <w:lang w:eastAsia="ja-JP"/>
              </w:rPr>
              <w:t>si</w:t>
            </w:r>
            <w:proofErr w:type="spellEnd"/>
            <w:r w:rsidRPr="00BE7A22">
              <w:rPr>
                <w:rFonts w:ascii="Trebuchet MS" w:eastAsia="MS Mincho" w:hAnsi="Trebuchet MS" w:cs="Arial"/>
                <w:szCs w:val="22"/>
                <w:lang w:eastAsia="ja-JP"/>
              </w:rPr>
              <w:t xml:space="preserve"> </w:t>
            </w:r>
            <w:proofErr w:type="spellStart"/>
            <w:r w:rsidRPr="00BE7A22">
              <w:rPr>
                <w:rFonts w:ascii="Trebuchet MS" w:eastAsia="MS Mincho" w:hAnsi="Trebuchet MS" w:cs="Arial"/>
                <w:szCs w:val="22"/>
                <w:lang w:eastAsia="ja-JP"/>
              </w:rPr>
              <w:t>temperaturi</w:t>
            </w:r>
            <w:proofErr w:type="spellEnd"/>
            <w:r w:rsidRPr="00BE7A22">
              <w:rPr>
                <w:rFonts w:ascii="Trebuchet MS" w:eastAsia="MS Mincho" w:hAnsi="Trebuchet MS" w:cs="Arial"/>
                <w:szCs w:val="22"/>
                <w:lang w:eastAsia="ja-JP"/>
              </w:rPr>
              <w:t xml:space="preserve"> la </w:t>
            </w:r>
            <w:proofErr w:type="spellStart"/>
            <w:r w:rsidRPr="00BE7A22">
              <w:rPr>
                <w:rFonts w:ascii="Trebuchet MS" w:eastAsia="MS Mincho" w:hAnsi="Trebuchet MS" w:cs="Arial"/>
                <w:szCs w:val="22"/>
                <w:lang w:eastAsia="ja-JP"/>
              </w:rPr>
              <w:t>izvoare</w:t>
            </w:r>
            <w:proofErr w:type="spellEnd"/>
          </w:p>
        </w:tc>
        <w:tc>
          <w:tcPr>
            <w:tcW w:w="990" w:type="dxa"/>
          </w:tcPr>
          <w:p w14:paraId="61F93EA3" w14:textId="77777777" w:rsidR="00D65ABA" w:rsidRPr="00BE7A22" w:rsidRDefault="00D65ABA" w:rsidP="003E4524">
            <w:pPr>
              <w:jc w:val="center"/>
              <w:rPr>
                <w:rFonts w:ascii="Trebuchet MS" w:eastAsia="Times New Roman" w:hAnsi="Trebuchet MS" w:cs="Arial"/>
                <w:szCs w:val="22"/>
              </w:rPr>
            </w:pPr>
          </w:p>
        </w:tc>
        <w:tc>
          <w:tcPr>
            <w:tcW w:w="1170" w:type="dxa"/>
          </w:tcPr>
          <w:p w14:paraId="31E4D094"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30</w:t>
            </w:r>
          </w:p>
        </w:tc>
        <w:tc>
          <w:tcPr>
            <w:tcW w:w="838" w:type="dxa"/>
          </w:tcPr>
          <w:p w14:paraId="32227DAE" w14:textId="77777777" w:rsidR="00D65ABA" w:rsidRPr="00BE7A22" w:rsidRDefault="00D65ABA" w:rsidP="003E4524">
            <w:pPr>
              <w:jc w:val="center"/>
              <w:rPr>
                <w:rFonts w:ascii="Trebuchet MS" w:eastAsia="Times New Roman" w:hAnsi="Trebuchet MS" w:cs="Arial"/>
                <w:szCs w:val="22"/>
              </w:rPr>
            </w:pPr>
          </w:p>
        </w:tc>
      </w:tr>
      <w:tr w:rsidR="00D65ABA" w:rsidRPr="00BE7A22" w14:paraId="57809218" w14:textId="77777777" w:rsidTr="003E4524">
        <w:tc>
          <w:tcPr>
            <w:tcW w:w="630" w:type="dxa"/>
          </w:tcPr>
          <w:p w14:paraId="5564E667"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18</w:t>
            </w:r>
          </w:p>
        </w:tc>
        <w:tc>
          <w:tcPr>
            <w:tcW w:w="5760" w:type="dxa"/>
            <w:vAlign w:val="bottom"/>
          </w:tcPr>
          <w:p w14:paraId="1AE7E38C" w14:textId="77777777" w:rsidR="00D65ABA" w:rsidRPr="00BE7A22" w:rsidRDefault="00D65ABA" w:rsidP="003E4524">
            <w:pPr>
              <w:jc w:val="center"/>
              <w:rPr>
                <w:rFonts w:ascii="Trebuchet MS" w:eastAsia="MS Mincho" w:hAnsi="Trebuchet MS" w:cs="Arial"/>
                <w:szCs w:val="22"/>
                <w:lang w:eastAsia="ja-JP"/>
              </w:rPr>
            </w:pPr>
            <w:proofErr w:type="spellStart"/>
            <w:r w:rsidRPr="00BE7A22">
              <w:rPr>
                <w:rFonts w:ascii="Trebuchet MS" w:eastAsia="MS Mincho" w:hAnsi="Trebuchet MS" w:cs="Arial"/>
                <w:szCs w:val="22"/>
                <w:lang w:eastAsia="ja-JP"/>
              </w:rPr>
              <w:t>Masuratori</w:t>
            </w:r>
            <w:proofErr w:type="spellEnd"/>
            <w:r w:rsidRPr="00BE7A22">
              <w:rPr>
                <w:rFonts w:ascii="Trebuchet MS" w:eastAsia="MS Mincho" w:hAnsi="Trebuchet MS" w:cs="Arial"/>
                <w:szCs w:val="22"/>
                <w:lang w:eastAsia="ja-JP"/>
              </w:rPr>
              <w:t xml:space="preserve"> Q la </w:t>
            </w:r>
            <w:proofErr w:type="spellStart"/>
            <w:r w:rsidRPr="00BE7A22">
              <w:rPr>
                <w:rFonts w:ascii="Trebuchet MS" w:eastAsia="MS Mincho" w:hAnsi="Trebuchet MS" w:cs="Arial"/>
                <w:szCs w:val="22"/>
                <w:lang w:eastAsia="ja-JP"/>
              </w:rPr>
              <w:t>folosinte</w:t>
            </w:r>
            <w:proofErr w:type="spellEnd"/>
          </w:p>
        </w:tc>
        <w:tc>
          <w:tcPr>
            <w:tcW w:w="990" w:type="dxa"/>
          </w:tcPr>
          <w:p w14:paraId="4D113B70" w14:textId="77777777" w:rsidR="00D65ABA" w:rsidRPr="00BE7A22" w:rsidRDefault="00D65ABA" w:rsidP="003E4524">
            <w:pPr>
              <w:jc w:val="center"/>
              <w:rPr>
                <w:rFonts w:ascii="Trebuchet MS" w:eastAsia="Times New Roman" w:hAnsi="Trebuchet MS" w:cs="Arial"/>
                <w:szCs w:val="22"/>
              </w:rPr>
            </w:pPr>
          </w:p>
        </w:tc>
        <w:tc>
          <w:tcPr>
            <w:tcW w:w="1170" w:type="dxa"/>
          </w:tcPr>
          <w:p w14:paraId="29221FC4"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45</w:t>
            </w:r>
          </w:p>
        </w:tc>
        <w:tc>
          <w:tcPr>
            <w:tcW w:w="838" w:type="dxa"/>
          </w:tcPr>
          <w:p w14:paraId="1D296125" w14:textId="77777777" w:rsidR="00D65ABA" w:rsidRPr="00BE7A22" w:rsidRDefault="00D65ABA" w:rsidP="003E4524">
            <w:pPr>
              <w:jc w:val="center"/>
              <w:rPr>
                <w:rFonts w:ascii="Trebuchet MS" w:eastAsia="Times New Roman" w:hAnsi="Trebuchet MS" w:cs="Arial"/>
                <w:szCs w:val="22"/>
              </w:rPr>
            </w:pPr>
          </w:p>
        </w:tc>
      </w:tr>
      <w:tr w:rsidR="00D65ABA" w:rsidRPr="00BE7A22" w14:paraId="02B5FA03" w14:textId="77777777" w:rsidTr="003E4524">
        <w:tc>
          <w:tcPr>
            <w:tcW w:w="630" w:type="dxa"/>
          </w:tcPr>
          <w:p w14:paraId="7A7191C2"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19</w:t>
            </w:r>
          </w:p>
        </w:tc>
        <w:tc>
          <w:tcPr>
            <w:tcW w:w="5760" w:type="dxa"/>
            <w:vAlign w:val="bottom"/>
          </w:tcPr>
          <w:p w14:paraId="71F1C705" w14:textId="77777777" w:rsidR="00D65ABA" w:rsidRPr="00BE7A22" w:rsidRDefault="00D65ABA" w:rsidP="003E4524">
            <w:pPr>
              <w:jc w:val="center"/>
              <w:rPr>
                <w:rFonts w:ascii="Trebuchet MS" w:eastAsia="MS Mincho" w:hAnsi="Trebuchet MS" w:cs="Arial"/>
                <w:szCs w:val="22"/>
                <w:lang w:eastAsia="ja-JP"/>
              </w:rPr>
            </w:pPr>
            <w:proofErr w:type="spellStart"/>
            <w:r w:rsidRPr="00BE7A22">
              <w:rPr>
                <w:rFonts w:ascii="Trebuchet MS" w:eastAsia="MS Mincho" w:hAnsi="Trebuchet MS" w:cs="Arial"/>
                <w:szCs w:val="22"/>
                <w:lang w:eastAsia="ja-JP"/>
              </w:rPr>
              <w:t>Viituri</w:t>
            </w:r>
            <w:proofErr w:type="spellEnd"/>
            <w:r w:rsidRPr="00BE7A22">
              <w:rPr>
                <w:rFonts w:ascii="Trebuchet MS" w:eastAsia="MS Mincho" w:hAnsi="Trebuchet MS" w:cs="Arial"/>
                <w:szCs w:val="22"/>
                <w:lang w:eastAsia="ja-JP"/>
              </w:rPr>
              <w:t xml:space="preserve"> (</w:t>
            </w:r>
            <w:proofErr w:type="spellStart"/>
            <w:r w:rsidRPr="00BE7A22">
              <w:rPr>
                <w:rFonts w:ascii="Trebuchet MS" w:eastAsia="MS Mincho" w:hAnsi="Trebuchet MS" w:cs="Arial"/>
                <w:szCs w:val="22"/>
                <w:lang w:eastAsia="ja-JP"/>
              </w:rPr>
              <w:t>tarusare</w:t>
            </w:r>
            <w:proofErr w:type="spellEnd"/>
            <w:r w:rsidRPr="00BE7A22">
              <w:rPr>
                <w:rFonts w:ascii="Trebuchet MS" w:eastAsia="MS Mincho" w:hAnsi="Trebuchet MS" w:cs="Arial"/>
                <w:szCs w:val="22"/>
                <w:lang w:eastAsia="ja-JP"/>
              </w:rPr>
              <w:t xml:space="preserve">, </w:t>
            </w:r>
            <w:proofErr w:type="spellStart"/>
            <w:r w:rsidRPr="00BE7A22">
              <w:rPr>
                <w:rFonts w:ascii="Trebuchet MS" w:eastAsia="MS Mincho" w:hAnsi="Trebuchet MS" w:cs="Arial"/>
                <w:szCs w:val="22"/>
                <w:lang w:eastAsia="ja-JP"/>
              </w:rPr>
              <w:t>marcare</w:t>
            </w:r>
            <w:proofErr w:type="spellEnd"/>
            <w:r w:rsidRPr="00BE7A22">
              <w:rPr>
                <w:rFonts w:ascii="Trebuchet MS" w:eastAsia="MS Mincho" w:hAnsi="Trebuchet MS" w:cs="Arial"/>
                <w:szCs w:val="22"/>
                <w:lang w:eastAsia="ja-JP"/>
              </w:rPr>
              <w:t xml:space="preserve"> </w:t>
            </w:r>
            <w:proofErr w:type="spellStart"/>
            <w:r w:rsidRPr="00BE7A22">
              <w:rPr>
                <w:rFonts w:ascii="Trebuchet MS" w:eastAsia="MS Mincho" w:hAnsi="Trebuchet MS" w:cs="Arial"/>
                <w:szCs w:val="22"/>
                <w:lang w:eastAsia="ja-JP"/>
              </w:rPr>
              <w:t>suprafata</w:t>
            </w:r>
            <w:proofErr w:type="spellEnd"/>
            <w:r w:rsidRPr="00BE7A22">
              <w:rPr>
                <w:rFonts w:ascii="Trebuchet MS" w:eastAsia="MS Mincho" w:hAnsi="Trebuchet MS" w:cs="Arial"/>
                <w:szCs w:val="22"/>
                <w:lang w:eastAsia="ja-JP"/>
              </w:rPr>
              <w:t xml:space="preserve"> </w:t>
            </w:r>
            <w:proofErr w:type="spellStart"/>
            <w:r w:rsidRPr="00BE7A22">
              <w:rPr>
                <w:rFonts w:ascii="Trebuchet MS" w:eastAsia="MS Mincho" w:hAnsi="Trebuchet MS" w:cs="Arial"/>
                <w:szCs w:val="22"/>
                <w:lang w:eastAsia="ja-JP"/>
              </w:rPr>
              <w:t>apei</w:t>
            </w:r>
            <w:proofErr w:type="spellEnd"/>
            <w:r w:rsidRPr="00BE7A22">
              <w:rPr>
                <w:rFonts w:ascii="Trebuchet MS" w:eastAsia="MS Mincho" w:hAnsi="Trebuchet MS" w:cs="Arial"/>
                <w:szCs w:val="22"/>
                <w:lang w:eastAsia="ja-JP"/>
              </w:rPr>
              <w:t>)</w:t>
            </w:r>
          </w:p>
        </w:tc>
        <w:tc>
          <w:tcPr>
            <w:tcW w:w="990" w:type="dxa"/>
          </w:tcPr>
          <w:p w14:paraId="636CFB48" w14:textId="77777777" w:rsidR="00D65ABA" w:rsidRPr="00BE7A22" w:rsidRDefault="00D65ABA" w:rsidP="003E4524">
            <w:pPr>
              <w:jc w:val="center"/>
              <w:rPr>
                <w:rFonts w:ascii="Trebuchet MS" w:eastAsia="Times New Roman" w:hAnsi="Trebuchet MS" w:cs="Arial"/>
                <w:szCs w:val="22"/>
              </w:rPr>
            </w:pPr>
          </w:p>
        </w:tc>
        <w:tc>
          <w:tcPr>
            <w:tcW w:w="1170" w:type="dxa"/>
          </w:tcPr>
          <w:p w14:paraId="66F0EBB8"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600</w:t>
            </w:r>
          </w:p>
        </w:tc>
        <w:tc>
          <w:tcPr>
            <w:tcW w:w="838" w:type="dxa"/>
          </w:tcPr>
          <w:p w14:paraId="438FE7A2" w14:textId="77777777" w:rsidR="00D65ABA" w:rsidRPr="00BE7A22" w:rsidRDefault="00D65ABA" w:rsidP="003E4524">
            <w:pPr>
              <w:jc w:val="center"/>
              <w:rPr>
                <w:rFonts w:ascii="Trebuchet MS" w:eastAsia="Times New Roman" w:hAnsi="Trebuchet MS" w:cs="Arial"/>
                <w:szCs w:val="22"/>
              </w:rPr>
            </w:pPr>
          </w:p>
        </w:tc>
      </w:tr>
      <w:tr w:rsidR="00D65ABA" w:rsidRPr="00BE7A22" w14:paraId="757211CA" w14:textId="77777777" w:rsidTr="003E4524">
        <w:tc>
          <w:tcPr>
            <w:tcW w:w="630" w:type="dxa"/>
          </w:tcPr>
          <w:p w14:paraId="1A44F57F"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20</w:t>
            </w:r>
          </w:p>
        </w:tc>
        <w:tc>
          <w:tcPr>
            <w:tcW w:w="5760" w:type="dxa"/>
          </w:tcPr>
          <w:p w14:paraId="628AC9A7" w14:textId="77777777" w:rsidR="00D65ABA" w:rsidRPr="00BE7A22" w:rsidRDefault="00D65ABA" w:rsidP="003E4524">
            <w:pPr>
              <w:jc w:val="center"/>
              <w:rPr>
                <w:rFonts w:ascii="Trebuchet MS" w:eastAsia="MS Mincho" w:hAnsi="Trebuchet MS" w:cs="Arial"/>
                <w:szCs w:val="22"/>
                <w:lang w:eastAsia="ja-JP"/>
              </w:rPr>
            </w:pPr>
            <w:proofErr w:type="spellStart"/>
            <w:r w:rsidRPr="00BE7A22">
              <w:rPr>
                <w:rFonts w:ascii="Trebuchet MS" w:eastAsia="Times New Roman" w:hAnsi="Trebuchet MS" w:cs="Arial"/>
                <w:szCs w:val="22"/>
              </w:rPr>
              <w:t>Înscrierea</w:t>
            </w:r>
            <w:proofErr w:type="spellEnd"/>
            <w:r w:rsidRPr="00BE7A22">
              <w:rPr>
                <w:rFonts w:ascii="Trebuchet MS" w:eastAsia="Times New Roman" w:hAnsi="Trebuchet MS" w:cs="Arial"/>
                <w:szCs w:val="22"/>
              </w:rPr>
              <w:t xml:space="preserve"> </w:t>
            </w:r>
            <w:proofErr w:type="spellStart"/>
            <w:r w:rsidRPr="00BE7A22">
              <w:rPr>
                <w:rFonts w:ascii="Trebuchet MS" w:eastAsia="Times New Roman" w:hAnsi="Trebuchet MS" w:cs="Arial"/>
                <w:szCs w:val="22"/>
              </w:rPr>
              <w:t>datelor</w:t>
            </w:r>
            <w:proofErr w:type="spellEnd"/>
            <w:r w:rsidRPr="00BE7A22">
              <w:rPr>
                <w:rFonts w:ascii="Trebuchet MS" w:eastAsia="Times New Roman" w:hAnsi="Trebuchet MS" w:cs="Arial"/>
                <w:szCs w:val="22"/>
              </w:rPr>
              <w:t xml:space="preserve"> </w:t>
            </w:r>
            <w:proofErr w:type="spellStart"/>
            <w:r w:rsidRPr="00BE7A22">
              <w:rPr>
                <w:rFonts w:ascii="Trebuchet MS" w:eastAsia="Times New Roman" w:hAnsi="Trebuchet MS" w:cs="Arial"/>
                <w:szCs w:val="22"/>
              </w:rPr>
              <w:t>în</w:t>
            </w:r>
            <w:proofErr w:type="spellEnd"/>
            <w:r w:rsidRPr="00BE7A22">
              <w:rPr>
                <w:rFonts w:ascii="Trebuchet MS" w:eastAsia="Times New Roman" w:hAnsi="Trebuchet MS" w:cs="Arial"/>
                <w:szCs w:val="22"/>
              </w:rPr>
              <w:t xml:space="preserve"> </w:t>
            </w:r>
            <w:proofErr w:type="spellStart"/>
            <w:r w:rsidRPr="00BE7A22">
              <w:rPr>
                <w:rFonts w:ascii="Trebuchet MS" w:eastAsia="Times New Roman" w:hAnsi="Trebuchet MS" w:cs="Arial"/>
                <w:szCs w:val="22"/>
              </w:rPr>
              <w:t>registrele</w:t>
            </w:r>
            <w:proofErr w:type="spellEnd"/>
            <w:r w:rsidRPr="00BE7A22">
              <w:rPr>
                <w:rFonts w:ascii="Trebuchet MS" w:eastAsia="Times New Roman" w:hAnsi="Trebuchet MS" w:cs="Arial"/>
                <w:szCs w:val="22"/>
              </w:rPr>
              <w:t xml:space="preserve"> TM-2C</w:t>
            </w:r>
          </w:p>
        </w:tc>
        <w:tc>
          <w:tcPr>
            <w:tcW w:w="990" w:type="dxa"/>
          </w:tcPr>
          <w:p w14:paraId="0166E536" w14:textId="77777777" w:rsidR="00D65ABA" w:rsidRPr="00BE7A22" w:rsidRDefault="00D65ABA" w:rsidP="003E4524">
            <w:pPr>
              <w:jc w:val="center"/>
              <w:rPr>
                <w:rFonts w:ascii="Trebuchet MS" w:eastAsia="Times New Roman" w:hAnsi="Trebuchet MS" w:cs="Arial"/>
                <w:szCs w:val="22"/>
              </w:rPr>
            </w:pPr>
          </w:p>
        </w:tc>
        <w:tc>
          <w:tcPr>
            <w:tcW w:w="1170" w:type="dxa"/>
          </w:tcPr>
          <w:p w14:paraId="6373FE6A"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10</w:t>
            </w:r>
          </w:p>
        </w:tc>
        <w:tc>
          <w:tcPr>
            <w:tcW w:w="838" w:type="dxa"/>
          </w:tcPr>
          <w:p w14:paraId="73F41261" w14:textId="77777777" w:rsidR="00D65ABA" w:rsidRPr="00BE7A22" w:rsidRDefault="00D65ABA" w:rsidP="003E4524">
            <w:pPr>
              <w:jc w:val="center"/>
              <w:rPr>
                <w:rFonts w:ascii="Trebuchet MS" w:eastAsia="Times New Roman" w:hAnsi="Trebuchet MS" w:cs="Arial"/>
                <w:szCs w:val="22"/>
              </w:rPr>
            </w:pPr>
          </w:p>
        </w:tc>
      </w:tr>
      <w:tr w:rsidR="00D65ABA" w:rsidRPr="00BE7A22" w14:paraId="366E215F" w14:textId="77777777" w:rsidTr="003E4524">
        <w:tc>
          <w:tcPr>
            <w:tcW w:w="630" w:type="dxa"/>
          </w:tcPr>
          <w:p w14:paraId="34216AA5"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21</w:t>
            </w:r>
          </w:p>
        </w:tc>
        <w:tc>
          <w:tcPr>
            <w:tcW w:w="5760" w:type="dxa"/>
          </w:tcPr>
          <w:p w14:paraId="010503F4" w14:textId="77777777" w:rsidR="00D65ABA" w:rsidRPr="00BE7A22" w:rsidRDefault="00D65ABA" w:rsidP="003E4524">
            <w:pPr>
              <w:jc w:val="center"/>
              <w:rPr>
                <w:rFonts w:ascii="Trebuchet MS" w:eastAsia="MS Mincho" w:hAnsi="Trebuchet MS" w:cs="Arial"/>
                <w:szCs w:val="22"/>
                <w:lang w:eastAsia="ja-JP"/>
              </w:rPr>
            </w:pPr>
            <w:proofErr w:type="spellStart"/>
            <w:r w:rsidRPr="00BE7A22">
              <w:rPr>
                <w:rFonts w:ascii="Trebuchet MS" w:eastAsia="Times New Roman" w:hAnsi="Trebuchet MS" w:cs="Arial"/>
                <w:szCs w:val="22"/>
              </w:rPr>
              <w:t>Transmiterea</w:t>
            </w:r>
            <w:proofErr w:type="spellEnd"/>
            <w:r w:rsidRPr="00BE7A22">
              <w:rPr>
                <w:rFonts w:ascii="Trebuchet MS" w:eastAsia="Times New Roman" w:hAnsi="Trebuchet MS" w:cs="Arial"/>
                <w:szCs w:val="22"/>
              </w:rPr>
              <w:t xml:space="preserve"> </w:t>
            </w:r>
            <w:proofErr w:type="spellStart"/>
            <w:r w:rsidRPr="00BE7A22">
              <w:rPr>
                <w:rFonts w:ascii="Trebuchet MS" w:eastAsia="Times New Roman" w:hAnsi="Trebuchet MS" w:cs="Arial"/>
                <w:szCs w:val="22"/>
              </w:rPr>
              <w:t>telefonică</w:t>
            </w:r>
            <w:proofErr w:type="spellEnd"/>
            <w:r w:rsidRPr="00BE7A22">
              <w:rPr>
                <w:rFonts w:ascii="Trebuchet MS" w:eastAsia="Times New Roman" w:hAnsi="Trebuchet MS" w:cs="Arial"/>
                <w:szCs w:val="22"/>
              </w:rPr>
              <w:t xml:space="preserve"> a </w:t>
            </w:r>
            <w:proofErr w:type="spellStart"/>
            <w:r w:rsidRPr="00BE7A22">
              <w:rPr>
                <w:rFonts w:ascii="Trebuchet MS" w:eastAsia="Times New Roman" w:hAnsi="Trebuchet MS" w:cs="Arial"/>
                <w:szCs w:val="22"/>
              </w:rPr>
              <w:t>datelor</w:t>
            </w:r>
            <w:proofErr w:type="spellEnd"/>
            <w:r w:rsidRPr="00BE7A22">
              <w:rPr>
                <w:rFonts w:ascii="Trebuchet MS" w:eastAsia="Times New Roman" w:hAnsi="Trebuchet MS" w:cs="Arial"/>
                <w:szCs w:val="22"/>
              </w:rPr>
              <w:t xml:space="preserve"> </w:t>
            </w:r>
            <w:proofErr w:type="spellStart"/>
            <w:r w:rsidRPr="00BE7A22">
              <w:rPr>
                <w:rFonts w:ascii="Trebuchet MS" w:eastAsia="Times New Roman" w:hAnsi="Trebuchet MS" w:cs="Arial"/>
                <w:szCs w:val="22"/>
              </w:rPr>
              <w:t>şi</w:t>
            </w:r>
            <w:proofErr w:type="spellEnd"/>
            <w:r w:rsidRPr="00BE7A22">
              <w:rPr>
                <w:rFonts w:ascii="Trebuchet MS" w:eastAsia="Times New Roman" w:hAnsi="Trebuchet MS" w:cs="Arial"/>
                <w:szCs w:val="22"/>
              </w:rPr>
              <w:t xml:space="preserve"> </w:t>
            </w:r>
            <w:proofErr w:type="spellStart"/>
            <w:r w:rsidRPr="00BE7A22">
              <w:rPr>
                <w:rFonts w:ascii="Trebuchet MS" w:eastAsia="Times New Roman" w:hAnsi="Trebuchet MS" w:cs="Arial"/>
                <w:szCs w:val="22"/>
              </w:rPr>
              <w:t>avertiz</w:t>
            </w:r>
            <w:r w:rsidRPr="00BE7A22">
              <w:rPr>
                <w:rFonts w:ascii="Calibri" w:eastAsia="Times New Roman" w:hAnsi="Calibri" w:cs="Calibri"/>
                <w:szCs w:val="22"/>
              </w:rPr>
              <w:t>ǎ</w:t>
            </w:r>
            <w:r w:rsidRPr="00BE7A22">
              <w:rPr>
                <w:rFonts w:ascii="Trebuchet MS" w:eastAsia="Times New Roman" w:hAnsi="Trebuchet MS" w:cs="Arial"/>
                <w:szCs w:val="22"/>
              </w:rPr>
              <w:t>rilor</w:t>
            </w:r>
            <w:proofErr w:type="spellEnd"/>
            <w:r w:rsidRPr="00BE7A22">
              <w:rPr>
                <w:rFonts w:ascii="Trebuchet MS" w:eastAsia="Times New Roman" w:hAnsi="Trebuchet MS" w:cs="Arial"/>
                <w:szCs w:val="22"/>
              </w:rPr>
              <w:t xml:space="preserve"> </w:t>
            </w:r>
            <w:proofErr w:type="spellStart"/>
            <w:r w:rsidRPr="00BE7A22">
              <w:rPr>
                <w:rFonts w:ascii="Trebuchet MS" w:eastAsia="Times New Roman" w:hAnsi="Trebuchet MS" w:cs="Arial"/>
                <w:szCs w:val="22"/>
              </w:rPr>
              <w:t>pluviometrice</w:t>
            </w:r>
            <w:proofErr w:type="spellEnd"/>
          </w:p>
        </w:tc>
        <w:tc>
          <w:tcPr>
            <w:tcW w:w="990" w:type="dxa"/>
          </w:tcPr>
          <w:p w14:paraId="38754A1C" w14:textId="77777777" w:rsidR="00D65ABA" w:rsidRPr="00BE7A22" w:rsidRDefault="00D65ABA" w:rsidP="003E4524">
            <w:pPr>
              <w:jc w:val="center"/>
              <w:rPr>
                <w:rFonts w:ascii="Trebuchet MS" w:eastAsia="Times New Roman" w:hAnsi="Trebuchet MS" w:cs="Arial"/>
                <w:szCs w:val="22"/>
              </w:rPr>
            </w:pPr>
          </w:p>
        </w:tc>
        <w:tc>
          <w:tcPr>
            <w:tcW w:w="1170" w:type="dxa"/>
          </w:tcPr>
          <w:p w14:paraId="06A8DCEF"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10</w:t>
            </w:r>
          </w:p>
        </w:tc>
        <w:tc>
          <w:tcPr>
            <w:tcW w:w="838" w:type="dxa"/>
          </w:tcPr>
          <w:p w14:paraId="173063B7" w14:textId="77777777" w:rsidR="00D65ABA" w:rsidRPr="00BE7A22" w:rsidRDefault="00D65ABA" w:rsidP="003E4524">
            <w:pPr>
              <w:jc w:val="center"/>
              <w:rPr>
                <w:rFonts w:ascii="Trebuchet MS" w:eastAsia="Times New Roman" w:hAnsi="Trebuchet MS" w:cs="Arial"/>
                <w:szCs w:val="22"/>
              </w:rPr>
            </w:pPr>
          </w:p>
        </w:tc>
      </w:tr>
      <w:tr w:rsidR="00D65ABA" w:rsidRPr="00BE7A22" w14:paraId="6CC7ABA3" w14:textId="77777777" w:rsidTr="003E4524">
        <w:tc>
          <w:tcPr>
            <w:tcW w:w="630" w:type="dxa"/>
          </w:tcPr>
          <w:p w14:paraId="3A0314B3"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22</w:t>
            </w:r>
          </w:p>
        </w:tc>
        <w:tc>
          <w:tcPr>
            <w:tcW w:w="5760" w:type="dxa"/>
          </w:tcPr>
          <w:p w14:paraId="233DF30B" w14:textId="77777777" w:rsidR="00D65ABA" w:rsidRPr="00BE7A22" w:rsidRDefault="00D65ABA" w:rsidP="003E4524">
            <w:pPr>
              <w:jc w:val="center"/>
              <w:rPr>
                <w:rFonts w:ascii="Trebuchet MS" w:eastAsia="MS Mincho" w:hAnsi="Trebuchet MS" w:cs="Arial"/>
                <w:szCs w:val="22"/>
                <w:lang w:eastAsia="ja-JP"/>
              </w:rPr>
            </w:pPr>
            <w:proofErr w:type="spellStart"/>
            <w:r w:rsidRPr="00BE7A22">
              <w:rPr>
                <w:rFonts w:ascii="Trebuchet MS" w:eastAsia="MS Mincho" w:hAnsi="Trebuchet MS" w:cs="Arial"/>
                <w:szCs w:val="22"/>
                <w:lang w:eastAsia="ja-JP"/>
              </w:rPr>
              <w:t>Citire</w:t>
            </w:r>
            <w:proofErr w:type="spellEnd"/>
            <w:r w:rsidRPr="00BE7A22">
              <w:rPr>
                <w:rFonts w:ascii="Trebuchet MS" w:eastAsia="MS Mincho" w:hAnsi="Trebuchet MS" w:cs="Arial"/>
                <w:szCs w:val="22"/>
                <w:lang w:eastAsia="ja-JP"/>
              </w:rPr>
              <w:t xml:space="preserve"> </w:t>
            </w:r>
            <w:proofErr w:type="spellStart"/>
            <w:r w:rsidRPr="00BE7A22">
              <w:rPr>
                <w:rFonts w:ascii="Trebuchet MS" w:eastAsia="MS Mincho" w:hAnsi="Trebuchet MS" w:cs="Arial"/>
                <w:szCs w:val="22"/>
                <w:lang w:eastAsia="ja-JP"/>
              </w:rPr>
              <w:t>nivel</w:t>
            </w:r>
            <w:proofErr w:type="spellEnd"/>
            <w:r w:rsidRPr="00BE7A22">
              <w:rPr>
                <w:rFonts w:ascii="Trebuchet MS" w:eastAsia="MS Mincho" w:hAnsi="Trebuchet MS" w:cs="Arial"/>
                <w:szCs w:val="22"/>
                <w:lang w:eastAsia="ja-JP"/>
              </w:rPr>
              <w:t xml:space="preserve"> </w:t>
            </w:r>
            <w:proofErr w:type="spellStart"/>
            <w:r w:rsidRPr="00BE7A22">
              <w:rPr>
                <w:rFonts w:ascii="Trebuchet MS" w:eastAsia="MS Mincho" w:hAnsi="Trebuchet MS" w:cs="Arial"/>
                <w:szCs w:val="22"/>
                <w:lang w:eastAsia="ja-JP"/>
              </w:rPr>
              <w:t>apă</w:t>
            </w:r>
            <w:proofErr w:type="spellEnd"/>
            <w:r w:rsidRPr="00BE7A22">
              <w:rPr>
                <w:rFonts w:ascii="Trebuchet MS" w:eastAsia="MS Mincho" w:hAnsi="Trebuchet MS" w:cs="Arial"/>
                <w:szCs w:val="22"/>
                <w:lang w:eastAsia="ja-JP"/>
              </w:rPr>
              <w:t xml:space="preserve"> </w:t>
            </w:r>
            <w:proofErr w:type="spellStart"/>
            <w:r w:rsidRPr="00BE7A22">
              <w:rPr>
                <w:rFonts w:ascii="Trebuchet MS" w:eastAsia="MS Mincho" w:hAnsi="Trebuchet MS" w:cs="Arial"/>
                <w:szCs w:val="22"/>
                <w:lang w:eastAsia="ja-JP"/>
              </w:rPr>
              <w:t>în</w:t>
            </w:r>
            <w:proofErr w:type="spellEnd"/>
            <w:r w:rsidRPr="00BE7A22">
              <w:rPr>
                <w:rFonts w:ascii="Trebuchet MS" w:eastAsia="MS Mincho" w:hAnsi="Trebuchet MS" w:cs="Arial"/>
                <w:szCs w:val="22"/>
                <w:lang w:eastAsia="ja-JP"/>
              </w:rPr>
              <w:t xml:space="preserve"> </w:t>
            </w:r>
            <w:proofErr w:type="spellStart"/>
            <w:r w:rsidRPr="00BE7A22">
              <w:rPr>
                <w:rFonts w:ascii="Trebuchet MS" w:eastAsia="MS Mincho" w:hAnsi="Trebuchet MS" w:cs="Arial"/>
                <w:szCs w:val="22"/>
                <w:lang w:eastAsia="ja-JP"/>
              </w:rPr>
              <w:t>evaporimetru</w:t>
            </w:r>
            <w:proofErr w:type="spellEnd"/>
            <w:r w:rsidRPr="00BE7A22">
              <w:rPr>
                <w:rFonts w:ascii="Trebuchet MS" w:eastAsia="MS Mincho" w:hAnsi="Trebuchet MS" w:cs="Arial"/>
                <w:szCs w:val="22"/>
                <w:lang w:eastAsia="ja-JP"/>
              </w:rPr>
              <w:t xml:space="preserve"> tip GGI 3000 *</w:t>
            </w:r>
          </w:p>
        </w:tc>
        <w:tc>
          <w:tcPr>
            <w:tcW w:w="990" w:type="dxa"/>
          </w:tcPr>
          <w:p w14:paraId="1AA1A293" w14:textId="77777777" w:rsidR="00D65ABA" w:rsidRPr="00BE7A22" w:rsidRDefault="00D65ABA" w:rsidP="003E4524">
            <w:pPr>
              <w:jc w:val="center"/>
              <w:rPr>
                <w:rFonts w:ascii="Trebuchet MS" w:eastAsia="Times New Roman" w:hAnsi="Trebuchet MS" w:cs="Arial"/>
                <w:szCs w:val="22"/>
              </w:rPr>
            </w:pPr>
          </w:p>
        </w:tc>
        <w:tc>
          <w:tcPr>
            <w:tcW w:w="1170" w:type="dxa"/>
          </w:tcPr>
          <w:p w14:paraId="45E69002"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5</w:t>
            </w:r>
          </w:p>
        </w:tc>
        <w:tc>
          <w:tcPr>
            <w:tcW w:w="838" w:type="dxa"/>
          </w:tcPr>
          <w:p w14:paraId="392F75D1" w14:textId="77777777" w:rsidR="00D65ABA" w:rsidRPr="00BE7A22" w:rsidRDefault="00D65ABA" w:rsidP="003E4524">
            <w:pPr>
              <w:jc w:val="center"/>
              <w:rPr>
                <w:rFonts w:ascii="Trebuchet MS" w:eastAsia="Times New Roman" w:hAnsi="Trebuchet MS" w:cs="Arial"/>
                <w:szCs w:val="22"/>
              </w:rPr>
            </w:pPr>
          </w:p>
        </w:tc>
      </w:tr>
      <w:tr w:rsidR="00D65ABA" w:rsidRPr="00BE7A22" w14:paraId="267C9039" w14:textId="77777777" w:rsidTr="003E4524">
        <w:tc>
          <w:tcPr>
            <w:tcW w:w="630" w:type="dxa"/>
          </w:tcPr>
          <w:p w14:paraId="43108ED1"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23</w:t>
            </w:r>
          </w:p>
        </w:tc>
        <w:tc>
          <w:tcPr>
            <w:tcW w:w="5760" w:type="dxa"/>
          </w:tcPr>
          <w:p w14:paraId="6D43B27A" w14:textId="77777777" w:rsidR="00D65ABA" w:rsidRPr="00BE7A22" w:rsidRDefault="00D65ABA" w:rsidP="003E4524">
            <w:pPr>
              <w:jc w:val="center"/>
              <w:rPr>
                <w:rFonts w:ascii="Trebuchet MS" w:eastAsia="MS Mincho" w:hAnsi="Trebuchet MS" w:cs="Arial"/>
                <w:szCs w:val="22"/>
                <w:lang w:eastAsia="ja-JP"/>
              </w:rPr>
            </w:pPr>
            <w:proofErr w:type="spellStart"/>
            <w:r w:rsidRPr="00BE7A22">
              <w:rPr>
                <w:rFonts w:ascii="Trebuchet MS" w:eastAsia="Times New Roman" w:hAnsi="Trebuchet MS" w:cs="Arial"/>
                <w:szCs w:val="22"/>
              </w:rPr>
              <w:t>Măsurătoare</w:t>
            </w:r>
            <w:proofErr w:type="spellEnd"/>
            <w:r w:rsidRPr="00BE7A22">
              <w:rPr>
                <w:rFonts w:ascii="Trebuchet MS" w:eastAsia="Times New Roman" w:hAnsi="Trebuchet MS" w:cs="Arial"/>
                <w:szCs w:val="22"/>
              </w:rPr>
              <w:t xml:space="preserve"> </w:t>
            </w:r>
            <w:proofErr w:type="spellStart"/>
            <w:r w:rsidRPr="00BE7A22">
              <w:rPr>
                <w:rFonts w:ascii="Trebuchet MS" w:eastAsia="Times New Roman" w:hAnsi="Trebuchet MS" w:cs="Arial"/>
                <w:szCs w:val="22"/>
              </w:rPr>
              <w:t>viteza</w:t>
            </w:r>
            <w:proofErr w:type="spellEnd"/>
            <w:r w:rsidRPr="00BE7A22">
              <w:rPr>
                <w:rFonts w:ascii="Trebuchet MS" w:eastAsia="Times New Roman" w:hAnsi="Trebuchet MS" w:cs="Arial"/>
                <w:szCs w:val="22"/>
              </w:rPr>
              <w:t xml:space="preserve"> </w:t>
            </w:r>
            <w:proofErr w:type="spellStart"/>
            <w:r w:rsidRPr="00BE7A22">
              <w:rPr>
                <w:rFonts w:ascii="Trebuchet MS" w:eastAsia="Times New Roman" w:hAnsi="Trebuchet MS" w:cs="Arial"/>
                <w:szCs w:val="22"/>
              </w:rPr>
              <w:t>și</w:t>
            </w:r>
            <w:proofErr w:type="spellEnd"/>
            <w:r w:rsidRPr="00BE7A22">
              <w:rPr>
                <w:rFonts w:ascii="Trebuchet MS" w:eastAsia="Times New Roman" w:hAnsi="Trebuchet MS" w:cs="Arial"/>
                <w:szCs w:val="22"/>
              </w:rPr>
              <w:t xml:space="preserve"> </w:t>
            </w:r>
            <w:proofErr w:type="spellStart"/>
            <w:r w:rsidRPr="00BE7A22">
              <w:rPr>
                <w:rFonts w:ascii="Trebuchet MS" w:eastAsia="Times New Roman" w:hAnsi="Trebuchet MS" w:cs="Arial"/>
                <w:szCs w:val="22"/>
              </w:rPr>
              <w:t>direcția</w:t>
            </w:r>
            <w:proofErr w:type="spellEnd"/>
            <w:r w:rsidRPr="00BE7A22">
              <w:rPr>
                <w:rFonts w:ascii="Trebuchet MS" w:eastAsia="Times New Roman" w:hAnsi="Trebuchet MS" w:cs="Arial"/>
                <w:szCs w:val="22"/>
              </w:rPr>
              <w:t xml:space="preserve"> </w:t>
            </w:r>
            <w:proofErr w:type="spellStart"/>
            <w:r w:rsidRPr="00BE7A22">
              <w:rPr>
                <w:rFonts w:ascii="Trebuchet MS" w:eastAsia="Times New Roman" w:hAnsi="Trebuchet MS" w:cs="Arial"/>
                <w:szCs w:val="22"/>
              </w:rPr>
              <w:t>vântului</w:t>
            </w:r>
            <w:proofErr w:type="spellEnd"/>
            <w:r w:rsidRPr="00BE7A22">
              <w:rPr>
                <w:rFonts w:ascii="Trebuchet MS" w:eastAsia="Times New Roman" w:hAnsi="Trebuchet MS" w:cs="Arial"/>
                <w:szCs w:val="22"/>
              </w:rPr>
              <w:t xml:space="preserve"> cu </w:t>
            </w:r>
            <w:proofErr w:type="spellStart"/>
            <w:r w:rsidRPr="00BE7A22">
              <w:rPr>
                <w:rFonts w:ascii="Trebuchet MS" w:eastAsia="Times New Roman" w:hAnsi="Trebuchet MS" w:cs="Arial"/>
                <w:szCs w:val="22"/>
              </w:rPr>
              <w:t>anemometru</w:t>
            </w:r>
            <w:proofErr w:type="spellEnd"/>
            <w:r w:rsidRPr="00BE7A22">
              <w:rPr>
                <w:rFonts w:ascii="Trebuchet MS" w:eastAsia="Times New Roman" w:hAnsi="Trebuchet MS" w:cs="Arial"/>
                <w:szCs w:val="22"/>
              </w:rPr>
              <w:t xml:space="preserve"> *</w:t>
            </w:r>
          </w:p>
        </w:tc>
        <w:tc>
          <w:tcPr>
            <w:tcW w:w="990" w:type="dxa"/>
          </w:tcPr>
          <w:p w14:paraId="5922E842" w14:textId="77777777" w:rsidR="00D65ABA" w:rsidRPr="00BE7A22" w:rsidRDefault="00D65ABA" w:rsidP="003E4524">
            <w:pPr>
              <w:jc w:val="center"/>
              <w:rPr>
                <w:rFonts w:ascii="Trebuchet MS" w:eastAsia="Times New Roman" w:hAnsi="Trebuchet MS" w:cs="Arial"/>
                <w:szCs w:val="22"/>
              </w:rPr>
            </w:pPr>
          </w:p>
        </w:tc>
        <w:tc>
          <w:tcPr>
            <w:tcW w:w="1170" w:type="dxa"/>
          </w:tcPr>
          <w:p w14:paraId="2B350238"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5</w:t>
            </w:r>
          </w:p>
        </w:tc>
        <w:tc>
          <w:tcPr>
            <w:tcW w:w="838" w:type="dxa"/>
          </w:tcPr>
          <w:p w14:paraId="2BA2FACF" w14:textId="77777777" w:rsidR="00D65ABA" w:rsidRPr="00BE7A22" w:rsidRDefault="00D65ABA" w:rsidP="003E4524">
            <w:pPr>
              <w:jc w:val="center"/>
              <w:rPr>
                <w:rFonts w:ascii="Trebuchet MS" w:eastAsia="Times New Roman" w:hAnsi="Trebuchet MS" w:cs="Arial"/>
                <w:szCs w:val="22"/>
              </w:rPr>
            </w:pPr>
          </w:p>
        </w:tc>
      </w:tr>
      <w:tr w:rsidR="00D65ABA" w:rsidRPr="00BE7A22" w14:paraId="1A89AE93" w14:textId="77777777" w:rsidTr="003E4524">
        <w:tc>
          <w:tcPr>
            <w:tcW w:w="630" w:type="dxa"/>
          </w:tcPr>
          <w:p w14:paraId="13B596F4"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24</w:t>
            </w:r>
          </w:p>
        </w:tc>
        <w:tc>
          <w:tcPr>
            <w:tcW w:w="5760" w:type="dxa"/>
          </w:tcPr>
          <w:p w14:paraId="386CC39E" w14:textId="77777777" w:rsidR="00D65ABA" w:rsidRPr="00BE7A22" w:rsidRDefault="00D65ABA" w:rsidP="003E4524">
            <w:pPr>
              <w:jc w:val="center"/>
              <w:rPr>
                <w:rFonts w:ascii="Trebuchet MS" w:eastAsia="MS Mincho" w:hAnsi="Trebuchet MS" w:cs="Arial"/>
                <w:szCs w:val="22"/>
                <w:lang w:eastAsia="ja-JP"/>
              </w:rPr>
            </w:pPr>
            <w:proofErr w:type="spellStart"/>
            <w:r w:rsidRPr="00BE7A22">
              <w:rPr>
                <w:rFonts w:ascii="Trebuchet MS" w:eastAsia="Times New Roman" w:hAnsi="Trebuchet MS" w:cs="Arial"/>
                <w:szCs w:val="22"/>
              </w:rPr>
              <w:t>Măsurătoare</w:t>
            </w:r>
            <w:proofErr w:type="spellEnd"/>
            <w:r w:rsidRPr="00BE7A22">
              <w:rPr>
                <w:rFonts w:ascii="Trebuchet MS" w:eastAsia="Times New Roman" w:hAnsi="Trebuchet MS" w:cs="Arial"/>
                <w:szCs w:val="22"/>
              </w:rPr>
              <w:t xml:space="preserve"> </w:t>
            </w:r>
            <w:proofErr w:type="spellStart"/>
            <w:r w:rsidRPr="00BE7A22">
              <w:rPr>
                <w:rFonts w:ascii="Trebuchet MS" w:eastAsia="Times New Roman" w:hAnsi="Trebuchet MS" w:cs="Arial"/>
                <w:szCs w:val="22"/>
              </w:rPr>
              <w:t>umezeală</w:t>
            </w:r>
            <w:proofErr w:type="spellEnd"/>
            <w:r w:rsidRPr="00BE7A22">
              <w:rPr>
                <w:rFonts w:ascii="Trebuchet MS" w:eastAsia="Times New Roman" w:hAnsi="Trebuchet MS" w:cs="Arial"/>
                <w:szCs w:val="22"/>
              </w:rPr>
              <w:t xml:space="preserve"> </w:t>
            </w:r>
            <w:proofErr w:type="spellStart"/>
            <w:r w:rsidRPr="00BE7A22">
              <w:rPr>
                <w:rFonts w:ascii="Trebuchet MS" w:eastAsia="Times New Roman" w:hAnsi="Trebuchet MS" w:cs="Arial"/>
                <w:szCs w:val="22"/>
              </w:rPr>
              <w:t>aer</w:t>
            </w:r>
            <w:proofErr w:type="spellEnd"/>
            <w:r w:rsidRPr="00BE7A22">
              <w:rPr>
                <w:rFonts w:ascii="Trebuchet MS" w:eastAsia="Times New Roman" w:hAnsi="Trebuchet MS" w:cs="Arial"/>
                <w:szCs w:val="22"/>
              </w:rPr>
              <w:t xml:space="preserve"> cu </w:t>
            </w:r>
            <w:proofErr w:type="spellStart"/>
            <w:r w:rsidRPr="00BE7A22">
              <w:rPr>
                <w:rFonts w:ascii="Trebuchet MS" w:eastAsia="Times New Roman" w:hAnsi="Trebuchet MS" w:cs="Arial"/>
                <w:szCs w:val="22"/>
              </w:rPr>
              <w:t>psihrometru</w:t>
            </w:r>
            <w:proofErr w:type="spellEnd"/>
            <w:r w:rsidRPr="00BE7A22">
              <w:rPr>
                <w:rFonts w:ascii="Trebuchet MS" w:eastAsia="Times New Roman" w:hAnsi="Trebuchet MS" w:cs="Arial"/>
                <w:szCs w:val="22"/>
              </w:rPr>
              <w:t xml:space="preserve"> *</w:t>
            </w:r>
          </w:p>
        </w:tc>
        <w:tc>
          <w:tcPr>
            <w:tcW w:w="990" w:type="dxa"/>
          </w:tcPr>
          <w:p w14:paraId="3F9947FC" w14:textId="77777777" w:rsidR="00D65ABA" w:rsidRPr="00BE7A22" w:rsidRDefault="00D65ABA" w:rsidP="003E4524">
            <w:pPr>
              <w:jc w:val="center"/>
              <w:rPr>
                <w:rFonts w:ascii="Trebuchet MS" w:eastAsia="Times New Roman" w:hAnsi="Trebuchet MS" w:cs="Arial"/>
                <w:szCs w:val="22"/>
              </w:rPr>
            </w:pPr>
          </w:p>
        </w:tc>
        <w:tc>
          <w:tcPr>
            <w:tcW w:w="1170" w:type="dxa"/>
          </w:tcPr>
          <w:p w14:paraId="766B623D"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20</w:t>
            </w:r>
          </w:p>
        </w:tc>
        <w:tc>
          <w:tcPr>
            <w:tcW w:w="838" w:type="dxa"/>
          </w:tcPr>
          <w:p w14:paraId="10A4BA3F" w14:textId="77777777" w:rsidR="00D65ABA" w:rsidRPr="00BE7A22" w:rsidRDefault="00D65ABA" w:rsidP="003E4524">
            <w:pPr>
              <w:jc w:val="center"/>
              <w:rPr>
                <w:rFonts w:ascii="Trebuchet MS" w:eastAsia="Times New Roman" w:hAnsi="Trebuchet MS" w:cs="Arial"/>
                <w:szCs w:val="22"/>
              </w:rPr>
            </w:pPr>
          </w:p>
        </w:tc>
      </w:tr>
      <w:tr w:rsidR="00D65ABA" w:rsidRPr="00BE7A22" w14:paraId="01545745" w14:textId="77777777" w:rsidTr="003E4524">
        <w:tc>
          <w:tcPr>
            <w:tcW w:w="630" w:type="dxa"/>
          </w:tcPr>
          <w:p w14:paraId="2EFAECE9"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25</w:t>
            </w:r>
          </w:p>
        </w:tc>
        <w:tc>
          <w:tcPr>
            <w:tcW w:w="5760" w:type="dxa"/>
          </w:tcPr>
          <w:p w14:paraId="6B5F6043" w14:textId="77777777" w:rsidR="00D65ABA" w:rsidRPr="00BE7A22" w:rsidRDefault="00D65ABA" w:rsidP="003E4524">
            <w:pPr>
              <w:jc w:val="center"/>
              <w:rPr>
                <w:rFonts w:ascii="Trebuchet MS" w:eastAsia="MS Mincho" w:hAnsi="Trebuchet MS" w:cs="Arial"/>
                <w:szCs w:val="22"/>
                <w:lang w:eastAsia="ja-JP"/>
              </w:rPr>
            </w:pPr>
            <w:proofErr w:type="spellStart"/>
            <w:r w:rsidRPr="00BE7A22">
              <w:rPr>
                <w:rFonts w:ascii="Trebuchet MS" w:eastAsia="MS Mincho" w:hAnsi="Trebuchet MS" w:cs="Arial"/>
                <w:szCs w:val="22"/>
                <w:lang w:eastAsia="ja-JP"/>
              </w:rPr>
              <w:t>Înscriere</w:t>
            </w:r>
            <w:proofErr w:type="spellEnd"/>
            <w:r w:rsidRPr="00BE7A22">
              <w:rPr>
                <w:rFonts w:ascii="Trebuchet MS" w:eastAsia="MS Mincho" w:hAnsi="Trebuchet MS" w:cs="Arial"/>
                <w:szCs w:val="22"/>
                <w:lang w:eastAsia="ja-JP"/>
              </w:rPr>
              <w:t xml:space="preserve"> date </w:t>
            </w:r>
            <w:proofErr w:type="spellStart"/>
            <w:r w:rsidRPr="00BE7A22">
              <w:rPr>
                <w:rFonts w:ascii="Trebuchet MS" w:eastAsia="MS Mincho" w:hAnsi="Trebuchet MS" w:cs="Arial"/>
                <w:szCs w:val="22"/>
                <w:lang w:eastAsia="ja-JP"/>
              </w:rPr>
              <w:t>în</w:t>
            </w:r>
            <w:proofErr w:type="spellEnd"/>
            <w:r w:rsidRPr="00BE7A22">
              <w:rPr>
                <w:rFonts w:ascii="Trebuchet MS" w:eastAsia="MS Mincho" w:hAnsi="Trebuchet MS" w:cs="Arial"/>
                <w:szCs w:val="22"/>
                <w:lang w:eastAsia="ja-JP"/>
              </w:rPr>
              <w:t xml:space="preserve"> </w:t>
            </w:r>
            <w:proofErr w:type="spellStart"/>
            <w:r w:rsidRPr="00BE7A22">
              <w:rPr>
                <w:rFonts w:ascii="Trebuchet MS" w:eastAsia="MS Mincho" w:hAnsi="Trebuchet MS" w:cs="Arial"/>
                <w:szCs w:val="22"/>
                <w:lang w:eastAsia="ja-JP"/>
              </w:rPr>
              <w:t>formulare</w:t>
            </w:r>
            <w:proofErr w:type="spellEnd"/>
            <w:r w:rsidRPr="00BE7A22">
              <w:rPr>
                <w:rFonts w:ascii="Trebuchet MS" w:eastAsia="MS Mincho" w:hAnsi="Trebuchet MS" w:cs="Arial"/>
                <w:szCs w:val="22"/>
                <w:lang w:eastAsia="ja-JP"/>
              </w:rPr>
              <w:t xml:space="preserve"> </w:t>
            </w:r>
            <w:proofErr w:type="spellStart"/>
            <w:r w:rsidRPr="00BE7A22">
              <w:rPr>
                <w:rFonts w:ascii="Trebuchet MS" w:eastAsia="MS Mincho" w:hAnsi="Trebuchet MS" w:cs="Arial"/>
                <w:szCs w:val="22"/>
                <w:lang w:eastAsia="ja-JP"/>
              </w:rPr>
              <w:t>tipizate</w:t>
            </w:r>
            <w:proofErr w:type="spellEnd"/>
            <w:r w:rsidRPr="00BE7A22">
              <w:rPr>
                <w:rFonts w:ascii="Trebuchet MS" w:eastAsia="MS Mincho" w:hAnsi="Trebuchet MS" w:cs="Arial"/>
                <w:szCs w:val="22"/>
                <w:lang w:eastAsia="ja-JP"/>
              </w:rPr>
              <w:t xml:space="preserve"> (SIA-6 + </w:t>
            </w:r>
            <w:proofErr w:type="spellStart"/>
            <w:r w:rsidRPr="00BE7A22">
              <w:rPr>
                <w:rFonts w:ascii="Trebuchet MS" w:eastAsia="MS Mincho" w:hAnsi="Trebuchet MS" w:cs="Arial"/>
                <w:szCs w:val="22"/>
                <w:lang w:eastAsia="ja-JP"/>
              </w:rPr>
              <w:t>carnete</w:t>
            </w:r>
            <w:proofErr w:type="spellEnd"/>
            <w:r w:rsidRPr="00BE7A22">
              <w:rPr>
                <w:rFonts w:ascii="Trebuchet MS" w:eastAsia="MS Mincho" w:hAnsi="Trebuchet MS" w:cs="Arial"/>
                <w:szCs w:val="22"/>
                <w:lang w:eastAsia="ja-JP"/>
              </w:rPr>
              <w:t xml:space="preserve"> </w:t>
            </w:r>
            <w:proofErr w:type="spellStart"/>
            <w:r w:rsidRPr="00BE7A22">
              <w:rPr>
                <w:rFonts w:ascii="Trebuchet MS" w:eastAsia="MS Mincho" w:hAnsi="Trebuchet MS" w:cs="Arial"/>
                <w:szCs w:val="22"/>
                <w:lang w:eastAsia="ja-JP"/>
              </w:rPr>
              <w:t>evaporație</w:t>
            </w:r>
            <w:proofErr w:type="spellEnd"/>
            <w:r w:rsidRPr="00BE7A22">
              <w:rPr>
                <w:rFonts w:ascii="Trebuchet MS" w:eastAsia="MS Mincho" w:hAnsi="Trebuchet MS" w:cs="Arial"/>
                <w:szCs w:val="22"/>
                <w:lang w:eastAsia="ja-JP"/>
              </w:rPr>
              <w:t>) *</w:t>
            </w:r>
          </w:p>
        </w:tc>
        <w:tc>
          <w:tcPr>
            <w:tcW w:w="990" w:type="dxa"/>
          </w:tcPr>
          <w:p w14:paraId="44FCDE54" w14:textId="77777777" w:rsidR="00D65ABA" w:rsidRPr="00BE7A22" w:rsidRDefault="00D65ABA" w:rsidP="003E4524">
            <w:pPr>
              <w:jc w:val="center"/>
              <w:rPr>
                <w:rFonts w:ascii="Trebuchet MS" w:eastAsia="Times New Roman" w:hAnsi="Trebuchet MS" w:cs="Arial"/>
                <w:szCs w:val="22"/>
              </w:rPr>
            </w:pPr>
          </w:p>
        </w:tc>
        <w:tc>
          <w:tcPr>
            <w:tcW w:w="1170" w:type="dxa"/>
          </w:tcPr>
          <w:p w14:paraId="33EA1D40"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5</w:t>
            </w:r>
          </w:p>
        </w:tc>
        <w:tc>
          <w:tcPr>
            <w:tcW w:w="838" w:type="dxa"/>
          </w:tcPr>
          <w:p w14:paraId="3770E6D5" w14:textId="77777777" w:rsidR="00D65ABA" w:rsidRPr="00BE7A22" w:rsidRDefault="00D65ABA" w:rsidP="003E4524">
            <w:pPr>
              <w:jc w:val="center"/>
              <w:rPr>
                <w:rFonts w:ascii="Trebuchet MS" w:eastAsia="Times New Roman" w:hAnsi="Trebuchet MS" w:cs="Arial"/>
                <w:szCs w:val="22"/>
              </w:rPr>
            </w:pPr>
          </w:p>
        </w:tc>
      </w:tr>
      <w:tr w:rsidR="00D65ABA" w:rsidRPr="00BE7A22" w14:paraId="5D674824" w14:textId="77777777" w:rsidTr="003E4524">
        <w:tc>
          <w:tcPr>
            <w:tcW w:w="630" w:type="dxa"/>
          </w:tcPr>
          <w:p w14:paraId="1BA49609"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26</w:t>
            </w:r>
          </w:p>
        </w:tc>
        <w:tc>
          <w:tcPr>
            <w:tcW w:w="5760" w:type="dxa"/>
            <w:tcBorders>
              <w:top w:val="single" w:sz="4" w:space="0" w:color="auto"/>
              <w:left w:val="single" w:sz="4" w:space="0" w:color="auto"/>
              <w:bottom w:val="single" w:sz="4" w:space="0" w:color="auto"/>
              <w:right w:val="single" w:sz="4" w:space="0" w:color="auto"/>
            </w:tcBorders>
            <w:vAlign w:val="center"/>
          </w:tcPr>
          <w:p w14:paraId="141C91F1" w14:textId="77777777" w:rsidR="00D65ABA" w:rsidRPr="00BE7A22" w:rsidRDefault="00D65ABA" w:rsidP="003E4524">
            <w:pPr>
              <w:jc w:val="center"/>
              <w:rPr>
                <w:rFonts w:ascii="Trebuchet MS" w:eastAsia="MS Mincho" w:hAnsi="Trebuchet MS" w:cs="Arial"/>
                <w:szCs w:val="22"/>
                <w:lang w:eastAsia="ja-JP"/>
              </w:rPr>
            </w:pPr>
            <w:proofErr w:type="spellStart"/>
            <w:r w:rsidRPr="00BE7A22">
              <w:rPr>
                <w:rFonts w:ascii="Trebuchet MS" w:hAnsi="Trebuchet MS" w:cs="Arial"/>
                <w:szCs w:val="22"/>
              </w:rPr>
              <w:t>Măsurători</w:t>
            </w:r>
            <w:proofErr w:type="spellEnd"/>
            <w:r w:rsidRPr="00BE7A22">
              <w:rPr>
                <w:rFonts w:ascii="Trebuchet MS" w:hAnsi="Trebuchet MS" w:cs="Arial"/>
                <w:szCs w:val="22"/>
              </w:rPr>
              <w:t xml:space="preserve"> ale </w:t>
            </w:r>
            <w:proofErr w:type="spellStart"/>
            <w:r w:rsidRPr="00BE7A22">
              <w:rPr>
                <w:rFonts w:ascii="Trebuchet MS" w:hAnsi="Trebuchet MS" w:cs="Arial"/>
                <w:szCs w:val="22"/>
              </w:rPr>
              <w:t>nivelului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hidrostatic</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în</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foraje</w:t>
            </w:r>
            <w:proofErr w:type="spellEnd"/>
          </w:p>
        </w:tc>
        <w:tc>
          <w:tcPr>
            <w:tcW w:w="990" w:type="dxa"/>
          </w:tcPr>
          <w:p w14:paraId="27179226" w14:textId="77777777" w:rsidR="00D65ABA" w:rsidRPr="00BE7A22" w:rsidRDefault="00D65ABA" w:rsidP="003E4524">
            <w:pPr>
              <w:jc w:val="center"/>
              <w:rPr>
                <w:rFonts w:ascii="Trebuchet MS" w:eastAsia="Times New Roman" w:hAnsi="Trebuchet MS" w:cs="Arial"/>
                <w:szCs w:val="22"/>
              </w:rPr>
            </w:pPr>
          </w:p>
        </w:tc>
        <w:tc>
          <w:tcPr>
            <w:tcW w:w="1170" w:type="dxa"/>
          </w:tcPr>
          <w:p w14:paraId="4E4E717E"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10</w:t>
            </w:r>
          </w:p>
        </w:tc>
        <w:tc>
          <w:tcPr>
            <w:tcW w:w="838" w:type="dxa"/>
          </w:tcPr>
          <w:p w14:paraId="3264BB04" w14:textId="77777777" w:rsidR="00D65ABA" w:rsidRPr="00BE7A22" w:rsidRDefault="00D65ABA" w:rsidP="003E4524">
            <w:pPr>
              <w:jc w:val="center"/>
              <w:rPr>
                <w:rFonts w:ascii="Trebuchet MS" w:eastAsia="Times New Roman" w:hAnsi="Trebuchet MS" w:cs="Arial"/>
                <w:szCs w:val="22"/>
              </w:rPr>
            </w:pPr>
          </w:p>
        </w:tc>
      </w:tr>
      <w:tr w:rsidR="00D65ABA" w:rsidRPr="00BE7A22" w14:paraId="42BEE56D" w14:textId="77777777" w:rsidTr="003E4524">
        <w:tc>
          <w:tcPr>
            <w:tcW w:w="630" w:type="dxa"/>
          </w:tcPr>
          <w:p w14:paraId="5E47760D"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27</w:t>
            </w:r>
          </w:p>
        </w:tc>
        <w:tc>
          <w:tcPr>
            <w:tcW w:w="5760" w:type="dxa"/>
            <w:tcBorders>
              <w:top w:val="nil"/>
              <w:left w:val="single" w:sz="4" w:space="0" w:color="auto"/>
              <w:bottom w:val="single" w:sz="4" w:space="0" w:color="auto"/>
              <w:right w:val="single" w:sz="4" w:space="0" w:color="auto"/>
            </w:tcBorders>
            <w:vAlign w:val="center"/>
          </w:tcPr>
          <w:p w14:paraId="7688BCEB" w14:textId="77777777" w:rsidR="00D65ABA" w:rsidRPr="00BE7A22" w:rsidRDefault="00D65ABA" w:rsidP="003E4524">
            <w:pPr>
              <w:jc w:val="center"/>
              <w:rPr>
                <w:rFonts w:ascii="Trebuchet MS" w:eastAsia="MS Mincho" w:hAnsi="Trebuchet MS" w:cs="Arial"/>
                <w:szCs w:val="22"/>
                <w:lang w:eastAsia="ja-JP"/>
              </w:rPr>
            </w:pPr>
            <w:proofErr w:type="spellStart"/>
            <w:r w:rsidRPr="00BE7A22">
              <w:rPr>
                <w:rFonts w:ascii="Trebuchet MS" w:hAnsi="Trebuchet MS" w:cs="Arial"/>
                <w:szCs w:val="22"/>
              </w:rPr>
              <w:t>Măsurarea</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adâncimii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forajelor</w:t>
            </w:r>
            <w:proofErr w:type="spellEnd"/>
          </w:p>
        </w:tc>
        <w:tc>
          <w:tcPr>
            <w:tcW w:w="990" w:type="dxa"/>
          </w:tcPr>
          <w:p w14:paraId="76C4684C" w14:textId="77777777" w:rsidR="00D65ABA" w:rsidRPr="00BE7A22" w:rsidRDefault="00D65ABA" w:rsidP="003E4524">
            <w:pPr>
              <w:jc w:val="center"/>
              <w:rPr>
                <w:rFonts w:ascii="Trebuchet MS" w:eastAsia="Times New Roman" w:hAnsi="Trebuchet MS" w:cs="Arial"/>
                <w:szCs w:val="22"/>
              </w:rPr>
            </w:pPr>
          </w:p>
        </w:tc>
        <w:tc>
          <w:tcPr>
            <w:tcW w:w="1170" w:type="dxa"/>
          </w:tcPr>
          <w:p w14:paraId="67E21F39"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10</w:t>
            </w:r>
          </w:p>
        </w:tc>
        <w:tc>
          <w:tcPr>
            <w:tcW w:w="838" w:type="dxa"/>
          </w:tcPr>
          <w:p w14:paraId="68D4B209" w14:textId="77777777" w:rsidR="00D65ABA" w:rsidRPr="00BE7A22" w:rsidRDefault="00D65ABA" w:rsidP="003E4524">
            <w:pPr>
              <w:jc w:val="center"/>
              <w:rPr>
                <w:rFonts w:ascii="Trebuchet MS" w:eastAsia="Times New Roman" w:hAnsi="Trebuchet MS" w:cs="Arial"/>
                <w:szCs w:val="22"/>
              </w:rPr>
            </w:pPr>
          </w:p>
        </w:tc>
      </w:tr>
      <w:tr w:rsidR="00D65ABA" w:rsidRPr="00BE7A22" w14:paraId="3FEF1B04" w14:textId="77777777" w:rsidTr="003E4524">
        <w:tc>
          <w:tcPr>
            <w:tcW w:w="630" w:type="dxa"/>
          </w:tcPr>
          <w:p w14:paraId="30745E7D"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28</w:t>
            </w:r>
          </w:p>
        </w:tc>
        <w:tc>
          <w:tcPr>
            <w:tcW w:w="5760" w:type="dxa"/>
            <w:tcBorders>
              <w:top w:val="single" w:sz="4" w:space="0" w:color="auto"/>
              <w:left w:val="single" w:sz="4" w:space="0" w:color="auto"/>
              <w:bottom w:val="single" w:sz="4" w:space="0" w:color="auto"/>
              <w:right w:val="single" w:sz="4" w:space="0" w:color="auto"/>
            </w:tcBorders>
            <w:vAlign w:val="center"/>
          </w:tcPr>
          <w:p w14:paraId="7B59BDB8" w14:textId="77777777" w:rsidR="00D65ABA" w:rsidRPr="00BE7A22" w:rsidRDefault="00D65ABA" w:rsidP="003E4524">
            <w:pPr>
              <w:jc w:val="center"/>
              <w:rPr>
                <w:rFonts w:ascii="Trebuchet MS" w:eastAsia="MS Mincho" w:hAnsi="Trebuchet MS" w:cs="Arial"/>
                <w:szCs w:val="22"/>
                <w:lang w:eastAsia="ja-JP"/>
              </w:rPr>
            </w:pPr>
            <w:proofErr w:type="spellStart"/>
            <w:r w:rsidRPr="00BE7A22">
              <w:rPr>
                <w:rFonts w:ascii="Trebuchet MS" w:hAnsi="Trebuchet MS" w:cs="Arial"/>
                <w:color w:val="000000"/>
                <w:szCs w:val="22"/>
              </w:rPr>
              <w:t>Măsurarea</w:t>
            </w:r>
            <w:proofErr w:type="spellEnd"/>
            <w:r w:rsidRPr="00BE7A22">
              <w:rPr>
                <w:rFonts w:ascii="Trebuchet MS" w:hAnsi="Trebuchet MS" w:cs="Arial"/>
                <w:color w:val="000000"/>
                <w:szCs w:val="22"/>
              </w:rPr>
              <w:t xml:space="preserve"> </w:t>
            </w:r>
            <w:proofErr w:type="spellStart"/>
            <w:r w:rsidRPr="00BE7A22">
              <w:rPr>
                <w:rFonts w:ascii="Trebuchet MS" w:hAnsi="Trebuchet MS" w:cs="Arial"/>
                <w:color w:val="000000"/>
                <w:szCs w:val="22"/>
              </w:rPr>
              <w:t>temperaturii</w:t>
            </w:r>
            <w:proofErr w:type="spellEnd"/>
            <w:r w:rsidRPr="00BE7A22">
              <w:rPr>
                <w:rFonts w:ascii="Trebuchet MS" w:hAnsi="Trebuchet MS" w:cs="Arial"/>
                <w:color w:val="000000"/>
                <w:szCs w:val="22"/>
              </w:rPr>
              <w:t xml:space="preserve"> </w:t>
            </w:r>
            <w:proofErr w:type="spellStart"/>
            <w:r w:rsidRPr="00BE7A22">
              <w:rPr>
                <w:rFonts w:ascii="Trebuchet MS" w:hAnsi="Trebuchet MS" w:cs="Arial"/>
                <w:color w:val="000000"/>
                <w:szCs w:val="22"/>
              </w:rPr>
              <w:t>apei</w:t>
            </w:r>
            <w:proofErr w:type="spellEnd"/>
            <w:r w:rsidRPr="00BE7A22">
              <w:rPr>
                <w:rFonts w:ascii="Trebuchet MS" w:hAnsi="Trebuchet MS" w:cs="Arial"/>
                <w:color w:val="000000"/>
                <w:szCs w:val="22"/>
              </w:rPr>
              <w:t xml:space="preserve"> </w:t>
            </w:r>
            <w:proofErr w:type="spellStart"/>
            <w:r w:rsidRPr="00BE7A22">
              <w:rPr>
                <w:rFonts w:ascii="Trebuchet MS" w:hAnsi="Trebuchet MS" w:cs="Arial"/>
                <w:color w:val="000000"/>
                <w:szCs w:val="22"/>
              </w:rPr>
              <w:t>în</w:t>
            </w:r>
            <w:proofErr w:type="spellEnd"/>
            <w:r w:rsidRPr="00BE7A22">
              <w:rPr>
                <w:rFonts w:ascii="Trebuchet MS" w:hAnsi="Trebuchet MS" w:cs="Arial"/>
                <w:color w:val="000000"/>
                <w:szCs w:val="22"/>
              </w:rPr>
              <w:t xml:space="preserve"> </w:t>
            </w:r>
            <w:proofErr w:type="spellStart"/>
            <w:r w:rsidRPr="00BE7A22">
              <w:rPr>
                <w:rFonts w:ascii="Trebuchet MS" w:hAnsi="Trebuchet MS" w:cs="Arial"/>
                <w:color w:val="000000"/>
                <w:szCs w:val="22"/>
              </w:rPr>
              <w:t>foraje</w:t>
            </w:r>
            <w:proofErr w:type="spellEnd"/>
          </w:p>
        </w:tc>
        <w:tc>
          <w:tcPr>
            <w:tcW w:w="990" w:type="dxa"/>
          </w:tcPr>
          <w:p w14:paraId="3CD033A8" w14:textId="77777777" w:rsidR="00D65ABA" w:rsidRPr="00BE7A22" w:rsidRDefault="00D65ABA" w:rsidP="003E4524">
            <w:pPr>
              <w:jc w:val="center"/>
              <w:rPr>
                <w:rFonts w:ascii="Trebuchet MS" w:eastAsia="Times New Roman" w:hAnsi="Trebuchet MS" w:cs="Arial"/>
                <w:szCs w:val="22"/>
              </w:rPr>
            </w:pPr>
          </w:p>
        </w:tc>
        <w:tc>
          <w:tcPr>
            <w:tcW w:w="1170" w:type="dxa"/>
          </w:tcPr>
          <w:p w14:paraId="1A5A7898"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15</w:t>
            </w:r>
          </w:p>
        </w:tc>
        <w:tc>
          <w:tcPr>
            <w:tcW w:w="838" w:type="dxa"/>
          </w:tcPr>
          <w:p w14:paraId="1BD11A6A" w14:textId="77777777" w:rsidR="00D65ABA" w:rsidRPr="00BE7A22" w:rsidRDefault="00D65ABA" w:rsidP="003E4524">
            <w:pPr>
              <w:jc w:val="center"/>
              <w:rPr>
                <w:rFonts w:ascii="Trebuchet MS" w:eastAsia="Times New Roman" w:hAnsi="Trebuchet MS" w:cs="Arial"/>
                <w:szCs w:val="22"/>
              </w:rPr>
            </w:pPr>
          </w:p>
        </w:tc>
      </w:tr>
      <w:tr w:rsidR="00D65ABA" w:rsidRPr="00BE7A22" w14:paraId="352D16F5" w14:textId="77777777" w:rsidTr="003E4524">
        <w:tc>
          <w:tcPr>
            <w:tcW w:w="630" w:type="dxa"/>
          </w:tcPr>
          <w:p w14:paraId="52EC3F5E"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29</w:t>
            </w:r>
          </w:p>
        </w:tc>
        <w:tc>
          <w:tcPr>
            <w:tcW w:w="5760" w:type="dxa"/>
            <w:tcBorders>
              <w:top w:val="nil"/>
              <w:left w:val="single" w:sz="4" w:space="0" w:color="auto"/>
              <w:bottom w:val="single" w:sz="4" w:space="0" w:color="auto"/>
              <w:right w:val="single" w:sz="4" w:space="0" w:color="auto"/>
            </w:tcBorders>
            <w:vAlign w:val="center"/>
          </w:tcPr>
          <w:p w14:paraId="4C47EDF6" w14:textId="77777777" w:rsidR="00D65ABA" w:rsidRPr="00BE7A22" w:rsidRDefault="00D65ABA" w:rsidP="003E4524">
            <w:pPr>
              <w:jc w:val="center"/>
              <w:rPr>
                <w:rFonts w:ascii="Trebuchet MS" w:eastAsia="MS Mincho" w:hAnsi="Trebuchet MS" w:cs="Arial"/>
                <w:szCs w:val="22"/>
                <w:lang w:eastAsia="ja-JP"/>
              </w:rPr>
            </w:pPr>
            <w:proofErr w:type="spellStart"/>
            <w:r w:rsidRPr="00BE7A22">
              <w:rPr>
                <w:rFonts w:ascii="Trebuchet MS" w:hAnsi="Trebuchet MS" w:cs="Arial"/>
                <w:szCs w:val="22"/>
              </w:rPr>
              <w:t>Înscrierea</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datelor</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în</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buletinele</w:t>
            </w:r>
            <w:proofErr w:type="spellEnd"/>
            <w:r w:rsidRPr="00BE7A22">
              <w:rPr>
                <w:rFonts w:ascii="Trebuchet MS" w:hAnsi="Trebuchet MS" w:cs="Arial"/>
                <w:szCs w:val="22"/>
              </w:rPr>
              <w:t xml:space="preserve"> de </w:t>
            </w:r>
            <w:proofErr w:type="spellStart"/>
            <w:r w:rsidRPr="00BE7A22">
              <w:rPr>
                <w:rFonts w:ascii="Trebuchet MS" w:hAnsi="Trebuchet MS" w:cs="Arial"/>
                <w:szCs w:val="22"/>
              </w:rPr>
              <w:t>măsurători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și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observații</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hidrogeologice</w:t>
            </w:r>
            <w:proofErr w:type="spellEnd"/>
          </w:p>
        </w:tc>
        <w:tc>
          <w:tcPr>
            <w:tcW w:w="990" w:type="dxa"/>
          </w:tcPr>
          <w:p w14:paraId="7E80D705" w14:textId="77777777" w:rsidR="00D65ABA" w:rsidRPr="00BE7A22" w:rsidRDefault="00D65ABA" w:rsidP="003E4524">
            <w:pPr>
              <w:jc w:val="center"/>
              <w:rPr>
                <w:rFonts w:ascii="Trebuchet MS" w:eastAsia="Times New Roman" w:hAnsi="Trebuchet MS" w:cs="Arial"/>
                <w:szCs w:val="22"/>
              </w:rPr>
            </w:pPr>
          </w:p>
        </w:tc>
        <w:tc>
          <w:tcPr>
            <w:tcW w:w="1170" w:type="dxa"/>
          </w:tcPr>
          <w:p w14:paraId="2FC5E729"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5</w:t>
            </w:r>
          </w:p>
        </w:tc>
        <w:tc>
          <w:tcPr>
            <w:tcW w:w="838" w:type="dxa"/>
          </w:tcPr>
          <w:p w14:paraId="5641CB9D" w14:textId="77777777" w:rsidR="00D65ABA" w:rsidRPr="00BE7A22" w:rsidRDefault="00D65ABA" w:rsidP="003E4524">
            <w:pPr>
              <w:jc w:val="center"/>
              <w:rPr>
                <w:rFonts w:ascii="Trebuchet MS" w:eastAsia="Times New Roman" w:hAnsi="Trebuchet MS" w:cs="Arial"/>
                <w:szCs w:val="22"/>
              </w:rPr>
            </w:pPr>
          </w:p>
        </w:tc>
      </w:tr>
      <w:tr w:rsidR="00D65ABA" w:rsidRPr="00BE7A22" w14:paraId="5FDBD2BD" w14:textId="77777777" w:rsidTr="003E4524">
        <w:tc>
          <w:tcPr>
            <w:tcW w:w="630" w:type="dxa"/>
          </w:tcPr>
          <w:p w14:paraId="1DD69570"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30</w:t>
            </w:r>
          </w:p>
        </w:tc>
        <w:tc>
          <w:tcPr>
            <w:tcW w:w="5760" w:type="dxa"/>
            <w:tcBorders>
              <w:top w:val="single" w:sz="4" w:space="0" w:color="auto"/>
              <w:left w:val="single" w:sz="4" w:space="0" w:color="auto"/>
              <w:bottom w:val="single" w:sz="4" w:space="0" w:color="auto"/>
              <w:right w:val="single" w:sz="4" w:space="0" w:color="auto"/>
            </w:tcBorders>
            <w:vAlign w:val="center"/>
          </w:tcPr>
          <w:p w14:paraId="4C2FBAC2" w14:textId="77777777" w:rsidR="00D65ABA" w:rsidRPr="00BE7A22" w:rsidRDefault="00D65ABA" w:rsidP="003E4524">
            <w:pPr>
              <w:jc w:val="center"/>
              <w:rPr>
                <w:rFonts w:ascii="Trebuchet MS" w:eastAsia="MS Mincho" w:hAnsi="Trebuchet MS" w:cs="Arial"/>
                <w:szCs w:val="22"/>
                <w:lang w:eastAsia="ja-JP"/>
              </w:rPr>
            </w:pPr>
            <w:proofErr w:type="spellStart"/>
            <w:r w:rsidRPr="00BE7A22">
              <w:rPr>
                <w:rFonts w:ascii="Trebuchet MS" w:hAnsi="Trebuchet MS" w:cs="Arial"/>
                <w:color w:val="000000"/>
                <w:szCs w:val="22"/>
              </w:rPr>
              <w:t>Transmisii</w:t>
            </w:r>
            <w:proofErr w:type="spellEnd"/>
            <w:r w:rsidRPr="00BE7A22">
              <w:rPr>
                <w:rFonts w:ascii="Trebuchet MS" w:hAnsi="Trebuchet MS" w:cs="Arial"/>
                <w:color w:val="000000"/>
                <w:szCs w:val="22"/>
              </w:rPr>
              <w:t xml:space="preserve"> </w:t>
            </w:r>
            <w:proofErr w:type="spellStart"/>
            <w:r w:rsidRPr="00BE7A22">
              <w:rPr>
                <w:rFonts w:ascii="Trebuchet MS" w:hAnsi="Trebuchet MS" w:cs="Arial"/>
                <w:color w:val="000000"/>
                <w:szCs w:val="22"/>
              </w:rPr>
              <w:t>telefonice</w:t>
            </w:r>
            <w:proofErr w:type="spellEnd"/>
            <w:r w:rsidRPr="00BE7A22">
              <w:rPr>
                <w:rFonts w:ascii="Trebuchet MS" w:hAnsi="Trebuchet MS" w:cs="Arial"/>
                <w:color w:val="000000"/>
                <w:szCs w:val="22"/>
              </w:rPr>
              <w:t xml:space="preserve"> </w:t>
            </w:r>
            <w:proofErr w:type="spellStart"/>
            <w:r w:rsidRPr="00BE7A22">
              <w:rPr>
                <w:rFonts w:ascii="Trebuchet MS" w:hAnsi="Trebuchet MS" w:cs="Arial"/>
                <w:color w:val="000000"/>
                <w:szCs w:val="22"/>
              </w:rPr>
              <w:t>lunare</w:t>
            </w:r>
            <w:proofErr w:type="spellEnd"/>
          </w:p>
        </w:tc>
        <w:tc>
          <w:tcPr>
            <w:tcW w:w="990" w:type="dxa"/>
          </w:tcPr>
          <w:p w14:paraId="5E1C92D8" w14:textId="77777777" w:rsidR="00D65ABA" w:rsidRPr="00BE7A22" w:rsidRDefault="00D65ABA" w:rsidP="003E4524">
            <w:pPr>
              <w:jc w:val="center"/>
              <w:rPr>
                <w:rFonts w:ascii="Trebuchet MS" w:eastAsia="Times New Roman" w:hAnsi="Trebuchet MS" w:cs="Arial"/>
                <w:szCs w:val="22"/>
              </w:rPr>
            </w:pPr>
          </w:p>
        </w:tc>
        <w:tc>
          <w:tcPr>
            <w:tcW w:w="1170" w:type="dxa"/>
          </w:tcPr>
          <w:p w14:paraId="093A57AA"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15</w:t>
            </w:r>
          </w:p>
        </w:tc>
        <w:tc>
          <w:tcPr>
            <w:tcW w:w="838" w:type="dxa"/>
          </w:tcPr>
          <w:p w14:paraId="1E41DD84" w14:textId="77777777" w:rsidR="00D65ABA" w:rsidRPr="00BE7A22" w:rsidRDefault="00D65ABA" w:rsidP="003E4524">
            <w:pPr>
              <w:jc w:val="center"/>
              <w:rPr>
                <w:rFonts w:ascii="Trebuchet MS" w:eastAsia="Times New Roman" w:hAnsi="Trebuchet MS" w:cs="Arial"/>
                <w:szCs w:val="22"/>
              </w:rPr>
            </w:pPr>
          </w:p>
        </w:tc>
      </w:tr>
      <w:tr w:rsidR="00D65ABA" w:rsidRPr="00BE7A22" w14:paraId="2189B43C" w14:textId="77777777" w:rsidTr="003E4524">
        <w:tc>
          <w:tcPr>
            <w:tcW w:w="630" w:type="dxa"/>
          </w:tcPr>
          <w:p w14:paraId="0F3088EF"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31</w:t>
            </w:r>
          </w:p>
        </w:tc>
        <w:tc>
          <w:tcPr>
            <w:tcW w:w="5760" w:type="dxa"/>
            <w:tcBorders>
              <w:top w:val="nil"/>
              <w:left w:val="single" w:sz="4" w:space="0" w:color="auto"/>
              <w:bottom w:val="single" w:sz="4" w:space="0" w:color="auto"/>
              <w:right w:val="single" w:sz="4" w:space="0" w:color="auto"/>
            </w:tcBorders>
          </w:tcPr>
          <w:p w14:paraId="5401FE5B" w14:textId="77777777" w:rsidR="00D65ABA" w:rsidRPr="00BE7A22" w:rsidRDefault="00D65ABA" w:rsidP="003E4524">
            <w:pPr>
              <w:jc w:val="center"/>
              <w:rPr>
                <w:rFonts w:ascii="Trebuchet MS" w:eastAsia="MS Mincho" w:hAnsi="Trebuchet MS" w:cs="Arial"/>
                <w:szCs w:val="22"/>
                <w:lang w:eastAsia="ja-JP"/>
              </w:rPr>
            </w:pPr>
            <w:proofErr w:type="spellStart"/>
            <w:r w:rsidRPr="00BE7A22">
              <w:rPr>
                <w:rFonts w:ascii="Trebuchet MS" w:hAnsi="Trebuchet MS" w:cs="Arial"/>
                <w:szCs w:val="22"/>
              </w:rPr>
              <w:t>Întreținerea</w:t>
            </w:r>
            <w:proofErr w:type="spellEnd"/>
            <w:r w:rsidRPr="00BE7A22">
              <w:rPr>
                <w:rFonts w:ascii="Trebuchet MS" w:hAnsi="Trebuchet MS" w:cs="Arial"/>
                <w:szCs w:val="22"/>
              </w:rPr>
              <w:t xml:space="preserve"> </w:t>
            </w:r>
            <w:proofErr w:type="spellStart"/>
            <w:r w:rsidRPr="00BE7A22">
              <w:rPr>
                <w:rFonts w:ascii="Trebuchet MS" w:hAnsi="Trebuchet MS" w:cs="Arial"/>
                <w:szCs w:val="22"/>
              </w:rPr>
              <w:t>forajelor</w:t>
            </w:r>
            <w:proofErr w:type="spellEnd"/>
          </w:p>
        </w:tc>
        <w:tc>
          <w:tcPr>
            <w:tcW w:w="990" w:type="dxa"/>
          </w:tcPr>
          <w:p w14:paraId="6B87D87A" w14:textId="77777777" w:rsidR="00D65ABA" w:rsidRPr="00BE7A22" w:rsidRDefault="00D65ABA" w:rsidP="003E4524">
            <w:pPr>
              <w:jc w:val="center"/>
              <w:rPr>
                <w:rFonts w:ascii="Trebuchet MS" w:eastAsia="Times New Roman" w:hAnsi="Trebuchet MS" w:cs="Arial"/>
                <w:szCs w:val="22"/>
              </w:rPr>
            </w:pPr>
          </w:p>
        </w:tc>
        <w:tc>
          <w:tcPr>
            <w:tcW w:w="1170" w:type="dxa"/>
          </w:tcPr>
          <w:p w14:paraId="55889DFB" w14:textId="77777777" w:rsidR="00D65ABA" w:rsidRPr="00BE7A22" w:rsidRDefault="00D65ABA" w:rsidP="003E4524">
            <w:pPr>
              <w:jc w:val="center"/>
              <w:rPr>
                <w:rFonts w:ascii="Trebuchet MS" w:eastAsia="Times New Roman" w:hAnsi="Trebuchet MS" w:cs="Arial"/>
                <w:szCs w:val="22"/>
              </w:rPr>
            </w:pPr>
            <w:r w:rsidRPr="00BE7A22">
              <w:rPr>
                <w:rFonts w:ascii="Trebuchet MS" w:eastAsia="Times New Roman" w:hAnsi="Trebuchet MS" w:cs="Arial"/>
                <w:szCs w:val="22"/>
              </w:rPr>
              <w:t>50</w:t>
            </w:r>
          </w:p>
        </w:tc>
        <w:tc>
          <w:tcPr>
            <w:tcW w:w="838" w:type="dxa"/>
          </w:tcPr>
          <w:p w14:paraId="7521821E" w14:textId="77777777" w:rsidR="00D65ABA" w:rsidRPr="00BE7A22" w:rsidRDefault="00D65ABA" w:rsidP="003E4524">
            <w:pPr>
              <w:jc w:val="center"/>
              <w:rPr>
                <w:rFonts w:ascii="Trebuchet MS" w:eastAsia="Times New Roman" w:hAnsi="Trebuchet MS" w:cs="Arial"/>
                <w:szCs w:val="22"/>
              </w:rPr>
            </w:pPr>
          </w:p>
        </w:tc>
      </w:tr>
      <w:tr w:rsidR="00D65ABA" w:rsidRPr="00BE7A22" w14:paraId="65149FB5" w14:textId="77777777" w:rsidTr="003E4524">
        <w:tc>
          <w:tcPr>
            <w:tcW w:w="8550" w:type="dxa"/>
            <w:gridSpan w:val="4"/>
          </w:tcPr>
          <w:p w14:paraId="3AD414AD" w14:textId="77777777" w:rsidR="00D65ABA" w:rsidRPr="00BE7A22" w:rsidRDefault="00D65ABA" w:rsidP="003E4524">
            <w:pPr>
              <w:jc w:val="right"/>
              <w:rPr>
                <w:rFonts w:ascii="Trebuchet MS" w:eastAsia="Times New Roman" w:hAnsi="Trebuchet MS" w:cs="Arial"/>
                <w:szCs w:val="22"/>
              </w:rPr>
            </w:pPr>
            <w:r w:rsidRPr="00BE7A22">
              <w:rPr>
                <w:rFonts w:ascii="Trebuchet MS" w:eastAsia="Times New Roman" w:hAnsi="Trebuchet MS" w:cs="Arial"/>
                <w:szCs w:val="22"/>
              </w:rPr>
              <w:t>TOTAL</w:t>
            </w:r>
          </w:p>
        </w:tc>
        <w:tc>
          <w:tcPr>
            <w:tcW w:w="838" w:type="dxa"/>
          </w:tcPr>
          <w:p w14:paraId="7529F122" w14:textId="77777777" w:rsidR="00D65ABA" w:rsidRPr="00BE7A22" w:rsidRDefault="00D65ABA" w:rsidP="003E4524">
            <w:pPr>
              <w:rPr>
                <w:rFonts w:ascii="Trebuchet MS" w:eastAsia="Times New Roman" w:hAnsi="Trebuchet MS" w:cs="Arial"/>
                <w:szCs w:val="22"/>
              </w:rPr>
            </w:pPr>
          </w:p>
        </w:tc>
      </w:tr>
    </w:tbl>
    <w:p w14:paraId="633FD46B" w14:textId="77777777" w:rsidR="00D65ABA" w:rsidRPr="00BE7A22" w:rsidRDefault="00D65ABA" w:rsidP="00D65ABA">
      <w:pPr>
        <w:jc w:val="both"/>
        <w:rPr>
          <w:rFonts w:ascii="Trebuchet MS" w:eastAsia="Times New Roman" w:hAnsi="Trebuchet MS" w:cs="Arial"/>
          <w:i/>
          <w:iCs/>
          <w:color w:val="000000"/>
          <w:szCs w:val="22"/>
        </w:rPr>
      </w:pPr>
      <w:r w:rsidRPr="00BE7A22">
        <w:rPr>
          <w:rFonts w:ascii="Trebuchet MS" w:eastAsia="Times New Roman" w:hAnsi="Trebuchet MS" w:cs="Arial"/>
          <w:i/>
          <w:iCs/>
          <w:color w:val="000000"/>
          <w:szCs w:val="22"/>
        </w:rPr>
        <w:t xml:space="preserve">* </w:t>
      </w:r>
      <w:proofErr w:type="gramStart"/>
      <w:r w:rsidRPr="00BE7A22">
        <w:rPr>
          <w:rFonts w:ascii="Trebuchet MS" w:eastAsia="Times New Roman" w:hAnsi="Trebuchet MS" w:cs="Arial"/>
          <w:i/>
          <w:iCs/>
          <w:color w:val="000000"/>
          <w:szCs w:val="22"/>
        </w:rPr>
        <w:t>se</w:t>
      </w:r>
      <w:proofErr w:type="gramEnd"/>
      <w:r w:rsidRPr="00BE7A22">
        <w:rPr>
          <w:rFonts w:ascii="Trebuchet MS" w:eastAsia="Times New Roman" w:hAnsi="Trebuchet MS" w:cs="Arial"/>
          <w:i/>
          <w:iCs/>
          <w:color w:val="000000"/>
          <w:szCs w:val="22"/>
        </w:rPr>
        <w:t xml:space="preserve"> </w:t>
      </w:r>
      <w:proofErr w:type="spellStart"/>
      <w:r w:rsidRPr="00BE7A22">
        <w:rPr>
          <w:rFonts w:ascii="Trebuchet MS" w:eastAsia="Times New Roman" w:hAnsi="Trebuchet MS" w:cs="Arial"/>
          <w:i/>
          <w:iCs/>
          <w:color w:val="000000"/>
          <w:szCs w:val="22"/>
        </w:rPr>
        <w:t>va</w:t>
      </w:r>
      <w:proofErr w:type="spellEnd"/>
      <w:r w:rsidRPr="00BE7A22">
        <w:rPr>
          <w:rFonts w:ascii="Trebuchet MS" w:eastAsia="Times New Roman" w:hAnsi="Trebuchet MS" w:cs="Arial"/>
          <w:i/>
          <w:iCs/>
          <w:color w:val="000000"/>
          <w:szCs w:val="22"/>
        </w:rPr>
        <w:t xml:space="preserve"> </w:t>
      </w:r>
      <w:proofErr w:type="spellStart"/>
      <w:r w:rsidRPr="00BE7A22">
        <w:rPr>
          <w:rFonts w:ascii="Trebuchet MS" w:eastAsia="Times New Roman" w:hAnsi="Trebuchet MS" w:cs="Arial"/>
          <w:i/>
          <w:iCs/>
          <w:color w:val="000000"/>
          <w:szCs w:val="22"/>
        </w:rPr>
        <w:t>plăti</w:t>
      </w:r>
      <w:proofErr w:type="spellEnd"/>
      <w:r w:rsidRPr="00BE7A22">
        <w:rPr>
          <w:rFonts w:ascii="Trebuchet MS" w:eastAsia="Times New Roman" w:hAnsi="Trebuchet MS" w:cs="Arial"/>
          <w:i/>
          <w:iCs/>
          <w:color w:val="000000"/>
          <w:szCs w:val="22"/>
        </w:rPr>
        <w:t xml:space="preserve"> </w:t>
      </w:r>
      <w:proofErr w:type="spellStart"/>
      <w:r w:rsidRPr="00BE7A22">
        <w:rPr>
          <w:rFonts w:ascii="Trebuchet MS" w:eastAsia="Times New Roman" w:hAnsi="Trebuchet MS" w:cs="Arial"/>
          <w:i/>
          <w:iCs/>
          <w:color w:val="000000"/>
          <w:szCs w:val="22"/>
        </w:rPr>
        <w:t>doar</w:t>
      </w:r>
      <w:proofErr w:type="spellEnd"/>
      <w:r w:rsidRPr="00BE7A22">
        <w:rPr>
          <w:rFonts w:ascii="Trebuchet MS" w:eastAsia="Times New Roman" w:hAnsi="Trebuchet MS" w:cs="Arial"/>
          <w:i/>
          <w:iCs/>
          <w:color w:val="000000"/>
          <w:szCs w:val="22"/>
        </w:rPr>
        <w:t xml:space="preserve"> 8 </w:t>
      </w:r>
      <w:proofErr w:type="spellStart"/>
      <w:r w:rsidRPr="00BE7A22">
        <w:rPr>
          <w:rFonts w:ascii="Trebuchet MS" w:eastAsia="Times New Roman" w:hAnsi="Trebuchet MS" w:cs="Arial"/>
          <w:i/>
          <w:iCs/>
          <w:color w:val="000000"/>
          <w:szCs w:val="22"/>
        </w:rPr>
        <w:t>luni</w:t>
      </w:r>
      <w:proofErr w:type="spellEnd"/>
      <w:r w:rsidRPr="00BE7A22">
        <w:rPr>
          <w:rFonts w:ascii="Trebuchet MS" w:eastAsia="Times New Roman" w:hAnsi="Trebuchet MS" w:cs="Arial"/>
          <w:i/>
          <w:iCs/>
          <w:color w:val="000000"/>
          <w:szCs w:val="22"/>
        </w:rPr>
        <w:t xml:space="preserve"> / an, </w:t>
      </w:r>
      <w:proofErr w:type="spellStart"/>
      <w:r w:rsidRPr="00BE7A22">
        <w:rPr>
          <w:rFonts w:ascii="Trebuchet MS" w:eastAsia="Times New Roman" w:hAnsi="Trebuchet MS" w:cs="Arial"/>
          <w:i/>
          <w:iCs/>
          <w:color w:val="000000"/>
          <w:szCs w:val="22"/>
        </w:rPr>
        <w:t>în</w:t>
      </w:r>
      <w:proofErr w:type="spellEnd"/>
      <w:r w:rsidRPr="00BE7A22">
        <w:rPr>
          <w:rFonts w:ascii="Trebuchet MS" w:eastAsia="Times New Roman" w:hAnsi="Trebuchet MS" w:cs="Arial"/>
          <w:i/>
          <w:iCs/>
          <w:color w:val="000000"/>
          <w:szCs w:val="22"/>
        </w:rPr>
        <w:t xml:space="preserve"> </w:t>
      </w:r>
      <w:proofErr w:type="spellStart"/>
      <w:r w:rsidRPr="00BE7A22">
        <w:rPr>
          <w:rFonts w:ascii="Trebuchet MS" w:eastAsia="Times New Roman" w:hAnsi="Trebuchet MS" w:cs="Arial"/>
          <w:i/>
          <w:iCs/>
          <w:color w:val="000000"/>
          <w:szCs w:val="22"/>
        </w:rPr>
        <w:t>perioada</w:t>
      </w:r>
      <w:proofErr w:type="spellEnd"/>
      <w:r w:rsidRPr="00BE7A22">
        <w:rPr>
          <w:rFonts w:ascii="Trebuchet MS" w:eastAsia="Times New Roman" w:hAnsi="Trebuchet MS" w:cs="Arial"/>
          <w:i/>
          <w:iCs/>
          <w:color w:val="000000"/>
          <w:szCs w:val="22"/>
        </w:rPr>
        <w:t xml:space="preserve"> </w:t>
      </w:r>
      <w:proofErr w:type="spellStart"/>
      <w:r w:rsidRPr="00BE7A22">
        <w:rPr>
          <w:rFonts w:ascii="Trebuchet MS" w:eastAsia="Times New Roman" w:hAnsi="Trebuchet MS" w:cs="Arial"/>
          <w:i/>
          <w:iCs/>
          <w:color w:val="000000"/>
          <w:szCs w:val="22"/>
        </w:rPr>
        <w:t>martie-octombrie</w:t>
      </w:r>
      <w:proofErr w:type="spellEnd"/>
    </w:p>
    <w:p w14:paraId="22C4FBC4" w14:textId="77777777" w:rsidR="00D65ABA" w:rsidRPr="00BE7A22" w:rsidRDefault="00D65ABA" w:rsidP="00D65ABA">
      <w:pPr>
        <w:jc w:val="both"/>
        <w:rPr>
          <w:rFonts w:ascii="Trebuchet MS" w:eastAsia="Times New Roman" w:hAnsi="Trebuchet MS" w:cs="Arial"/>
          <w:szCs w:val="22"/>
        </w:rPr>
      </w:pPr>
    </w:p>
    <w:p w14:paraId="79FB6172" w14:textId="77777777" w:rsidR="00D65ABA" w:rsidRPr="00BE7A22" w:rsidRDefault="00D65ABA" w:rsidP="00D65ABA">
      <w:pPr>
        <w:jc w:val="both"/>
        <w:rPr>
          <w:rFonts w:ascii="Trebuchet MS" w:eastAsia="Times New Roman" w:hAnsi="Trebuchet MS" w:cs="Arial"/>
          <w:szCs w:val="22"/>
        </w:rPr>
      </w:pPr>
      <w:bookmarkStart w:id="5" w:name="_Hlk531764835"/>
      <w:r w:rsidRPr="00BE7A22">
        <w:rPr>
          <w:rFonts w:ascii="Trebuchet MS" w:eastAsia="Times New Roman" w:hAnsi="Trebuchet MS" w:cs="Arial"/>
          <w:szCs w:val="22"/>
        </w:rPr>
        <w:t xml:space="preserve">PRESTATOR    </w:t>
      </w:r>
      <w:bookmarkEnd w:id="5"/>
      <w:r w:rsidRPr="00BE7A22">
        <w:rPr>
          <w:rFonts w:ascii="Trebuchet MS" w:eastAsia="Times New Roman" w:hAnsi="Trebuchet MS" w:cs="Arial"/>
          <w:szCs w:val="22"/>
        </w:rPr>
        <w:t xml:space="preserve">                     </w:t>
      </w:r>
    </w:p>
    <w:bookmarkEnd w:id="4"/>
    <w:p w14:paraId="2709F649" w14:textId="77777777" w:rsidR="00053DB1" w:rsidRPr="00BE7A22" w:rsidRDefault="00053DB1" w:rsidP="0004359D">
      <w:pPr>
        <w:pStyle w:val="BodyText"/>
        <w:spacing w:after="0"/>
        <w:jc w:val="both"/>
        <w:rPr>
          <w:rFonts w:ascii="Trebuchet MS" w:hAnsi="Trebuchet MS" w:cs="Arial"/>
          <w:szCs w:val="22"/>
        </w:rPr>
      </w:pPr>
    </w:p>
    <w:sectPr w:rsidR="00053DB1" w:rsidRPr="00BE7A22" w:rsidSect="004A3B34">
      <w:headerReference w:type="even" r:id="rId12"/>
      <w:headerReference w:type="default" r:id="rId13"/>
      <w:footerReference w:type="even" r:id="rId14"/>
      <w:headerReference w:type="first" r:id="rId15"/>
      <w:footerReference w:type="first" r:id="rId16"/>
      <w:pgSz w:w="11906" w:h="16838"/>
      <w:pgMar w:top="397" w:right="566" w:bottom="397" w:left="1134" w:header="36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5AA1B" w14:textId="77777777" w:rsidR="00CE0601" w:rsidRDefault="00CE0601">
      <w:r>
        <w:separator/>
      </w:r>
    </w:p>
  </w:endnote>
  <w:endnote w:type="continuationSeparator" w:id="0">
    <w:p w14:paraId="60EE57CD" w14:textId="77777777" w:rsidR="00CE0601" w:rsidRDefault="00CE0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Optima">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26180" w14:textId="77777777" w:rsidR="00373E56" w:rsidRDefault="00373E56">
    <w:pPr>
      <w:autoSpaceDE w:val="0"/>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E0C8B" w14:textId="77777777" w:rsidR="00BB443A" w:rsidRDefault="00BB443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4A41C" w14:textId="77777777" w:rsidR="00BB443A" w:rsidRDefault="00BB44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7DA6E" w14:textId="77777777" w:rsidR="00CE0601" w:rsidRDefault="00CE0601">
      <w:r>
        <w:separator/>
      </w:r>
    </w:p>
  </w:footnote>
  <w:footnote w:type="continuationSeparator" w:id="0">
    <w:p w14:paraId="29D8687D" w14:textId="77777777" w:rsidR="00CE0601" w:rsidRDefault="00CE0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D69CF" w14:textId="77777777" w:rsidR="00BB443A" w:rsidRDefault="00BB44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79685" w14:textId="77777777" w:rsidR="00BB443A" w:rsidRPr="007A73BD" w:rsidRDefault="00BB443A" w:rsidP="007A73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283E" w14:textId="77777777" w:rsidR="00BB443A" w:rsidRDefault="00BB443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50" w:hanging="360"/>
      </w:pPr>
      <w:rPr>
        <w:rFonts w:ascii="Symbol" w:hAnsi="Symbol" w:cs="Symbol"/>
      </w:rPr>
    </w:lvl>
  </w:abstractNum>
  <w:abstractNum w:abstractNumId="3" w15:restartNumberingAfterBreak="0">
    <w:nsid w:val="00000004"/>
    <w:multiLevelType w:val="singleLevel"/>
    <w:tmpl w:val="00000004"/>
    <w:name w:val="WW8Num4"/>
    <w:lvl w:ilvl="0">
      <w:start w:val="4"/>
      <w:numFmt w:val="decimal"/>
      <w:lvlText w:val="%1."/>
      <w:lvlJc w:val="left"/>
      <w:pPr>
        <w:tabs>
          <w:tab w:val="num" w:pos="0"/>
        </w:tabs>
        <w:ind w:left="502" w:hanging="360"/>
      </w:pPr>
      <w:rPr>
        <w:rFonts w:ascii="Symbol" w:hAnsi="Symbol"/>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360" w:hanging="360"/>
      </w:pPr>
      <w:rPr>
        <w:rFonts w:ascii="Symbol" w:hAnsi="Symbol"/>
      </w:rPr>
    </w:lvl>
    <w:lvl w:ilvl="1">
      <w:start w:val="1"/>
      <w:numFmt w:val="decimal"/>
      <w:lvlText w:val="%1.%2."/>
      <w:lvlJc w:val="left"/>
      <w:pPr>
        <w:tabs>
          <w:tab w:val="num" w:pos="0"/>
        </w:tabs>
        <w:ind w:left="360" w:hanging="360"/>
      </w:pPr>
      <w:rPr>
        <w:rFonts w:ascii="Symbol" w:hAnsi="Symbol"/>
      </w:rPr>
    </w:lvl>
    <w:lvl w:ilvl="2">
      <w:start w:val="1"/>
      <w:numFmt w:val="decimal"/>
      <w:lvlText w:val="%1.%2.%3."/>
      <w:lvlJc w:val="left"/>
      <w:pPr>
        <w:tabs>
          <w:tab w:val="num" w:pos="0"/>
        </w:tabs>
        <w:ind w:left="720" w:hanging="720"/>
      </w:pPr>
      <w:rPr>
        <w:rFonts w:ascii="Symbol" w:hAnsi="Symbol"/>
      </w:rPr>
    </w:lvl>
    <w:lvl w:ilvl="3">
      <w:start w:val="1"/>
      <w:numFmt w:val="decimal"/>
      <w:lvlText w:val="%1.%2.%3.%4."/>
      <w:lvlJc w:val="left"/>
      <w:pPr>
        <w:tabs>
          <w:tab w:val="num" w:pos="0"/>
        </w:tabs>
        <w:ind w:left="720" w:hanging="720"/>
      </w:pPr>
      <w:rPr>
        <w:rFonts w:ascii="Symbol" w:hAnsi="Symbol"/>
      </w:rPr>
    </w:lvl>
    <w:lvl w:ilvl="4">
      <w:start w:val="1"/>
      <w:numFmt w:val="decimal"/>
      <w:lvlText w:val="%1.%2.%3.%4.%5."/>
      <w:lvlJc w:val="left"/>
      <w:pPr>
        <w:tabs>
          <w:tab w:val="num" w:pos="0"/>
        </w:tabs>
        <w:ind w:left="1080" w:hanging="1080"/>
      </w:pPr>
      <w:rPr>
        <w:rFonts w:ascii="Symbol" w:hAnsi="Symbol"/>
      </w:rPr>
    </w:lvl>
    <w:lvl w:ilvl="5">
      <w:start w:val="1"/>
      <w:numFmt w:val="decimal"/>
      <w:lvlText w:val="%1.%2.%3.%4.%5.%6."/>
      <w:lvlJc w:val="left"/>
      <w:pPr>
        <w:tabs>
          <w:tab w:val="num" w:pos="0"/>
        </w:tabs>
        <w:ind w:left="1080" w:hanging="1080"/>
      </w:pPr>
      <w:rPr>
        <w:rFonts w:ascii="Symbol" w:hAnsi="Symbol"/>
      </w:rPr>
    </w:lvl>
    <w:lvl w:ilvl="6">
      <w:start w:val="1"/>
      <w:numFmt w:val="decimal"/>
      <w:lvlText w:val="%1.%2.%3.%4.%5.%6.%7."/>
      <w:lvlJc w:val="left"/>
      <w:pPr>
        <w:tabs>
          <w:tab w:val="num" w:pos="0"/>
        </w:tabs>
        <w:ind w:left="1440" w:hanging="1440"/>
      </w:pPr>
      <w:rPr>
        <w:rFonts w:ascii="Symbol" w:hAnsi="Symbol"/>
      </w:rPr>
    </w:lvl>
    <w:lvl w:ilvl="7">
      <w:start w:val="1"/>
      <w:numFmt w:val="decimal"/>
      <w:lvlText w:val="%1.%2.%3.%4.%5.%6.%7.%8."/>
      <w:lvlJc w:val="left"/>
      <w:pPr>
        <w:tabs>
          <w:tab w:val="num" w:pos="0"/>
        </w:tabs>
        <w:ind w:left="1440" w:hanging="1440"/>
      </w:pPr>
      <w:rPr>
        <w:rFonts w:ascii="Symbol" w:hAnsi="Symbol"/>
      </w:rPr>
    </w:lvl>
    <w:lvl w:ilvl="8">
      <w:start w:val="1"/>
      <w:numFmt w:val="decimal"/>
      <w:lvlText w:val="%1.%2.%3.%4.%5.%6.%7.%8.%9."/>
      <w:lvlJc w:val="left"/>
      <w:pPr>
        <w:tabs>
          <w:tab w:val="num" w:pos="0"/>
        </w:tabs>
        <w:ind w:left="1800" w:hanging="1800"/>
      </w:pPr>
      <w:rPr>
        <w:rFonts w:ascii="Symbol" w:hAnsi="Symbol"/>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1068" w:hanging="360"/>
      </w:pPr>
      <w:rPr>
        <w:rFonts w:ascii="Symbol" w:hAnsi="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1068" w:hanging="360"/>
      </w:pPr>
      <w:rPr>
        <w:rFonts w:ascii="Symbol" w:hAnsi="Symbol"/>
      </w:rPr>
    </w:lvl>
  </w:abstractNum>
  <w:abstractNum w:abstractNumId="7" w15:restartNumberingAfterBreak="0">
    <w:nsid w:val="00000008"/>
    <w:multiLevelType w:val="multilevel"/>
    <w:tmpl w:val="00000008"/>
    <w:name w:val="WW8Num8"/>
    <w:lvl w:ilvl="0">
      <w:start w:val="1"/>
      <w:numFmt w:val="lowerLetter"/>
      <w:lvlText w:val="(%1)"/>
      <w:lvlJc w:val="left"/>
      <w:pPr>
        <w:tabs>
          <w:tab w:val="num" w:pos="2181"/>
        </w:tabs>
        <w:ind w:left="2181" w:hanging="480"/>
      </w:pPr>
    </w:lvl>
    <w:lvl w:ilvl="1">
      <w:start w:val="1"/>
      <w:numFmt w:val="decimal"/>
      <w:lvlText w:val="%2"/>
      <w:lvlJc w:val="left"/>
      <w:pPr>
        <w:tabs>
          <w:tab w:val="num" w:pos="2781"/>
        </w:tabs>
        <w:ind w:left="2781"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1068" w:hanging="360"/>
      </w:pPr>
      <w:rPr>
        <w:b/>
        <w:color w:val="auto"/>
      </w:rPr>
    </w:lvl>
  </w:abstractNum>
  <w:abstractNum w:abstractNumId="9" w15:restartNumberingAfterBreak="0">
    <w:nsid w:val="0000000A"/>
    <w:multiLevelType w:val="singleLevel"/>
    <w:tmpl w:val="0000000A"/>
    <w:name w:val="WW8Num10"/>
    <w:lvl w:ilvl="0">
      <w:start w:val="2"/>
      <w:numFmt w:val="bullet"/>
      <w:lvlText w:val="-"/>
      <w:lvlJc w:val="left"/>
      <w:pPr>
        <w:tabs>
          <w:tab w:val="num" w:pos="0"/>
        </w:tabs>
        <w:ind w:left="720" w:hanging="360"/>
      </w:pPr>
      <w:rPr>
        <w:rFonts w:ascii="Arial" w:hAnsi="Arial"/>
      </w:rPr>
    </w:lvl>
  </w:abstractNum>
  <w:abstractNum w:abstractNumId="10" w15:restartNumberingAfterBreak="0">
    <w:nsid w:val="0000000B"/>
    <w:multiLevelType w:val="singleLevel"/>
    <w:tmpl w:val="0000000B"/>
    <w:name w:val="WW8Num11"/>
    <w:lvl w:ilvl="0">
      <w:numFmt w:val="decimal"/>
      <w:lvlText w:val="%1"/>
      <w:lvlJc w:val="left"/>
      <w:pPr>
        <w:tabs>
          <w:tab w:val="num" w:pos="0"/>
        </w:tabs>
        <w:ind w:left="645" w:hanging="420"/>
      </w:pPr>
    </w:lvl>
  </w:abstractNum>
  <w:abstractNum w:abstractNumId="11" w15:restartNumberingAfterBreak="0">
    <w:nsid w:val="0000000C"/>
    <w:multiLevelType w:val="singleLevel"/>
    <w:tmpl w:val="0000000C"/>
    <w:name w:val="WW8Num12"/>
    <w:lvl w:ilvl="0">
      <w:start w:val="1"/>
      <w:numFmt w:val="lowerLetter"/>
      <w:lvlText w:val="%1."/>
      <w:lvlJc w:val="left"/>
      <w:pPr>
        <w:tabs>
          <w:tab w:val="num" w:pos="1068"/>
        </w:tabs>
        <w:ind w:left="1068" w:hanging="360"/>
      </w:pPr>
    </w:lvl>
  </w:abstractNum>
  <w:abstractNum w:abstractNumId="12" w15:restartNumberingAfterBreak="0">
    <w:nsid w:val="0000000D"/>
    <w:multiLevelType w:val="singleLevel"/>
    <w:tmpl w:val="0000000D"/>
    <w:name w:val="WW8Num13"/>
    <w:lvl w:ilvl="0">
      <w:start w:val="2"/>
      <w:numFmt w:val="bullet"/>
      <w:lvlText w:val="-"/>
      <w:lvlJc w:val="left"/>
      <w:pPr>
        <w:tabs>
          <w:tab w:val="num" w:pos="0"/>
        </w:tabs>
        <w:ind w:left="720" w:hanging="360"/>
      </w:pPr>
      <w:rPr>
        <w:rFonts w:ascii="Arial" w:hAnsi="Arial" w:cs="Arial"/>
      </w:rPr>
    </w:lvl>
  </w:abstractNum>
  <w:abstractNum w:abstractNumId="13" w15:restartNumberingAfterBreak="0">
    <w:nsid w:val="0000000E"/>
    <w:multiLevelType w:val="singleLevel"/>
    <w:tmpl w:val="0000000E"/>
    <w:name w:val="WW8Num14"/>
    <w:lvl w:ilvl="0">
      <w:start w:val="1"/>
      <w:numFmt w:val="decimal"/>
      <w:lvlText w:val="%1."/>
      <w:lvlJc w:val="left"/>
      <w:pPr>
        <w:tabs>
          <w:tab w:val="num" w:pos="0"/>
        </w:tabs>
        <w:ind w:left="562" w:hanging="420"/>
      </w:pPr>
    </w:lvl>
  </w:abstractNum>
  <w:abstractNum w:abstractNumId="14" w15:restartNumberingAfterBreak="0">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16" w15:restartNumberingAfterBreak="0">
    <w:nsid w:val="00000011"/>
    <w:multiLevelType w:val="singleLevel"/>
    <w:tmpl w:val="00000011"/>
    <w:name w:val="WW8Num17"/>
    <w:lvl w:ilvl="0">
      <w:start w:val="1"/>
      <w:numFmt w:val="lowerLetter"/>
      <w:lvlText w:val="%1)"/>
      <w:lvlJc w:val="left"/>
      <w:pPr>
        <w:tabs>
          <w:tab w:val="num" w:pos="648"/>
        </w:tabs>
        <w:ind w:left="648" w:hanging="360"/>
      </w:pPr>
      <w:rPr>
        <w:b w:val="0"/>
      </w:rPr>
    </w:lvl>
  </w:abstractNum>
  <w:abstractNum w:abstractNumId="17" w15:restartNumberingAfterBreak="0">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18" w15:restartNumberingAfterBreak="0">
    <w:nsid w:val="00000019"/>
    <w:multiLevelType w:val="multilevel"/>
    <w:tmpl w:val="00000019"/>
    <w:name w:val="WW8Num25"/>
    <w:lvl w:ilvl="0">
      <w:start w:val="1"/>
      <w:numFmt w:val="none"/>
      <w:lvlText w:val="-"/>
      <w:lvlJc w:val="left"/>
      <w:pPr>
        <w:tabs>
          <w:tab w:val="num" w:pos="0"/>
        </w:tabs>
        <w:ind w:left="0" w:firstLine="0"/>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5AA68D4"/>
    <w:multiLevelType w:val="hybridMultilevel"/>
    <w:tmpl w:val="CEF639D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0DA7694D"/>
    <w:multiLevelType w:val="singleLevel"/>
    <w:tmpl w:val="C69CF11A"/>
    <w:lvl w:ilvl="0">
      <w:numFmt w:val="none"/>
      <w:lvlText w:val="¨"/>
      <w:legacy w:legacy="1" w:legacySpace="0" w:legacyIndent="360"/>
      <w:lvlJc w:val="left"/>
      <w:pPr>
        <w:ind w:left="360" w:hanging="360"/>
      </w:pPr>
      <w:rPr>
        <w:rFonts w:ascii="Wingdings" w:hAnsi="Wingdings" w:hint="default"/>
        <w:sz w:val="24"/>
      </w:rPr>
    </w:lvl>
  </w:abstractNum>
  <w:abstractNum w:abstractNumId="21" w15:restartNumberingAfterBreak="0">
    <w:nsid w:val="0DB7669E"/>
    <w:multiLevelType w:val="multilevel"/>
    <w:tmpl w:val="6AD85D54"/>
    <w:lvl w:ilvl="0">
      <w:start w:val="1"/>
      <w:numFmt w:val="decimal"/>
      <w:lvlText w:val="%1"/>
      <w:lvlJc w:val="left"/>
      <w:pPr>
        <w:ind w:left="432" w:hanging="432"/>
      </w:pPr>
    </w:lvl>
    <w:lvl w:ilvl="1">
      <w:start w:val="1"/>
      <w:numFmt w:val="decimal"/>
      <w:lvlText w:val="%1.%2"/>
      <w:lvlJc w:val="left"/>
      <w:pPr>
        <w:ind w:left="1002" w:hanging="576"/>
      </w:pPr>
    </w:lvl>
    <w:lvl w:ilvl="2">
      <w:start w:val="1"/>
      <w:numFmt w:val="decimal"/>
      <w:lvlText w:val="%1.%2.%3"/>
      <w:lvlJc w:val="left"/>
      <w:pPr>
        <w:ind w:left="720" w:hanging="720"/>
      </w:pPr>
      <w:rPr>
        <w:b w:val="0"/>
        <w:bCs/>
      </w:rPr>
    </w:lvl>
    <w:lvl w:ilvl="3">
      <w:start w:val="1"/>
      <w:numFmt w:val="decimal"/>
      <w:lvlText w:val="%1.%2.%3.%4"/>
      <w:lvlJc w:val="left"/>
      <w:pPr>
        <w:ind w:left="1148"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162969CE"/>
    <w:multiLevelType w:val="hybridMultilevel"/>
    <w:tmpl w:val="E0D60DF8"/>
    <w:lvl w:ilvl="0" w:tplc="0418000F">
      <w:start w:val="3"/>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3" w15:restartNumberingAfterBreak="0">
    <w:nsid w:val="16B7145E"/>
    <w:multiLevelType w:val="hybridMultilevel"/>
    <w:tmpl w:val="B5B69002"/>
    <w:lvl w:ilvl="0" w:tplc="A1B40DAA">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6C62E60"/>
    <w:multiLevelType w:val="hybridMultilevel"/>
    <w:tmpl w:val="991671FA"/>
    <w:lvl w:ilvl="0" w:tplc="840C284C">
      <w:start w:val="1"/>
      <w:numFmt w:val="decimal"/>
      <w:lvlText w:val="%1."/>
      <w:lvlJc w:val="center"/>
      <w:pPr>
        <w:tabs>
          <w:tab w:val="num" w:pos="1080"/>
        </w:tabs>
        <w:ind w:left="910" w:firstLine="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26" w15:restartNumberingAfterBreak="0">
    <w:nsid w:val="2A762DAA"/>
    <w:multiLevelType w:val="hybridMultilevel"/>
    <w:tmpl w:val="32A4261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2BFE7165"/>
    <w:multiLevelType w:val="singleLevel"/>
    <w:tmpl w:val="C69CF11A"/>
    <w:lvl w:ilvl="0">
      <w:numFmt w:val="none"/>
      <w:lvlText w:val="¨"/>
      <w:legacy w:legacy="1" w:legacySpace="0" w:legacyIndent="360"/>
      <w:lvlJc w:val="left"/>
      <w:pPr>
        <w:ind w:left="360" w:hanging="360"/>
      </w:pPr>
      <w:rPr>
        <w:rFonts w:ascii="Wingdings" w:hAnsi="Wingdings" w:hint="default"/>
        <w:sz w:val="24"/>
      </w:rPr>
    </w:lvl>
  </w:abstractNum>
  <w:abstractNum w:abstractNumId="28" w15:restartNumberingAfterBreak="0">
    <w:nsid w:val="2EA112AC"/>
    <w:multiLevelType w:val="hybridMultilevel"/>
    <w:tmpl w:val="2768202E"/>
    <w:lvl w:ilvl="0" w:tplc="7458C63A">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2551562"/>
    <w:multiLevelType w:val="hybridMultilevel"/>
    <w:tmpl w:val="16CE5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B5382F"/>
    <w:multiLevelType w:val="hybridMultilevel"/>
    <w:tmpl w:val="3DAA3562"/>
    <w:lvl w:ilvl="0" w:tplc="08090017">
      <w:start w:val="1"/>
      <w:numFmt w:val="lowerLetter"/>
      <w:lvlText w:val="%1)"/>
      <w:lvlJc w:val="left"/>
      <w:pPr>
        <w:tabs>
          <w:tab w:val="num" w:pos="720"/>
        </w:tabs>
        <w:ind w:left="720" w:hanging="360"/>
      </w:pPr>
      <w:rPr>
        <w:rFonts w:hint="default"/>
      </w:rPr>
    </w:lvl>
    <w:lvl w:ilvl="1" w:tplc="840C284C">
      <w:start w:val="1"/>
      <w:numFmt w:val="decimal"/>
      <w:lvlText w:val="%2."/>
      <w:lvlJc w:val="center"/>
      <w:pPr>
        <w:tabs>
          <w:tab w:val="num" w:pos="1080"/>
        </w:tabs>
        <w:ind w:left="910" w:firstLine="170"/>
      </w:pPr>
      <w:rPr>
        <w:rFonts w:hint="default"/>
      </w:rPr>
    </w:lvl>
    <w:lvl w:ilvl="2" w:tplc="0809001B">
      <w:start w:val="1"/>
      <w:numFmt w:val="lowerRoman"/>
      <w:lvlText w:val="%3."/>
      <w:lvlJc w:val="right"/>
      <w:pPr>
        <w:tabs>
          <w:tab w:val="num" w:pos="2160"/>
        </w:tabs>
        <w:ind w:left="2160" w:hanging="180"/>
      </w:pPr>
    </w:lvl>
    <w:lvl w:ilvl="3" w:tplc="60D8B536">
      <w:start w:val="1"/>
      <w:numFmt w:val="lowerLetter"/>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44B816D0"/>
    <w:multiLevelType w:val="hybridMultilevel"/>
    <w:tmpl w:val="BCEE8DB2"/>
    <w:lvl w:ilvl="0" w:tplc="C2CCA58C">
      <w:start w:val="1"/>
      <w:numFmt w:val="lowerLetter"/>
      <w:lvlText w:val="%1."/>
      <w:lvlJc w:val="left"/>
      <w:pPr>
        <w:tabs>
          <w:tab w:val="num" w:pos="360"/>
        </w:tabs>
        <w:ind w:left="340" w:hanging="340"/>
      </w:pPr>
      <w:rPr>
        <w:rFonts w:ascii="Arial" w:hAnsi="Arial" w:hint="default"/>
        <w:sz w:val="24"/>
      </w:rPr>
    </w:lvl>
    <w:lvl w:ilvl="1" w:tplc="12CC7948">
      <w:start w:val="1"/>
      <w:numFmt w:val="lowerLetter"/>
      <w:lvlText w:val="%2."/>
      <w:lvlJc w:val="left"/>
      <w:pPr>
        <w:tabs>
          <w:tab w:val="num" w:pos="567"/>
        </w:tabs>
        <w:ind w:left="567" w:hanging="567"/>
      </w:pPr>
      <w:rPr>
        <w:rFonts w:hint="default"/>
      </w:rPr>
    </w:lvl>
    <w:lvl w:ilvl="2" w:tplc="CD0E1D68">
      <w:start w:val="4"/>
      <w:numFmt w:val="decimal"/>
      <w:lvlText w:val="%3."/>
      <w:lvlJc w:val="left"/>
      <w:pPr>
        <w:tabs>
          <w:tab w:val="num" w:pos="1080"/>
        </w:tabs>
        <w:ind w:left="0" w:firstLine="720"/>
      </w:pPr>
      <w:rPr>
        <w:rFonts w:ascii="Arial" w:hAnsi="Arial" w:hint="default"/>
        <w:b/>
        <w:i w:val="0"/>
        <w:color w:val="000000"/>
        <w:sz w:val="28"/>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86631AF"/>
    <w:multiLevelType w:val="hybridMultilevel"/>
    <w:tmpl w:val="3B209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03455A"/>
    <w:multiLevelType w:val="hybridMultilevel"/>
    <w:tmpl w:val="9BA218C2"/>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4" w15:restartNumberingAfterBreak="0">
    <w:nsid w:val="50B44AA8"/>
    <w:multiLevelType w:val="multilevel"/>
    <w:tmpl w:val="A7F4B6A4"/>
    <w:lvl w:ilvl="0">
      <w:start w:val="1"/>
      <w:numFmt w:val="upperRoman"/>
      <w:lvlText w:val="%1."/>
      <w:legacy w:legacy="1" w:legacySpace="0" w:legacyIndent="247"/>
      <w:lvlJc w:val="left"/>
      <w:pPr>
        <w:ind w:left="247" w:hanging="247"/>
      </w:pPr>
      <w:rPr>
        <w:rFonts w:ascii="Times New Roman" w:hAnsi="Times New Roman" w:cs="Times New Roman" w:hint="default"/>
      </w:rPr>
    </w:lvl>
    <w:lvl w:ilvl="1">
      <w:start w:val="1"/>
      <w:numFmt w:val="upperLetter"/>
      <w:lvlText w:val="%2."/>
      <w:legacy w:legacy="1" w:legacySpace="0" w:legacyIndent="247"/>
      <w:lvlJc w:val="left"/>
      <w:pPr>
        <w:ind w:left="494" w:hanging="247"/>
      </w:pPr>
      <w:rPr>
        <w:rFonts w:ascii="Times New Roman" w:hAnsi="Times New Roman" w:cs="Times New Roman" w:hint="default"/>
      </w:rPr>
    </w:lvl>
    <w:lvl w:ilvl="2">
      <w:start w:val="1"/>
      <w:numFmt w:val="decimal"/>
      <w:lvlText w:val="%3."/>
      <w:legacy w:legacy="1" w:legacySpace="0" w:legacyIndent="247"/>
      <w:lvlJc w:val="left"/>
      <w:pPr>
        <w:ind w:left="741" w:hanging="247"/>
      </w:pPr>
      <w:rPr>
        <w:rFonts w:ascii="Times New Roman" w:hAnsi="Times New Roman" w:cs="Times New Roman" w:hint="default"/>
      </w:rPr>
    </w:lvl>
    <w:lvl w:ilvl="3">
      <w:start w:val="1"/>
      <w:numFmt w:val="lowerLetter"/>
      <w:lvlText w:val="%4."/>
      <w:legacy w:legacy="1" w:legacySpace="0" w:legacyIndent="247"/>
      <w:lvlJc w:val="left"/>
      <w:pPr>
        <w:ind w:left="988" w:hanging="247"/>
      </w:pPr>
      <w:rPr>
        <w:rFonts w:ascii="Times New Roman" w:hAnsi="Times New Roman" w:cs="Times New Roman" w:hint="default"/>
      </w:rPr>
    </w:lvl>
    <w:lvl w:ilvl="4">
      <w:start w:val="1"/>
      <w:numFmt w:val="lowerRoman"/>
      <w:lvlText w:val="%5."/>
      <w:legacy w:legacy="1" w:legacySpace="0" w:legacyIndent="247"/>
      <w:lvlJc w:val="left"/>
      <w:pPr>
        <w:ind w:left="1235" w:hanging="247"/>
      </w:pPr>
      <w:rPr>
        <w:rFonts w:ascii="Times New Roman" w:hAnsi="Times New Roman" w:cs="Times New Roman" w:hint="default"/>
      </w:rPr>
    </w:lvl>
    <w:lvl w:ilvl="5">
      <w:start w:val="1"/>
      <w:numFmt w:val="decimal"/>
      <w:lvlText w:val="%6)"/>
      <w:legacy w:legacy="1" w:legacySpace="0" w:legacyIndent="247"/>
      <w:lvlJc w:val="left"/>
      <w:pPr>
        <w:ind w:left="1482" w:hanging="247"/>
      </w:pPr>
      <w:rPr>
        <w:rFonts w:ascii="Times New Roman" w:hAnsi="Times New Roman" w:cs="Times New Roman" w:hint="default"/>
      </w:rPr>
    </w:lvl>
    <w:lvl w:ilvl="6">
      <w:start w:val="1"/>
      <w:numFmt w:val="lowerLetter"/>
      <w:lvlText w:val="%7)"/>
      <w:legacy w:legacy="1" w:legacySpace="0" w:legacyIndent="247"/>
      <w:lvlJc w:val="left"/>
      <w:pPr>
        <w:ind w:left="1729" w:hanging="247"/>
      </w:pPr>
      <w:rPr>
        <w:rFonts w:ascii="Times New Roman" w:hAnsi="Times New Roman" w:cs="Times New Roman" w:hint="default"/>
      </w:rPr>
    </w:lvl>
    <w:lvl w:ilvl="7">
      <w:start w:val="1"/>
      <w:numFmt w:val="lowerRoman"/>
      <w:lvlText w:val="%8)"/>
      <w:legacy w:legacy="1" w:legacySpace="0" w:legacyIndent="247"/>
      <w:lvlJc w:val="left"/>
      <w:pPr>
        <w:ind w:left="1976" w:hanging="247"/>
      </w:pPr>
      <w:rPr>
        <w:rFonts w:ascii="Times New Roman" w:hAnsi="Times New Roman" w:cs="Times New Roman" w:hint="default"/>
      </w:rPr>
    </w:lvl>
    <w:lvl w:ilvl="8">
      <w:start w:val="1"/>
      <w:numFmt w:val="decimal"/>
      <w:lvlText w:val="(%9)"/>
      <w:legacy w:legacy="1" w:legacySpace="0" w:legacyIndent="247"/>
      <w:lvlJc w:val="left"/>
      <w:pPr>
        <w:ind w:left="2223" w:hanging="247"/>
      </w:pPr>
      <w:rPr>
        <w:rFonts w:ascii="Times New Roman" w:hAnsi="Times New Roman" w:cs="Times New Roman" w:hint="default"/>
      </w:rPr>
    </w:lvl>
  </w:abstractNum>
  <w:abstractNum w:abstractNumId="35" w15:restartNumberingAfterBreak="0">
    <w:nsid w:val="54D82868"/>
    <w:multiLevelType w:val="hybridMultilevel"/>
    <w:tmpl w:val="1EBA16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56AE0C38"/>
    <w:multiLevelType w:val="hybridMultilevel"/>
    <w:tmpl w:val="70C0D5BE"/>
    <w:lvl w:ilvl="0" w:tplc="38E88C4A">
      <w:start w:val="1"/>
      <w:numFmt w:val="decimal"/>
      <w:lvlText w:val="%1)"/>
      <w:lvlJc w:val="left"/>
      <w:pPr>
        <w:ind w:left="870" w:hanging="360"/>
      </w:pPr>
      <w:rPr>
        <w:rFonts w:hint="default"/>
      </w:rPr>
    </w:lvl>
    <w:lvl w:ilvl="1" w:tplc="04180019" w:tentative="1">
      <w:start w:val="1"/>
      <w:numFmt w:val="lowerLetter"/>
      <w:lvlText w:val="%2."/>
      <w:lvlJc w:val="left"/>
      <w:pPr>
        <w:ind w:left="1590" w:hanging="360"/>
      </w:pPr>
    </w:lvl>
    <w:lvl w:ilvl="2" w:tplc="0418001B" w:tentative="1">
      <w:start w:val="1"/>
      <w:numFmt w:val="lowerRoman"/>
      <w:lvlText w:val="%3."/>
      <w:lvlJc w:val="right"/>
      <w:pPr>
        <w:ind w:left="2310" w:hanging="180"/>
      </w:pPr>
    </w:lvl>
    <w:lvl w:ilvl="3" w:tplc="0418000F" w:tentative="1">
      <w:start w:val="1"/>
      <w:numFmt w:val="decimal"/>
      <w:lvlText w:val="%4."/>
      <w:lvlJc w:val="left"/>
      <w:pPr>
        <w:ind w:left="3030" w:hanging="360"/>
      </w:pPr>
    </w:lvl>
    <w:lvl w:ilvl="4" w:tplc="04180019" w:tentative="1">
      <w:start w:val="1"/>
      <w:numFmt w:val="lowerLetter"/>
      <w:lvlText w:val="%5."/>
      <w:lvlJc w:val="left"/>
      <w:pPr>
        <w:ind w:left="3750" w:hanging="360"/>
      </w:pPr>
    </w:lvl>
    <w:lvl w:ilvl="5" w:tplc="0418001B" w:tentative="1">
      <w:start w:val="1"/>
      <w:numFmt w:val="lowerRoman"/>
      <w:lvlText w:val="%6."/>
      <w:lvlJc w:val="right"/>
      <w:pPr>
        <w:ind w:left="4470" w:hanging="180"/>
      </w:pPr>
    </w:lvl>
    <w:lvl w:ilvl="6" w:tplc="0418000F" w:tentative="1">
      <w:start w:val="1"/>
      <w:numFmt w:val="decimal"/>
      <w:lvlText w:val="%7."/>
      <w:lvlJc w:val="left"/>
      <w:pPr>
        <w:ind w:left="5190" w:hanging="360"/>
      </w:pPr>
    </w:lvl>
    <w:lvl w:ilvl="7" w:tplc="04180019" w:tentative="1">
      <w:start w:val="1"/>
      <w:numFmt w:val="lowerLetter"/>
      <w:lvlText w:val="%8."/>
      <w:lvlJc w:val="left"/>
      <w:pPr>
        <w:ind w:left="5910" w:hanging="360"/>
      </w:pPr>
    </w:lvl>
    <w:lvl w:ilvl="8" w:tplc="0418001B" w:tentative="1">
      <w:start w:val="1"/>
      <w:numFmt w:val="lowerRoman"/>
      <w:lvlText w:val="%9."/>
      <w:lvlJc w:val="right"/>
      <w:pPr>
        <w:ind w:left="6630" w:hanging="180"/>
      </w:pPr>
    </w:lvl>
  </w:abstractNum>
  <w:abstractNum w:abstractNumId="37" w15:restartNumberingAfterBreak="0">
    <w:nsid w:val="59E26E3D"/>
    <w:multiLevelType w:val="multilevel"/>
    <w:tmpl w:val="A7F4B6A4"/>
    <w:lvl w:ilvl="0">
      <w:start w:val="1"/>
      <w:numFmt w:val="upperRoman"/>
      <w:lvlText w:val="%1."/>
      <w:legacy w:legacy="1" w:legacySpace="0" w:legacyIndent="247"/>
      <w:lvlJc w:val="left"/>
      <w:pPr>
        <w:ind w:left="247" w:hanging="247"/>
      </w:pPr>
      <w:rPr>
        <w:rFonts w:ascii="Times New Roman" w:hAnsi="Times New Roman" w:cs="Times New Roman" w:hint="default"/>
      </w:rPr>
    </w:lvl>
    <w:lvl w:ilvl="1">
      <w:start w:val="1"/>
      <w:numFmt w:val="upperLetter"/>
      <w:lvlText w:val="%2."/>
      <w:legacy w:legacy="1" w:legacySpace="0" w:legacyIndent="247"/>
      <w:lvlJc w:val="left"/>
      <w:pPr>
        <w:ind w:left="494" w:hanging="247"/>
      </w:pPr>
      <w:rPr>
        <w:rFonts w:ascii="Times New Roman" w:hAnsi="Times New Roman" w:cs="Times New Roman" w:hint="default"/>
      </w:rPr>
    </w:lvl>
    <w:lvl w:ilvl="2">
      <w:start w:val="1"/>
      <w:numFmt w:val="decimal"/>
      <w:lvlText w:val="%3."/>
      <w:legacy w:legacy="1" w:legacySpace="0" w:legacyIndent="247"/>
      <w:lvlJc w:val="left"/>
      <w:pPr>
        <w:ind w:left="741" w:hanging="247"/>
      </w:pPr>
      <w:rPr>
        <w:rFonts w:ascii="Times New Roman" w:hAnsi="Times New Roman" w:cs="Times New Roman" w:hint="default"/>
      </w:rPr>
    </w:lvl>
    <w:lvl w:ilvl="3">
      <w:start w:val="1"/>
      <w:numFmt w:val="lowerLetter"/>
      <w:lvlText w:val="%4."/>
      <w:legacy w:legacy="1" w:legacySpace="0" w:legacyIndent="247"/>
      <w:lvlJc w:val="left"/>
      <w:pPr>
        <w:ind w:left="988" w:hanging="247"/>
      </w:pPr>
      <w:rPr>
        <w:rFonts w:ascii="Times New Roman" w:hAnsi="Times New Roman" w:cs="Times New Roman" w:hint="default"/>
      </w:rPr>
    </w:lvl>
    <w:lvl w:ilvl="4">
      <w:start w:val="1"/>
      <w:numFmt w:val="lowerRoman"/>
      <w:lvlText w:val="%5."/>
      <w:legacy w:legacy="1" w:legacySpace="0" w:legacyIndent="247"/>
      <w:lvlJc w:val="left"/>
      <w:pPr>
        <w:ind w:left="1235" w:hanging="247"/>
      </w:pPr>
      <w:rPr>
        <w:rFonts w:ascii="Times New Roman" w:hAnsi="Times New Roman" w:cs="Times New Roman" w:hint="default"/>
      </w:rPr>
    </w:lvl>
    <w:lvl w:ilvl="5">
      <w:start w:val="1"/>
      <w:numFmt w:val="decimal"/>
      <w:lvlText w:val="%6)"/>
      <w:legacy w:legacy="1" w:legacySpace="0" w:legacyIndent="247"/>
      <w:lvlJc w:val="left"/>
      <w:pPr>
        <w:ind w:left="1482" w:hanging="247"/>
      </w:pPr>
      <w:rPr>
        <w:rFonts w:ascii="Times New Roman" w:hAnsi="Times New Roman" w:cs="Times New Roman" w:hint="default"/>
      </w:rPr>
    </w:lvl>
    <w:lvl w:ilvl="6">
      <w:start w:val="1"/>
      <w:numFmt w:val="lowerLetter"/>
      <w:lvlText w:val="%7)"/>
      <w:legacy w:legacy="1" w:legacySpace="0" w:legacyIndent="247"/>
      <w:lvlJc w:val="left"/>
      <w:pPr>
        <w:ind w:left="1729" w:hanging="247"/>
      </w:pPr>
      <w:rPr>
        <w:rFonts w:ascii="Times New Roman" w:hAnsi="Times New Roman" w:cs="Times New Roman" w:hint="default"/>
      </w:rPr>
    </w:lvl>
    <w:lvl w:ilvl="7">
      <w:start w:val="1"/>
      <w:numFmt w:val="lowerRoman"/>
      <w:lvlText w:val="%8)"/>
      <w:legacy w:legacy="1" w:legacySpace="0" w:legacyIndent="247"/>
      <w:lvlJc w:val="left"/>
      <w:pPr>
        <w:ind w:left="1976" w:hanging="247"/>
      </w:pPr>
      <w:rPr>
        <w:rFonts w:ascii="Times New Roman" w:hAnsi="Times New Roman" w:cs="Times New Roman" w:hint="default"/>
      </w:rPr>
    </w:lvl>
    <w:lvl w:ilvl="8">
      <w:start w:val="1"/>
      <w:numFmt w:val="decimal"/>
      <w:lvlText w:val="(%9)"/>
      <w:legacy w:legacy="1" w:legacySpace="0" w:legacyIndent="247"/>
      <w:lvlJc w:val="left"/>
      <w:pPr>
        <w:ind w:left="2223" w:hanging="247"/>
      </w:pPr>
      <w:rPr>
        <w:rFonts w:ascii="Times New Roman" w:hAnsi="Times New Roman" w:cs="Times New Roman" w:hint="default"/>
      </w:rPr>
    </w:lvl>
  </w:abstractNum>
  <w:abstractNum w:abstractNumId="38" w15:restartNumberingAfterBreak="0">
    <w:nsid w:val="65AD5FB5"/>
    <w:multiLevelType w:val="singleLevel"/>
    <w:tmpl w:val="C69CF11A"/>
    <w:lvl w:ilvl="0">
      <w:numFmt w:val="none"/>
      <w:lvlText w:val="¨"/>
      <w:legacy w:legacy="1" w:legacySpace="0" w:legacyIndent="360"/>
      <w:lvlJc w:val="left"/>
      <w:pPr>
        <w:ind w:left="360" w:hanging="360"/>
      </w:pPr>
      <w:rPr>
        <w:rFonts w:ascii="Wingdings" w:hAnsi="Wingdings" w:hint="default"/>
        <w:sz w:val="24"/>
      </w:rPr>
    </w:lvl>
  </w:abstractNum>
  <w:abstractNum w:abstractNumId="39" w15:restartNumberingAfterBreak="0">
    <w:nsid w:val="686C3882"/>
    <w:multiLevelType w:val="hybridMultilevel"/>
    <w:tmpl w:val="10840748"/>
    <w:lvl w:ilvl="0" w:tplc="9C34251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E1E3968"/>
    <w:multiLevelType w:val="hybridMultilevel"/>
    <w:tmpl w:val="70C0D5BE"/>
    <w:lvl w:ilvl="0" w:tplc="38E88C4A">
      <w:start w:val="1"/>
      <w:numFmt w:val="decimal"/>
      <w:lvlText w:val="%1)"/>
      <w:lvlJc w:val="left"/>
      <w:pPr>
        <w:ind w:left="870" w:hanging="360"/>
      </w:pPr>
      <w:rPr>
        <w:rFonts w:hint="default"/>
      </w:rPr>
    </w:lvl>
    <w:lvl w:ilvl="1" w:tplc="04180019" w:tentative="1">
      <w:start w:val="1"/>
      <w:numFmt w:val="lowerLetter"/>
      <w:lvlText w:val="%2."/>
      <w:lvlJc w:val="left"/>
      <w:pPr>
        <w:ind w:left="1590" w:hanging="360"/>
      </w:pPr>
    </w:lvl>
    <w:lvl w:ilvl="2" w:tplc="0418001B" w:tentative="1">
      <w:start w:val="1"/>
      <w:numFmt w:val="lowerRoman"/>
      <w:lvlText w:val="%3."/>
      <w:lvlJc w:val="right"/>
      <w:pPr>
        <w:ind w:left="2310" w:hanging="180"/>
      </w:pPr>
    </w:lvl>
    <w:lvl w:ilvl="3" w:tplc="0418000F" w:tentative="1">
      <w:start w:val="1"/>
      <w:numFmt w:val="decimal"/>
      <w:lvlText w:val="%4."/>
      <w:lvlJc w:val="left"/>
      <w:pPr>
        <w:ind w:left="3030" w:hanging="360"/>
      </w:pPr>
    </w:lvl>
    <w:lvl w:ilvl="4" w:tplc="04180019" w:tentative="1">
      <w:start w:val="1"/>
      <w:numFmt w:val="lowerLetter"/>
      <w:lvlText w:val="%5."/>
      <w:lvlJc w:val="left"/>
      <w:pPr>
        <w:ind w:left="3750" w:hanging="360"/>
      </w:pPr>
    </w:lvl>
    <w:lvl w:ilvl="5" w:tplc="0418001B" w:tentative="1">
      <w:start w:val="1"/>
      <w:numFmt w:val="lowerRoman"/>
      <w:lvlText w:val="%6."/>
      <w:lvlJc w:val="right"/>
      <w:pPr>
        <w:ind w:left="4470" w:hanging="180"/>
      </w:pPr>
    </w:lvl>
    <w:lvl w:ilvl="6" w:tplc="0418000F" w:tentative="1">
      <w:start w:val="1"/>
      <w:numFmt w:val="decimal"/>
      <w:lvlText w:val="%7."/>
      <w:lvlJc w:val="left"/>
      <w:pPr>
        <w:ind w:left="5190" w:hanging="360"/>
      </w:pPr>
    </w:lvl>
    <w:lvl w:ilvl="7" w:tplc="04180019" w:tentative="1">
      <w:start w:val="1"/>
      <w:numFmt w:val="lowerLetter"/>
      <w:lvlText w:val="%8."/>
      <w:lvlJc w:val="left"/>
      <w:pPr>
        <w:ind w:left="5910" w:hanging="360"/>
      </w:pPr>
    </w:lvl>
    <w:lvl w:ilvl="8" w:tplc="0418001B" w:tentative="1">
      <w:start w:val="1"/>
      <w:numFmt w:val="lowerRoman"/>
      <w:lvlText w:val="%9."/>
      <w:lvlJc w:val="right"/>
      <w:pPr>
        <w:ind w:left="6630" w:hanging="180"/>
      </w:pPr>
    </w:lvl>
  </w:abstractNum>
  <w:abstractNum w:abstractNumId="41" w15:restartNumberingAfterBreak="0">
    <w:nsid w:val="7682385B"/>
    <w:multiLevelType w:val="hybridMultilevel"/>
    <w:tmpl w:val="F410AAA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784B318D"/>
    <w:multiLevelType w:val="hybridMultilevel"/>
    <w:tmpl w:val="33D86CC6"/>
    <w:lvl w:ilvl="0" w:tplc="5F3CDF3A">
      <w:start w:val="1"/>
      <w:numFmt w:val="decimal"/>
      <w:lvlText w:val="%1."/>
      <w:lvlJc w:val="left"/>
      <w:pPr>
        <w:ind w:left="720" w:hanging="360"/>
      </w:pPr>
      <w:rPr>
        <w:rFonts w:ascii="Times New Roman" w:eastAsia="Lucida Sans Unicode" w:hAnsi="Times New Roman" w:cs="Times New Roman"/>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7FDF71ED"/>
    <w:multiLevelType w:val="hybridMultilevel"/>
    <w:tmpl w:val="DE7A74FA"/>
    <w:lvl w:ilvl="0" w:tplc="54940E32">
      <w:start w:val="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552960172">
    <w:abstractNumId w:val="0"/>
  </w:num>
  <w:num w:numId="2" w16cid:durableId="370956859">
    <w:abstractNumId w:val="1"/>
  </w:num>
  <w:num w:numId="3" w16cid:durableId="1354385357">
    <w:abstractNumId w:val="2"/>
  </w:num>
  <w:num w:numId="4" w16cid:durableId="1100829765">
    <w:abstractNumId w:val="3"/>
  </w:num>
  <w:num w:numId="5" w16cid:durableId="1594631882">
    <w:abstractNumId w:val="4"/>
  </w:num>
  <w:num w:numId="6" w16cid:durableId="1454860283">
    <w:abstractNumId w:val="5"/>
  </w:num>
  <w:num w:numId="7" w16cid:durableId="268850806">
    <w:abstractNumId w:val="6"/>
  </w:num>
  <w:num w:numId="8" w16cid:durableId="192304676">
    <w:abstractNumId w:val="7"/>
  </w:num>
  <w:num w:numId="9" w16cid:durableId="15622413">
    <w:abstractNumId w:val="8"/>
  </w:num>
  <w:num w:numId="10" w16cid:durableId="275215776">
    <w:abstractNumId w:val="9"/>
  </w:num>
  <w:num w:numId="11" w16cid:durableId="289944198">
    <w:abstractNumId w:val="10"/>
  </w:num>
  <w:num w:numId="12" w16cid:durableId="2118790874">
    <w:abstractNumId w:val="11"/>
  </w:num>
  <w:num w:numId="13" w16cid:durableId="499277672">
    <w:abstractNumId w:val="12"/>
  </w:num>
  <w:num w:numId="14" w16cid:durableId="542988217">
    <w:abstractNumId w:val="13"/>
  </w:num>
  <w:num w:numId="15" w16cid:durableId="1408769893">
    <w:abstractNumId w:val="14"/>
  </w:num>
  <w:num w:numId="16" w16cid:durableId="2126728732">
    <w:abstractNumId w:val="15"/>
  </w:num>
  <w:num w:numId="17" w16cid:durableId="1362900829">
    <w:abstractNumId w:val="16"/>
  </w:num>
  <w:num w:numId="18" w16cid:durableId="891885364">
    <w:abstractNumId w:val="17"/>
  </w:num>
  <w:num w:numId="19" w16cid:durableId="1244871769">
    <w:abstractNumId w:val="28"/>
  </w:num>
  <w:num w:numId="20" w16cid:durableId="658004817">
    <w:abstractNumId w:val="29"/>
  </w:num>
  <w:num w:numId="21" w16cid:durableId="2032753756">
    <w:abstractNumId w:val="32"/>
  </w:num>
  <w:num w:numId="22" w16cid:durableId="366028795">
    <w:abstractNumId w:val="25"/>
  </w:num>
  <w:num w:numId="23" w16cid:durableId="598410532">
    <w:abstractNumId w:val="33"/>
  </w:num>
  <w:num w:numId="24" w16cid:durableId="300695411">
    <w:abstractNumId w:val="30"/>
  </w:num>
  <w:num w:numId="25" w16cid:durableId="1748335549">
    <w:abstractNumId w:val="24"/>
  </w:num>
  <w:num w:numId="26" w16cid:durableId="1158494775">
    <w:abstractNumId w:val="21"/>
  </w:num>
  <w:num w:numId="27" w16cid:durableId="85002028">
    <w:abstractNumId w:val="18"/>
  </w:num>
  <w:num w:numId="28" w16cid:durableId="912928360">
    <w:abstractNumId w:val="23"/>
  </w:num>
  <w:num w:numId="29" w16cid:durableId="70196388">
    <w:abstractNumId w:val="39"/>
  </w:num>
  <w:num w:numId="30" w16cid:durableId="1530870298">
    <w:abstractNumId w:val="19"/>
  </w:num>
  <w:num w:numId="31" w16cid:durableId="855769559">
    <w:abstractNumId w:val="40"/>
  </w:num>
  <w:num w:numId="32" w16cid:durableId="875857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79917339">
    <w:abstractNumId w:val="38"/>
  </w:num>
  <w:num w:numId="34" w16cid:durableId="477453757">
    <w:abstractNumId w:val="20"/>
  </w:num>
  <w:num w:numId="35" w16cid:durableId="1790973055">
    <w:abstractNumId w:val="27"/>
  </w:num>
  <w:num w:numId="36" w16cid:durableId="31942530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05439379">
    <w:abstractNumId w:val="36"/>
  </w:num>
  <w:num w:numId="38" w16cid:durableId="1941714893">
    <w:abstractNumId w:val="31"/>
  </w:num>
  <w:num w:numId="39" w16cid:durableId="577859479">
    <w:abstractNumId w:val="35"/>
  </w:num>
  <w:num w:numId="40" w16cid:durableId="1953702955">
    <w:abstractNumId w:val="41"/>
  </w:num>
  <w:num w:numId="41" w16cid:durableId="2028753742">
    <w:abstractNumId w:val="26"/>
  </w:num>
  <w:num w:numId="42" w16cid:durableId="503278654">
    <w:abstractNumId w:val="42"/>
  </w:num>
  <w:num w:numId="43" w16cid:durableId="761880342">
    <w:abstractNumId w:val="22"/>
  </w:num>
  <w:num w:numId="44" w16cid:durableId="81618867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BED"/>
    <w:rsid w:val="00005564"/>
    <w:rsid w:val="00005A31"/>
    <w:rsid w:val="00005A52"/>
    <w:rsid w:val="00006011"/>
    <w:rsid w:val="00007690"/>
    <w:rsid w:val="00007FA3"/>
    <w:rsid w:val="00013F54"/>
    <w:rsid w:val="00014046"/>
    <w:rsid w:val="000342DB"/>
    <w:rsid w:val="0004359D"/>
    <w:rsid w:val="00043A4A"/>
    <w:rsid w:val="00053DB1"/>
    <w:rsid w:val="00082F7B"/>
    <w:rsid w:val="000870DC"/>
    <w:rsid w:val="000A571E"/>
    <w:rsid w:val="000B245F"/>
    <w:rsid w:val="000B3FA1"/>
    <w:rsid w:val="000C50C7"/>
    <w:rsid w:val="000C6329"/>
    <w:rsid w:val="000C73DF"/>
    <w:rsid w:val="000D0E9F"/>
    <w:rsid w:val="000D29EB"/>
    <w:rsid w:val="000F3882"/>
    <w:rsid w:val="001201B6"/>
    <w:rsid w:val="00120F6B"/>
    <w:rsid w:val="00124F51"/>
    <w:rsid w:val="00126A7F"/>
    <w:rsid w:val="001300D4"/>
    <w:rsid w:val="00142C79"/>
    <w:rsid w:val="00144353"/>
    <w:rsid w:val="001477F2"/>
    <w:rsid w:val="00155DE4"/>
    <w:rsid w:val="00157FF8"/>
    <w:rsid w:val="0017162D"/>
    <w:rsid w:val="0017166C"/>
    <w:rsid w:val="001778F7"/>
    <w:rsid w:val="00177DB8"/>
    <w:rsid w:val="00180338"/>
    <w:rsid w:val="0018059D"/>
    <w:rsid w:val="0018164C"/>
    <w:rsid w:val="00181AB9"/>
    <w:rsid w:val="00182BC4"/>
    <w:rsid w:val="0018312E"/>
    <w:rsid w:val="001833F9"/>
    <w:rsid w:val="00183FDC"/>
    <w:rsid w:val="001879A6"/>
    <w:rsid w:val="00190D8F"/>
    <w:rsid w:val="0019603E"/>
    <w:rsid w:val="001B1B55"/>
    <w:rsid w:val="001B42DC"/>
    <w:rsid w:val="001D0199"/>
    <w:rsid w:val="001E1002"/>
    <w:rsid w:val="001E51EC"/>
    <w:rsid w:val="0020564E"/>
    <w:rsid w:val="00212482"/>
    <w:rsid w:val="00242DF5"/>
    <w:rsid w:val="00257DE5"/>
    <w:rsid w:val="0026772F"/>
    <w:rsid w:val="00280DAB"/>
    <w:rsid w:val="002901F5"/>
    <w:rsid w:val="002919DF"/>
    <w:rsid w:val="0029352E"/>
    <w:rsid w:val="002B21A9"/>
    <w:rsid w:val="002C32FA"/>
    <w:rsid w:val="002C7543"/>
    <w:rsid w:val="002D6F94"/>
    <w:rsid w:val="002D70D7"/>
    <w:rsid w:val="002E1DE2"/>
    <w:rsid w:val="002E5165"/>
    <w:rsid w:val="002F19E7"/>
    <w:rsid w:val="002F6814"/>
    <w:rsid w:val="002F6F6D"/>
    <w:rsid w:val="0030345D"/>
    <w:rsid w:val="00306C69"/>
    <w:rsid w:val="0031103A"/>
    <w:rsid w:val="003212BE"/>
    <w:rsid w:val="00321393"/>
    <w:rsid w:val="00327A43"/>
    <w:rsid w:val="003325C2"/>
    <w:rsid w:val="00333124"/>
    <w:rsid w:val="00361468"/>
    <w:rsid w:val="00373E56"/>
    <w:rsid w:val="00382501"/>
    <w:rsid w:val="00383AC3"/>
    <w:rsid w:val="00386556"/>
    <w:rsid w:val="003943F6"/>
    <w:rsid w:val="003A3692"/>
    <w:rsid w:val="003B3F6D"/>
    <w:rsid w:val="003B78A6"/>
    <w:rsid w:val="003C09EE"/>
    <w:rsid w:val="003D7448"/>
    <w:rsid w:val="003E0FA7"/>
    <w:rsid w:val="003F5F5B"/>
    <w:rsid w:val="004009BD"/>
    <w:rsid w:val="004109D2"/>
    <w:rsid w:val="00420CB4"/>
    <w:rsid w:val="004318B5"/>
    <w:rsid w:val="00433445"/>
    <w:rsid w:val="004405B8"/>
    <w:rsid w:val="004457FD"/>
    <w:rsid w:val="0044702D"/>
    <w:rsid w:val="004472C5"/>
    <w:rsid w:val="00455748"/>
    <w:rsid w:val="00461DF9"/>
    <w:rsid w:val="00472AB1"/>
    <w:rsid w:val="00474137"/>
    <w:rsid w:val="0047462F"/>
    <w:rsid w:val="004775B2"/>
    <w:rsid w:val="00482358"/>
    <w:rsid w:val="004A3B34"/>
    <w:rsid w:val="004D3393"/>
    <w:rsid w:val="004D6EB4"/>
    <w:rsid w:val="004E1409"/>
    <w:rsid w:val="004E289B"/>
    <w:rsid w:val="004F5C96"/>
    <w:rsid w:val="00506B8E"/>
    <w:rsid w:val="00510FE9"/>
    <w:rsid w:val="005133C6"/>
    <w:rsid w:val="00524590"/>
    <w:rsid w:val="005414F7"/>
    <w:rsid w:val="005456FE"/>
    <w:rsid w:val="00573755"/>
    <w:rsid w:val="00574069"/>
    <w:rsid w:val="005765D5"/>
    <w:rsid w:val="00583330"/>
    <w:rsid w:val="00592939"/>
    <w:rsid w:val="00595957"/>
    <w:rsid w:val="005A2A5B"/>
    <w:rsid w:val="005A7149"/>
    <w:rsid w:val="005B253F"/>
    <w:rsid w:val="005B2812"/>
    <w:rsid w:val="005C22BA"/>
    <w:rsid w:val="005C3AC2"/>
    <w:rsid w:val="005D6D43"/>
    <w:rsid w:val="005E0F4D"/>
    <w:rsid w:val="005E3523"/>
    <w:rsid w:val="005E640C"/>
    <w:rsid w:val="005E7BF1"/>
    <w:rsid w:val="005F1D8B"/>
    <w:rsid w:val="00606127"/>
    <w:rsid w:val="00610DF1"/>
    <w:rsid w:val="0061250D"/>
    <w:rsid w:val="006172C2"/>
    <w:rsid w:val="0062315B"/>
    <w:rsid w:val="00631083"/>
    <w:rsid w:val="006358D7"/>
    <w:rsid w:val="0064018E"/>
    <w:rsid w:val="00641609"/>
    <w:rsid w:val="00654BBE"/>
    <w:rsid w:val="006573A1"/>
    <w:rsid w:val="006608FB"/>
    <w:rsid w:val="00667844"/>
    <w:rsid w:val="006738DF"/>
    <w:rsid w:val="00680BCB"/>
    <w:rsid w:val="00692198"/>
    <w:rsid w:val="0069473A"/>
    <w:rsid w:val="006A25A5"/>
    <w:rsid w:val="006A38F0"/>
    <w:rsid w:val="006A58AE"/>
    <w:rsid w:val="006A654F"/>
    <w:rsid w:val="006A656B"/>
    <w:rsid w:val="006E4079"/>
    <w:rsid w:val="006F3B0F"/>
    <w:rsid w:val="006F725F"/>
    <w:rsid w:val="00712EB5"/>
    <w:rsid w:val="0071469A"/>
    <w:rsid w:val="0072507C"/>
    <w:rsid w:val="007263E2"/>
    <w:rsid w:val="0075716B"/>
    <w:rsid w:val="00771608"/>
    <w:rsid w:val="00772A97"/>
    <w:rsid w:val="00774922"/>
    <w:rsid w:val="00781DF0"/>
    <w:rsid w:val="0078220B"/>
    <w:rsid w:val="007878E4"/>
    <w:rsid w:val="007A084A"/>
    <w:rsid w:val="007A73BD"/>
    <w:rsid w:val="007B5D56"/>
    <w:rsid w:val="007C6315"/>
    <w:rsid w:val="007D488C"/>
    <w:rsid w:val="00822C58"/>
    <w:rsid w:val="00835CA2"/>
    <w:rsid w:val="00845C7B"/>
    <w:rsid w:val="00847E1E"/>
    <w:rsid w:val="008702F1"/>
    <w:rsid w:val="0087040C"/>
    <w:rsid w:val="00871527"/>
    <w:rsid w:val="008747D8"/>
    <w:rsid w:val="00883F94"/>
    <w:rsid w:val="0089155E"/>
    <w:rsid w:val="008933C9"/>
    <w:rsid w:val="008B01F5"/>
    <w:rsid w:val="008B190A"/>
    <w:rsid w:val="008B27DC"/>
    <w:rsid w:val="008B2E61"/>
    <w:rsid w:val="008B36DC"/>
    <w:rsid w:val="008C3078"/>
    <w:rsid w:val="008C42D2"/>
    <w:rsid w:val="008C6AAD"/>
    <w:rsid w:val="008D198A"/>
    <w:rsid w:val="008D297D"/>
    <w:rsid w:val="008D3011"/>
    <w:rsid w:val="008E384B"/>
    <w:rsid w:val="008E71D1"/>
    <w:rsid w:val="008F2E7F"/>
    <w:rsid w:val="008F3863"/>
    <w:rsid w:val="00900241"/>
    <w:rsid w:val="00905B70"/>
    <w:rsid w:val="00910E5A"/>
    <w:rsid w:val="00922FFB"/>
    <w:rsid w:val="00933018"/>
    <w:rsid w:val="00937465"/>
    <w:rsid w:val="00953053"/>
    <w:rsid w:val="00953199"/>
    <w:rsid w:val="00962361"/>
    <w:rsid w:val="00967258"/>
    <w:rsid w:val="00973167"/>
    <w:rsid w:val="0098364B"/>
    <w:rsid w:val="00983D35"/>
    <w:rsid w:val="00987CC7"/>
    <w:rsid w:val="00990543"/>
    <w:rsid w:val="00991994"/>
    <w:rsid w:val="009B49E7"/>
    <w:rsid w:val="009C5FA8"/>
    <w:rsid w:val="009D325B"/>
    <w:rsid w:val="009E1D06"/>
    <w:rsid w:val="009E7EDA"/>
    <w:rsid w:val="009F74FB"/>
    <w:rsid w:val="00A0191C"/>
    <w:rsid w:val="00A05278"/>
    <w:rsid w:val="00A27A75"/>
    <w:rsid w:val="00A3775F"/>
    <w:rsid w:val="00A405BE"/>
    <w:rsid w:val="00A51973"/>
    <w:rsid w:val="00A5323F"/>
    <w:rsid w:val="00A635C0"/>
    <w:rsid w:val="00A8474F"/>
    <w:rsid w:val="00A907BE"/>
    <w:rsid w:val="00A9400F"/>
    <w:rsid w:val="00A96FBC"/>
    <w:rsid w:val="00AA0816"/>
    <w:rsid w:val="00AA50C0"/>
    <w:rsid w:val="00AB1C67"/>
    <w:rsid w:val="00AC2CFA"/>
    <w:rsid w:val="00AC6423"/>
    <w:rsid w:val="00AD77F6"/>
    <w:rsid w:val="00AE6D1B"/>
    <w:rsid w:val="00AF165D"/>
    <w:rsid w:val="00AF2508"/>
    <w:rsid w:val="00AF4DE7"/>
    <w:rsid w:val="00AF6FC3"/>
    <w:rsid w:val="00B03902"/>
    <w:rsid w:val="00B101C1"/>
    <w:rsid w:val="00B11D33"/>
    <w:rsid w:val="00B1601C"/>
    <w:rsid w:val="00B17F93"/>
    <w:rsid w:val="00B211D4"/>
    <w:rsid w:val="00B31D49"/>
    <w:rsid w:val="00B33A2B"/>
    <w:rsid w:val="00B4438D"/>
    <w:rsid w:val="00B47893"/>
    <w:rsid w:val="00B53CE7"/>
    <w:rsid w:val="00B727DC"/>
    <w:rsid w:val="00B73C3C"/>
    <w:rsid w:val="00B9307C"/>
    <w:rsid w:val="00BB443A"/>
    <w:rsid w:val="00BC3621"/>
    <w:rsid w:val="00BC530D"/>
    <w:rsid w:val="00BE31F7"/>
    <w:rsid w:val="00BE7A22"/>
    <w:rsid w:val="00BF7D8E"/>
    <w:rsid w:val="00C029DF"/>
    <w:rsid w:val="00C06FFD"/>
    <w:rsid w:val="00C13BAD"/>
    <w:rsid w:val="00C20986"/>
    <w:rsid w:val="00C356D8"/>
    <w:rsid w:val="00C404F0"/>
    <w:rsid w:val="00C53304"/>
    <w:rsid w:val="00C55F0C"/>
    <w:rsid w:val="00C56FF3"/>
    <w:rsid w:val="00C62B49"/>
    <w:rsid w:val="00C726CE"/>
    <w:rsid w:val="00C857F0"/>
    <w:rsid w:val="00C91965"/>
    <w:rsid w:val="00C9234B"/>
    <w:rsid w:val="00CB77A2"/>
    <w:rsid w:val="00CC3C0F"/>
    <w:rsid w:val="00CC3EC0"/>
    <w:rsid w:val="00CC55D2"/>
    <w:rsid w:val="00CC5609"/>
    <w:rsid w:val="00CD06BD"/>
    <w:rsid w:val="00CD0F84"/>
    <w:rsid w:val="00CD2A59"/>
    <w:rsid w:val="00CD48E9"/>
    <w:rsid w:val="00CE0601"/>
    <w:rsid w:val="00CE449A"/>
    <w:rsid w:val="00CE699D"/>
    <w:rsid w:val="00CF2C14"/>
    <w:rsid w:val="00D0363E"/>
    <w:rsid w:val="00D05827"/>
    <w:rsid w:val="00D23694"/>
    <w:rsid w:val="00D26BB6"/>
    <w:rsid w:val="00D34A6B"/>
    <w:rsid w:val="00D3519A"/>
    <w:rsid w:val="00D36DA9"/>
    <w:rsid w:val="00D47B01"/>
    <w:rsid w:val="00D50009"/>
    <w:rsid w:val="00D5350F"/>
    <w:rsid w:val="00D55FB3"/>
    <w:rsid w:val="00D56954"/>
    <w:rsid w:val="00D65ABA"/>
    <w:rsid w:val="00D66EC2"/>
    <w:rsid w:val="00D66ED2"/>
    <w:rsid w:val="00D816F8"/>
    <w:rsid w:val="00D911E8"/>
    <w:rsid w:val="00D91FDF"/>
    <w:rsid w:val="00D92F7F"/>
    <w:rsid w:val="00D9313A"/>
    <w:rsid w:val="00D93F3E"/>
    <w:rsid w:val="00D96F79"/>
    <w:rsid w:val="00DA1630"/>
    <w:rsid w:val="00DA7B89"/>
    <w:rsid w:val="00DB73B1"/>
    <w:rsid w:val="00DC2596"/>
    <w:rsid w:val="00DC4ADB"/>
    <w:rsid w:val="00DE63AA"/>
    <w:rsid w:val="00E1111A"/>
    <w:rsid w:val="00E15C75"/>
    <w:rsid w:val="00E2043A"/>
    <w:rsid w:val="00E24B97"/>
    <w:rsid w:val="00E37829"/>
    <w:rsid w:val="00E403B7"/>
    <w:rsid w:val="00E41BB2"/>
    <w:rsid w:val="00E42CFE"/>
    <w:rsid w:val="00E43F0A"/>
    <w:rsid w:val="00E67144"/>
    <w:rsid w:val="00E73B66"/>
    <w:rsid w:val="00E81B8A"/>
    <w:rsid w:val="00EA0D36"/>
    <w:rsid w:val="00EA108D"/>
    <w:rsid w:val="00EA35A7"/>
    <w:rsid w:val="00EB159B"/>
    <w:rsid w:val="00EB259F"/>
    <w:rsid w:val="00ED4E08"/>
    <w:rsid w:val="00ED62C0"/>
    <w:rsid w:val="00EE12D2"/>
    <w:rsid w:val="00EE1AA7"/>
    <w:rsid w:val="00EF4EB8"/>
    <w:rsid w:val="00F020CA"/>
    <w:rsid w:val="00F05BED"/>
    <w:rsid w:val="00F159AF"/>
    <w:rsid w:val="00F206B7"/>
    <w:rsid w:val="00F223DA"/>
    <w:rsid w:val="00F3304C"/>
    <w:rsid w:val="00F37E48"/>
    <w:rsid w:val="00F407F9"/>
    <w:rsid w:val="00F60AF9"/>
    <w:rsid w:val="00F70DEB"/>
    <w:rsid w:val="00F7663C"/>
    <w:rsid w:val="00F834B6"/>
    <w:rsid w:val="00F842A0"/>
    <w:rsid w:val="00F86E38"/>
    <w:rsid w:val="00F87D8D"/>
    <w:rsid w:val="00F95A52"/>
    <w:rsid w:val="00FA28FC"/>
    <w:rsid w:val="00FA393A"/>
    <w:rsid w:val="00FA5A0C"/>
    <w:rsid w:val="00FB4C96"/>
    <w:rsid w:val="00FB6BED"/>
    <w:rsid w:val="00FC7394"/>
    <w:rsid w:val="00FD4303"/>
    <w:rsid w:val="00FD443B"/>
    <w:rsid w:val="00FE3E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ACD7329"/>
  <w15:docId w15:val="{F8C33728-2E23-45DD-8735-3189438CB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DE2"/>
    <w:pPr>
      <w:widowControl w:val="0"/>
      <w:suppressAutoHyphens/>
    </w:pPr>
    <w:rPr>
      <w:rFonts w:ascii="Arial" w:eastAsia="Lucida Sans Unicode" w:hAnsi="Arial" w:cs="Mangal"/>
      <w:kern w:val="1"/>
      <w:sz w:val="22"/>
      <w:szCs w:val="24"/>
      <w:lang w:val="en-GB" w:eastAsia="hi-IN" w:bidi="hi-IN"/>
    </w:rPr>
  </w:style>
  <w:style w:type="paragraph" w:styleId="Heading1">
    <w:name w:val="heading 1"/>
    <w:aliases w:val="g"/>
    <w:basedOn w:val="Heading"/>
    <w:next w:val="BodyText"/>
    <w:link w:val="Heading1Char"/>
    <w:qFormat/>
    <w:rsid w:val="002E1DE2"/>
    <w:pPr>
      <w:numPr>
        <w:numId w:val="1"/>
      </w:numPr>
      <w:outlineLvl w:val="0"/>
    </w:pPr>
    <w:rPr>
      <w:b/>
      <w:bCs/>
      <w:sz w:val="32"/>
      <w:szCs w:val="32"/>
    </w:rPr>
  </w:style>
  <w:style w:type="paragraph" w:styleId="Heading2">
    <w:name w:val="heading 2"/>
    <w:aliases w:val="2 headline,h"/>
    <w:basedOn w:val="Heading"/>
    <w:next w:val="BodyText"/>
    <w:qFormat/>
    <w:rsid w:val="002E1DE2"/>
    <w:pPr>
      <w:numPr>
        <w:ilvl w:val="1"/>
        <w:numId w:val="1"/>
      </w:numPr>
      <w:outlineLvl w:val="1"/>
    </w:pPr>
    <w:rPr>
      <w:b/>
      <w:bCs/>
      <w:i/>
      <w:iCs/>
      <w:sz w:val="28"/>
    </w:rPr>
  </w:style>
  <w:style w:type="paragraph" w:styleId="Heading3">
    <w:name w:val="heading 3"/>
    <w:basedOn w:val="Heading"/>
    <w:next w:val="BodyText"/>
    <w:qFormat/>
    <w:rsid w:val="002E1DE2"/>
    <w:pPr>
      <w:numPr>
        <w:ilvl w:val="2"/>
        <w:numId w:val="1"/>
      </w:numPr>
      <w:outlineLvl w:val="2"/>
    </w:pPr>
    <w:rPr>
      <w:b/>
      <w:bCs/>
      <w:sz w:val="28"/>
    </w:rPr>
  </w:style>
  <w:style w:type="paragraph" w:styleId="Heading4">
    <w:name w:val="heading 4"/>
    <w:basedOn w:val="Normal"/>
    <w:next w:val="Normal"/>
    <w:link w:val="Heading4Char"/>
    <w:qFormat/>
    <w:rsid w:val="000A571E"/>
    <w:pPr>
      <w:keepNext/>
      <w:widowControl/>
      <w:suppressAutoHyphens w:val="0"/>
      <w:spacing w:before="120" w:after="240"/>
      <w:ind w:left="1148" w:hanging="864"/>
      <w:jc w:val="both"/>
      <w:outlineLvl w:val="3"/>
    </w:pPr>
    <w:rPr>
      <w:rFonts w:eastAsia="Times New Roman" w:cs="Arial"/>
      <w:kern w:val="0"/>
      <w:szCs w:val="20"/>
      <w:lang w:eastAsia="en-GB" w:bidi="ar-SA"/>
    </w:rPr>
  </w:style>
  <w:style w:type="paragraph" w:styleId="Heading5">
    <w:name w:val="heading 5"/>
    <w:basedOn w:val="Normal"/>
    <w:next w:val="Normal"/>
    <w:qFormat/>
    <w:rsid w:val="002E1DE2"/>
    <w:pPr>
      <w:widowControl/>
      <w:spacing w:before="240" w:after="60"/>
      <w:outlineLvl w:val="4"/>
    </w:pPr>
    <w:rPr>
      <w:rFonts w:ascii="Times New Roman" w:eastAsia="Times New Roman" w:hAnsi="Times New Roman" w:cs="Times New Roman"/>
      <w:b/>
      <w:bCs/>
      <w:i/>
      <w:iCs/>
      <w:sz w:val="26"/>
      <w:szCs w:val="26"/>
      <w:lang w:val="ro-RO" w:eastAsia="ar-SA" w:bidi="ar-SA"/>
    </w:rPr>
  </w:style>
  <w:style w:type="paragraph" w:styleId="Heading6">
    <w:name w:val="heading 6"/>
    <w:basedOn w:val="Normal"/>
    <w:next w:val="Normal"/>
    <w:link w:val="Heading6Char"/>
    <w:qFormat/>
    <w:rsid w:val="000A571E"/>
    <w:pPr>
      <w:keepNext/>
      <w:widowControl/>
      <w:suppressAutoHyphens w:val="0"/>
      <w:spacing w:before="120"/>
      <w:ind w:left="1152" w:hanging="1152"/>
      <w:jc w:val="both"/>
      <w:outlineLvl w:val="5"/>
    </w:pPr>
    <w:rPr>
      <w:rFonts w:eastAsia="Times New Roman" w:cs="Arial"/>
      <w:i/>
      <w:iCs/>
      <w:kern w:val="0"/>
      <w:szCs w:val="22"/>
      <w:lang w:eastAsia="en-US" w:bidi="ar-SA"/>
    </w:rPr>
  </w:style>
  <w:style w:type="paragraph" w:styleId="Heading7">
    <w:name w:val="heading 7"/>
    <w:basedOn w:val="Normal"/>
    <w:next w:val="Normal"/>
    <w:link w:val="Heading7Char"/>
    <w:qFormat/>
    <w:rsid w:val="000A571E"/>
    <w:pPr>
      <w:keepNext/>
      <w:widowControl/>
      <w:suppressAutoHyphens w:val="0"/>
      <w:spacing w:before="120"/>
      <w:ind w:left="1296" w:hanging="1296"/>
      <w:jc w:val="center"/>
      <w:outlineLvl w:val="6"/>
    </w:pPr>
    <w:rPr>
      <w:rFonts w:ascii="Tahoma" w:eastAsia="Times New Roman" w:hAnsi="Tahoma" w:cs="Arial"/>
      <w:b/>
      <w:kern w:val="0"/>
      <w:sz w:val="20"/>
      <w:szCs w:val="20"/>
      <w:lang w:eastAsia="en-US" w:bidi="ar-SA"/>
    </w:rPr>
  </w:style>
  <w:style w:type="paragraph" w:styleId="Heading8">
    <w:name w:val="heading 8"/>
    <w:basedOn w:val="Normal"/>
    <w:next w:val="Normal"/>
    <w:link w:val="Heading8Char"/>
    <w:unhideWhenUsed/>
    <w:qFormat/>
    <w:rsid w:val="00124F51"/>
    <w:pPr>
      <w:keepNext/>
      <w:keepLines/>
      <w:spacing w:before="200"/>
      <w:outlineLvl w:val="7"/>
    </w:pPr>
    <w:rPr>
      <w:rFonts w:asciiTheme="majorHAnsi" w:eastAsiaTheme="majorEastAsia" w:hAnsiTheme="majorHAnsi"/>
      <w:color w:val="404040" w:themeColor="text1" w:themeTint="BF"/>
      <w:sz w:val="20"/>
      <w:szCs w:val="18"/>
    </w:rPr>
  </w:style>
  <w:style w:type="paragraph" w:styleId="Heading9">
    <w:name w:val="heading 9"/>
    <w:aliases w:val="App Heading"/>
    <w:basedOn w:val="Normal"/>
    <w:next w:val="Normal"/>
    <w:qFormat/>
    <w:rsid w:val="002E1DE2"/>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sid w:val="002E1DE2"/>
    <w:rPr>
      <w:rFonts w:ascii="Arial" w:hAnsi="Arial" w:cs="Symbol"/>
    </w:rPr>
  </w:style>
  <w:style w:type="character" w:customStyle="1" w:styleId="WW8Num4z0">
    <w:name w:val="WW8Num4z0"/>
    <w:rsid w:val="002E1DE2"/>
    <w:rPr>
      <w:rFonts w:ascii="Symbol" w:hAnsi="Symbol"/>
    </w:rPr>
  </w:style>
  <w:style w:type="character" w:customStyle="1" w:styleId="WW8Num5z0">
    <w:name w:val="WW8Num5z0"/>
    <w:rsid w:val="002E1DE2"/>
    <w:rPr>
      <w:rFonts w:ascii="Symbol" w:hAnsi="Symbol"/>
    </w:rPr>
  </w:style>
  <w:style w:type="character" w:customStyle="1" w:styleId="WW8Num6z0">
    <w:name w:val="WW8Num6z0"/>
    <w:rsid w:val="002E1DE2"/>
    <w:rPr>
      <w:rFonts w:ascii="Symbol" w:hAnsi="Symbol"/>
    </w:rPr>
  </w:style>
  <w:style w:type="character" w:customStyle="1" w:styleId="WW8Num7z0">
    <w:name w:val="WW8Num7z0"/>
    <w:rsid w:val="002E1DE2"/>
    <w:rPr>
      <w:rFonts w:ascii="Symbol" w:hAnsi="Symbol"/>
    </w:rPr>
  </w:style>
  <w:style w:type="character" w:customStyle="1" w:styleId="WW8Num8z1">
    <w:name w:val="WW8Num8z1"/>
    <w:rsid w:val="002E1DE2"/>
    <w:rPr>
      <w:b/>
    </w:rPr>
  </w:style>
  <w:style w:type="character" w:customStyle="1" w:styleId="WW8Num9z0">
    <w:name w:val="WW8Num9z0"/>
    <w:rsid w:val="002E1DE2"/>
    <w:rPr>
      <w:b/>
      <w:color w:val="auto"/>
    </w:rPr>
  </w:style>
  <w:style w:type="character" w:customStyle="1" w:styleId="WW8Num10z0">
    <w:name w:val="WW8Num10z0"/>
    <w:rsid w:val="002E1DE2"/>
    <w:rPr>
      <w:rFonts w:ascii="Symbol" w:hAnsi="Symbol"/>
    </w:rPr>
  </w:style>
  <w:style w:type="character" w:customStyle="1" w:styleId="WW8Num13z0">
    <w:name w:val="WW8Num13z0"/>
    <w:rsid w:val="002E1DE2"/>
    <w:rPr>
      <w:rFonts w:ascii="Arial" w:hAnsi="Arial" w:cs="Arial"/>
    </w:rPr>
  </w:style>
  <w:style w:type="character" w:customStyle="1" w:styleId="WW8Num17z0">
    <w:name w:val="WW8Num17z0"/>
    <w:rsid w:val="002E1DE2"/>
    <w:rPr>
      <w:b w:val="0"/>
    </w:rPr>
  </w:style>
  <w:style w:type="character" w:customStyle="1" w:styleId="Absatz-Standardschriftart">
    <w:name w:val="Absatz-Standardschriftart"/>
    <w:rsid w:val="002E1DE2"/>
  </w:style>
  <w:style w:type="character" w:customStyle="1" w:styleId="WW-Absatz-Standardschriftart">
    <w:name w:val="WW-Absatz-Standardschriftart"/>
    <w:rsid w:val="002E1DE2"/>
  </w:style>
  <w:style w:type="character" w:customStyle="1" w:styleId="WW-DefaultParagraphFont">
    <w:name w:val="WW-Default Paragraph Font"/>
    <w:rsid w:val="002E1DE2"/>
  </w:style>
  <w:style w:type="character" w:customStyle="1" w:styleId="WW-DefaultParagraphFont1">
    <w:name w:val="WW-Default Paragraph Font1"/>
    <w:rsid w:val="002E1DE2"/>
  </w:style>
  <w:style w:type="character" w:customStyle="1" w:styleId="WW8Num8z0">
    <w:name w:val="WW8Num8z0"/>
    <w:rsid w:val="002E1DE2"/>
    <w:rPr>
      <w:rFonts w:ascii="Symbol" w:hAnsi="Symbol"/>
    </w:rPr>
  </w:style>
  <w:style w:type="character" w:customStyle="1" w:styleId="WW8Num15z0">
    <w:name w:val="WW8Num15z0"/>
    <w:rsid w:val="002E1DE2"/>
    <w:rPr>
      <w:rFonts w:ascii="Symbol" w:hAnsi="Symbol"/>
    </w:rPr>
  </w:style>
  <w:style w:type="character" w:customStyle="1" w:styleId="WW8Num18z0">
    <w:name w:val="WW8Num18z0"/>
    <w:rsid w:val="002E1DE2"/>
    <w:rPr>
      <w:rFonts w:ascii="Wingdings" w:hAnsi="Wingdings"/>
      <w:sz w:val="16"/>
    </w:rPr>
  </w:style>
  <w:style w:type="character" w:customStyle="1" w:styleId="WW8Num19z0">
    <w:name w:val="WW8Num19z0"/>
    <w:rsid w:val="002E1DE2"/>
    <w:rPr>
      <w:rFonts w:ascii="Arial" w:hAnsi="Arial" w:cs="Times New Roman"/>
      <w:b/>
      <w:i w:val="0"/>
      <w:sz w:val="24"/>
    </w:rPr>
  </w:style>
  <w:style w:type="character" w:customStyle="1" w:styleId="WW8Num20z0">
    <w:name w:val="WW8Num20z0"/>
    <w:rsid w:val="002E1DE2"/>
    <w:rPr>
      <w:rFonts w:ascii="Symbol" w:hAnsi="Symbol"/>
      <w:color w:val="auto"/>
    </w:rPr>
  </w:style>
  <w:style w:type="character" w:customStyle="1" w:styleId="WW8Num21z0">
    <w:name w:val="WW8Num21z0"/>
    <w:rsid w:val="002E1DE2"/>
    <w:rPr>
      <w:b/>
    </w:rPr>
  </w:style>
  <w:style w:type="character" w:customStyle="1" w:styleId="WW8Num22z1">
    <w:name w:val="WW8Num22z1"/>
    <w:rsid w:val="002E1DE2"/>
    <w:rPr>
      <w:b/>
    </w:rPr>
  </w:style>
  <w:style w:type="character" w:customStyle="1" w:styleId="WW8Num23z0">
    <w:name w:val="WW8Num23z0"/>
    <w:rsid w:val="002E1DE2"/>
    <w:rPr>
      <w:b/>
      <w:color w:val="auto"/>
    </w:rPr>
  </w:style>
  <w:style w:type="character" w:customStyle="1" w:styleId="WW8Num24z0">
    <w:name w:val="WW8Num24z0"/>
    <w:rsid w:val="002E1DE2"/>
    <w:rPr>
      <w:rFonts w:ascii="Arial" w:hAnsi="Arial" w:cs="Symbol"/>
    </w:rPr>
  </w:style>
  <w:style w:type="character" w:customStyle="1" w:styleId="WW8Num27z0">
    <w:name w:val="WW8Num27z0"/>
    <w:rsid w:val="002E1DE2"/>
    <w:rPr>
      <w:rFonts w:ascii="Arial" w:hAnsi="Arial" w:cs="Arial"/>
    </w:rPr>
  </w:style>
  <w:style w:type="character" w:customStyle="1" w:styleId="WW8Num29z0">
    <w:name w:val="WW8Num29z0"/>
    <w:rsid w:val="002E1DE2"/>
    <w:rPr>
      <w:rFonts w:ascii="Symbol" w:hAnsi="Symbol"/>
    </w:rPr>
  </w:style>
  <w:style w:type="character" w:customStyle="1" w:styleId="WW8Num46z0">
    <w:name w:val="WW8Num46z0"/>
    <w:rsid w:val="002E1DE2"/>
    <w:rPr>
      <w:b w:val="0"/>
    </w:rPr>
  </w:style>
  <w:style w:type="character" w:customStyle="1" w:styleId="WW-DefaultParagraphFont11">
    <w:name w:val="WW-Default Paragraph Font11"/>
    <w:rsid w:val="002E1DE2"/>
  </w:style>
  <w:style w:type="character" w:customStyle="1" w:styleId="WW-Absatz-Standardschriftart1">
    <w:name w:val="WW-Absatz-Standardschriftart1"/>
    <w:rsid w:val="002E1DE2"/>
  </w:style>
  <w:style w:type="character" w:customStyle="1" w:styleId="WW-Absatz-Standardschriftart11">
    <w:name w:val="WW-Absatz-Standardschriftart11"/>
    <w:rsid w:val="002E1DE2"/>
  </w:style>
  <w:style w:type="character" w:customStyle="1" w:styleId="WW-Absatz-Standardschriftart111">
    <w:name w:val="WW-Absatz-Standardschriftart111"/>
    <w:rsid w:val="002E1DE2"/>
  </w:style>
  <w:style w:type="character" w:customStyle="1" w:styleId="WW-DefaultParagraphFont111">
    <w:name w:val="WW-Default Paragraph Font111"/>
    <w:rsid w:val="002E1DE2"/>
  </w:style>
  <w:style w:type="character" w:customStyle="1" w:styleId="WW-Absatz-Standardschriftart1111">
    <w:name w:val="WW-Absatz-Standardschriftart1111"/>
    <w:rsid w:val="002E1DE2"/>
  </w:style>
  <w:style w:type="character" w:customStyle="1" w:styleId="NumberingSymbols">
    <w:name w:val="Numbering Symbols"/>
    <w:rsid w:val="002E1DE2"/>
  </w:style>
  <w:style w:type="character" w:customStyle="1" w:styleId="med11">
    <w:name w:val="med11"/>
    <w:rsid w:val="002E1DE2"/>
    <w:rPr>
      <w:sz w:val="18"/>
      <w:szCs w:val="18"/>
    </w:rPr>
  </w:style>
  <w:style w:type="character" w:customStyle="1" w:styleId="FootnoteCharacters">
    <w:name w:val="Footnote Characters"/>
    <w:rsid w:val="002E1DE2"/>
    <w:rPr>
      <w:vertAlign w:val="superscript"/>
    </w:rPr>
  </w:style>
  <w:style w:type="character" w:customStyle="1" w:styleId="tpa1">
    <w:name w:val="tpa1"/>
    <w:basedOn w:val="WW-DefaultParagraphFont11"/>
    <w:rsid w:val="002E1DE2"/>
  </w:style>
  <w:style w:type="character" w:styleId="FootnoteReference">
    <w:name w:val="footnote reference"/>
    <w:rsid w:val="002E1DE2"/>
    <w:rPr>
      <w:vertAlign w:val="superscript"/>
    </w:rPr>
  </w:style>
  <w:style w:type="character" w:customStyle="1" w:styleId="EndnoteCharacters">
    <w:name w:val="Endnote Characters"/>
    <w:rsid w:val="002E1DE2"/>
    <w:rPr>
      <w:vertAlign w:val="superscript"/>
    </w:rPr>
  </w:style>
  <w:style w:type="character" w:customStyle="1" w:styleId="WW-EndnoteCharacters">
    <w:name w:val="WW-Endnote Characters"/>
    <w:rsid w:val="002E1DE2"/>
  </w:style>
  <w:style w:type="character" w:styleId="Hyperlink">
    <w:name w:val="Hyperlink"/>
    <w:rsid w:val="002E1DE2"/>
    <w:rPr>
      <w:color w:val="0000FF"/>
      <w:u w:val="single"/>
    </w:rPr>
  </w:style>
  <w:style w:type="character" w:styleId="PageNumber">
    <w:name w:val="page number"/>
    <w:basedOn w:val="WW-DefaultParagraphFont11"/>
    <w:rsid w:val="002E1DE2"/>
  </w:style>
  <w:style w:type="character" w:styleId="CommentReference">
    <w:name w:val="annotation reference"/>
    <w:rsid w:val="002E1DE2"/>
    <w:rPr>
      <w:sz w:val="16"/>
      <w:szCs w:val="16"/>
    </w:rPr>
  </w:style>
  <w:style w:type="paragraph" w:customStyle="1" w:styleId="Heading">
    <w:name w:val="Heading"/>
    <w:basedOn w:val="Normal"/>
    <w:next w:val="BodyText"/>
    <w:rsid w:val="002E1DE2"/>
    <w:pPr>
      <w:keepNext/>
      <w:spacing w:before="240" w:after="120"/>
    </w:pPr>
    <w:rPr>
      <w:sz w:val="24"/>
      <w:szCs w:val="28"/>
    </w:rPr>
  </w:style>
  <w:style w:type="paragraph" w:styleId="BodyText">
    <w:name w:val="Body Text"/>
    <w:basedOn w:val="Normal"/>
    <w:link w:val="BodyTextChar"/>
    <w:rsid w:val="002E1DE2"/>
    <w:pPr>
      <w:spacing w:after="120"/>
    </w:pPr>
  </w:style>
  <w:style w:type="paragraph" w:styleId="List">
    <w:name w:val="List"/>
    <w:basedOn w:val="BodyText"/>
    <w:rsid w:val="002E1DE2"/>
    <w:rPr>
      <w:sz w:val="21"/>
    </w:rPr>
  </w:style>
  <w:style w:type="paragraph" w:styleId="Caption">
    <w:name w:val="caption"/>
    <w:basedOn w:val="Normal"/>
    <w:qFormat/>
    <w:rsid w:val="002E1DE2"/>
    <w:pPr>
      <w:suppressLineNumbers/>
      <w:spacing w:before="120" w:after="120"/>
    </w:pPr>
    <w:rPr>
      <w:i/>
      <w:iCs/>
    </w:rPr>
  </w:style>
  <w:style w:type="paragraph" w:customStyle="1" w:styleId="Index">
    <w:name w:val="Index"/>
    <w:basedOn w:val="Normal"/>
    <w:rsid w:val="002E1DE2"/>
    <w:pPr>
      <w:suppressLineNumbers/>
    </w:pPr>
  </w:style>
  <w:style w:type="paragraph" w:customStyle="1" w:styleId="List1">
    <w:name w:val="List 1"/>
    <w:basedOn w:val="List"/>
    <w:rsid w:val="002E1DE2"/>
    <w:pPr>
      <w:ind w:left="360" w:hanging="360"/>
    </w:pPr>
  </w:style>
  <w:style w:type="paragraph" w:styleId="List2">
    <w:name w:val="List 2"/>
    <w:basedOn w:val="List"/>
    <w:rsid w:val="002E1DE2"/>
    <w:pPr>
      <w:ind w:left="720" w:hanging="360"/>
    </w:pPr>
  </w:style>
  <w:style w:type="paragraph" w:styleId="BodyTextIndent">
    <w:name w:val="Body Text Indent"/>
    <w:basedOn w:val="BodyText"/>
    <w:rsid w:val="002E1DE2"/>
    <w:pPr>
      <w:ind w:left="283"/>
    </w:pPr>
  </w:style>
  <w:style w:type="paragraph" w:customStyle="1" w:styleId="TableContents">
    <w:name w:val="Table Contents"/>
    <w:basedOn w:val="Normal"/>
    <w:rsid w:val="002E1DE2"/>
    <w:pPr>
      <w:suppressLineNumbers/>
    </w:pPr>
  </w:style>
  <w:style w:type="paragraph" w:customStyle="1" w:styleId="TableHeading">
    <w:name w:val="Table Heading"/>
    <w:basedOn w:val="TableContents"/>
    <w:rsid w:val="002E1DE2"/>
    <w:pPr>
      <w:jc w:val="center"/>
    </w:pPr>
    <w:rPr>
      <w:b/>
      <w:bCs/>
    </w:rPr>
  </w:style>
  <w:style w:type="paragraph" w:styleId="Footer">
    <w:name w:val="footer"/>
    <w:aliases w:val="(Pg,No.,Code),ft"/>
    <w:basedOn w:val="Normal"/>
    <w:link w:val="FooterChar"/>
    <w:rsid w:val="002E1DE2"/>
    <w:pPr>
      <w:suppressLineNumbers/>
      <w:tabs>
        <w:tab w:val="center" w:pos="4819"/>
        <w:tab w:val="right" w:pos="9638"/>
      </w:tabs>
    </w:pPr>
  </w:style>
  <w:style w:type="paragraph" w:styleId="Header">
    <w:name w:val="header"/>
    <w:basedOn w:val="Normal"/>
    <w:link w:val="HeaderChar"/>
    <w:rsid w:val="002E1DE2"/>
    <w:pPr>
      <w:suppressLineNumbers/>
      <w:tabs>
        <w:tab w:val="center" w:pos="4819"/>
        <w:tab w:val="right" w:pos="9638"/>
      </w:tabs>
    </w:pPr>
  </w:style>
  <w:style w:type="paragraph" w:customStyle="1" w:styleId="StyleFormularItalic">
    <w:name w:val="Style Formular + Italic"/>
    <w:basedOn w:val="Normal"/>
    <w:rsid w:val="002E1DE2"/>
    <w:pPr>
      <w:keepNext/>
      <w:widowControl/>
      <w:jc w:val="center"/>
    </w:pPr>
    <w:rPr>
      <w:rFonts w:eastAsia="Times New Roman" w:cs="Arial"/>
      <w:b/>
      <w:iCs/>
      <w:szCs w:val="22"/>
      <w:lang w:val="ro-RO" w:eastAsia="ar-SA" w:bidi="ar-SA"/>
    </w:rPr>
  </w:style>
  <w:style w:type="paragraph" w:styleId="HTMLPreformatted">
    <w:name w:val="HTML Preformatted"/>
    <w:basedOn w:val="Normal"/>
    <w:link w:val="HTMLPreformattedChar"/>
    <w:rsid w:val="002E1D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000000"/>
      <w:sz w:val="20"/>
      <w:szCs w:val="20"/>
      <w:lang w:eastAsia="ar-SA" w:bidi="ar-SA"/>
    </w:rPr>
  </w:style>
  <w:style w:type="paragraph" w:customStyle="1" w:styleId="WW-Default">
    <w:name w:val="WW-Default"/>
    <w:rsid w:val="002E1DE2"/>
    <w:pPr>
      <w:suppressAutoHyphens/>
      <w:autoSpaceDE w:val="0"/>
    </w:pPr>
    <w:rPr>
      <w:rFonts w:eastAsia="Arial"/>
      <w:color w:val="000000"/>
      <w:sz w:val="24"/>
      <w:szCs w:val="24"/>
      <w:lang w:eastAsia="ar-SA"/>
    </w:rPr>
  </w:style>
  <w:style w:type="paragraph" w:styleId="FootnoteText">
    <w:name w:val="footnote text"/>
    <w:basedOn w:val="Normal"/>
    <w:rsid w:val="002E1DE2"/>
    <w:pPr>
      <w:widowControl/>
      <w:spacing w:before="240" w:after="120"/>
      <w:jc w:val="both"/>
    </w:pPr>
    <w:rPr>
      <w:rFonts w:ascii="Verdana" w:eastAsia="Times New Roman" w:hAnsi="Verdana" w:cs="Times New Roman"/>
      <w:sz w:val="20"/>
      <w:szCs w:val="20"/>
      <w:lang w:eastAsia="ar-SA" w:bidi="ar-SA"/>
    </w:rPr>
  </w:style>
  <w:style w:type="paragraph" w:customStyle="1" w:styleId="Annexetitle">
    <w:name w:val="Annexe_title"/>
    <w:basedOn w:val="Heading1"/>
    <w:next w:val="Normal"/>
    <w:rsid w:val="002E1DE2"/>
    <w:pPr>
      <w:keepNext w:val="0"/>
      <w:widowControl/>
      <w:numPr>
        <w:numId w:val="0"/>
      </w:numPr>
      <w:tabs>
        <w:tab w:val="left" w:pos="1701"/>
        <w:tab w:val="left" w:pos="2552"/>
      </w:tabs>
      <w:spacing w:before="0" w:after="0"/>
      <w:jc w:val="center"/>
    </w:pPr>
    <w:rPr>
      <w:rFonts w:ascii="Times New Roman" w:eastAsia="Times New Roman" w:hAnsi="Times New Roman" w:cs="Times New Roman"/>
      <w:bCs w:val="0"/>
      <w:caps/>
      <w:sz w:val="22"/>
      <w:szCs w:val="22"/>
      <w:lang w:val="ro-RO" w:eastAsia="ar-SA" w:bidi="ar-SA"/>
    </w:rPr>
  </w:style>
  <w:style w:type="paragraph" w:customStyle="1" w:styleId="normaltableau">
    <w:name w:val="normal_tableau"/>
    <w:basedOn w:val="Normal"/>
    <w:rsid w:val="002E1DE2"/>
    <w:pPr>
      <w:widowControl/>
      <w:spacing w:before="120" w:after="120"/>
      <w:jc w:val="both"/>
    </w:pPr>
    <w:rPr>
      <w:rFonts w:ascii="Optima" w:eastAsia="Times New Roman" w:hAnsi="Optima" w:cs="Times New Roman"/>
      <w:szCs w:val="20"/>
      <w:lang w:eastAsia="ar-SA" w:bidi="ar-SA"/>
    </w:rPr>
  </w:style>
  <w:style w:type="paragraph" w:customStyle="1" w:styleId="text-3mezera">
    <w:name w:val="text - 3 mezera"/>
    <w:basedOn w:val="Normal"/>
    <w:rsid w:val="002E1DE2"/>
    <w:pPr>
      <w:snapToGrid w:val="0"/>
      <w:spacing w:before="60" w:line="240" w:lineRule="exact"/>
      <w:jc w:val="both"/>
    </w:pPr>
    <w:rPr>
      <w:rFonts w:eastAsia="Times New Roman" w:cs="Times New Roman"/>
      <w:sz w:val="24"/>
      <w:lang w:val="cs-CZ" w:eastAsia="ar-SA" w:bidi="ar-SA"/>
    </w:rPr>
  </w:style>
  <w:style w:type="paragraph" w:customStyle="1" w:styleId="DefaultText">
    <w:name w:val="Default Text"/>
    <w:basedOn w:val="Normal"/>
    <w:link w:val="DefaultTextChar"/>
    <w:rsid w:val="002E1DE2"/>
    <w:pPr>
      <w:widowControl/>
      <w:overflowPunct w:val="0"/>
      <w:autoSpaceDE w:val="0"/>
    </w:pPr>
    <w:rPr>
      <w:rFonts w:ascii="Times New Roman" w:eastAsia="Times New Roman" w:hAnsi="Times New Roman" w:cs="Times New Roman"/>
      <w:sz w:val="24"/>
      <w:szCs w:val="20"/>
      <w:lang w:val="ro-RO" w:eastAsia="ar-SA" w:bidi="ar-SA"/>
    </w:rPr>
  </w:style>
  <w:style w:type="paragraph" w:styleId="TOC1">
    <w:name w:val="toc 1"/>
    <w:basedOn w:val="Normal"/>
    <w:next w:val="Normal"/>
    <w:rsid w:val="002E1DE2"/>
    <w:pPr>
      <w:spacing w:before="120"/>
    </w:pPr>
    <w:rPr>
      <w:rFonts w:ascii="Times New Roman" w:hAnsi="Times New Roman" w:cs="Times New Roman"/>
      <w:b/>
      <w:bCs/>
      <w:iCs/>
      <w:sz w:val="24"/>
    </w:rPr>
  </w:style>
  <w:style w:type="paragraph" w:styleId="TOC2">
    <w:name w:val="toc 2"/>
    <w:basedOn w:val="Normal"/>
    <w:next w:val="Normal"/>
    <w:rsid w:val="002E1DE2"/>
    <w:pPr>
      <w:spacing w:before="120"/>
      <w:ind w:left="220"/>
    </w:pPr>
    <w:rPr>
      <w:rFonts w:ascii="Times New Roman" w:hAnsi="Times New Roman" w:cs="Times New Roman"/>
      <w:b/>
      <w:bCs/>
      <w:szCs w:val="22"/>
    </w:rPr>
  </w:style>
  <w:style w:type="paragraph" w:styleId="TOC3">
    <w:name w:val="toc 3"/>
    <w:basedOn w:val="Normal"/>
    <w:next w:val="Normal"/>
    <w:rsid w:val="002E1DE2"/>
    <w:pPr>
      <w:ind w:left="440"/>
    </w:pPr>
    <w:rPr>
      <w:rFonts w:ascii="Times New Roman" w:hAnsi="Times New Roman" w:cs="Times New Roman"/>
      <w:sz w:val="20"/>
      <w:szCs w:val="20"/>
    </w:rPr>
  </w:style>
  <w:style w:type="paragraph" w:styleId="TOC4">
    <w:name w:val="toc 4"/>
    <w:basedOn w:val="Normal"/>
    <w:next w:val="Normal"/>
    <w:rsid w:val="002E1DE2"/>
    <w:pPr>
      <w:ind w:left="660"/>
    </w:pPr>
    <w:rPr>
      <w:rFonts w:ascii="Times New Roman" w:hAnsi="Times New Roman" w:cs="Times New Roman"/>
      <w:sz w:val="20"/>
      <w:szCs w:val="20"/>
    </w:rPr>
  </w:style>
  <w:style w:type="paragraph" w:styleId="TOC5">
    <w:name w:val="toc 5"/>
    <w:basedOn w:val="Normal"/>
    <w:next w:val="Normal"/>
    <w:rsid w:val="002E1DE2"/>
    <w:pPr>
      <w:ind w:left="880"/>
    </w:pPr>
    <w:rPr>
      <w:rFonts w:ascii="Times New Roman" w:hAnsi="Times New Roman" w:cs="Times New Roman"/>
      <w:sz w:val="20"/>
      <w:szCs w:val="20"/>
    </w:rPr>
  </w:style>
  <w:style w:type="paragraph" w:styleId="TOC6">
    <w:name w:val="toc 6"/>
    <w:basedOn w:val="Normal"/>
    <w:next w:val="Normal"/>
    <w:rsid w:val="002E1DE2"/>
    <w:pPr>
      <w:ind w:left="1100"/>
    </w:pPr>
    <w:rPr>
      <w:rFonts w:ascii="Times New Roman" w:hAnsi="Times New Roman" w:cs="Times New Roman"/>
      <w:sz w:val="20"/>
      <w:szCs w:val="20"/>
    </w:rPr>
  </w:style>
  <w:style w:type="paragraph" w:styleId="TOC7">
    <w:name w:val="toc 7"/>
    <w:basedOn w:val="Normal"/>
    <w:next w:val="Normal"/>
    <w:rsid w:val="002E1DE2"/>
    <w:pPr>
      <w:ind w:left="1320"/>
    </w:pPr>
    <w:rPr>
      <w:rFonts w:ascii="Times New Roman" w:hAnsi="Times New Roman" w:cs="Times New Roman"/>
      <w:sz w:val="20"/>
      <w:szCs w:val="20"/>
    </w:rPr>
  </w:style>
  <w:style w:type="paragraph" w:styleId="TOC8">
    <w:name w:val="toc 8"/>
    <w:basedOn w:val="Normal"/>
    <w:next w:val="Normal"/>
    <w:rsid w:val="002E1DE2"/>
    <w:pPr>
      <w:ind w:left="1540"/>
    </w:pPr>
    <w:rPr>
      <w:rFonts w:ascii="Times New Roman" w:hAnsi="Times New Roman" w:cs="Times New Roman"/>
      <w:sz w:val="20"/>
      <w:szCs w:val="20"/>
    </w:rPr>
  </w:style>
  <w:style w:type="paragraph" w:styleId="TOC9">
    <w:name w:val="toc 9"/>
    <w:basedOn w:val="Normal"/>
    <w:next w:val="Normal"/>
    <w:rsid w:val="002E1DE2"/>
    <w:pPr>
      <w:ind w:left="1760"/>
    </w:pPr>
    <w:rPr>
      <w:rFonts w:ascii="Times New Roman" w:hAnsi="Times New Roman" w:cs="Times New Roman"/>
      <w:sz w:val="20"/>
      <w:szCs w:val="20"/>
    </w:rPr>
  </w:style>
  <w:style w:type="paragraph" w:styleId="BalloonText">
    <w:name w:val="Balloon Text"/>
    <w:basedOn w:val="Normal"/>
    <w:rsid w:val="002E1DE2"/>
    <w:rPr>
      <w:rFonts w:ascii="Tahoma" w:hAnsi="Tahoma" w:cs="Tahoma"/>
      <w:sz w:val="16"/>
      <w:szCs w:val="16"/>
    </w:rPr>
  </w:style>
  <w:style w:type="paragraph" w:customStyle="1" w:styleId="UG-Heading2">
    <w:name w:val="UG - Heading 2"/>
    <w:basedOn w:val="Heading2"/>
    <w:rsid w:val="002E1DE2"/>
    <w:pPr>
      <w:keepNext w:val="0"/>
      <w:widowControl/>
      <w:numPr>
        <w:ilvl w:val="0"/>
        <w:numId w:val="0"/>
      </w:numPr>
      <w:spacing w:before="0" w:after="240"/>
      <w:jc w:val="center"/>
    </w:pPr>
    <w:rPr>
      <w:rFonts w:ascii="Times New Roman Bold" w:hAnsi="Times New Roman Bold"/>
      <w:bCs w:val="0"/>
      <w:i w:val="0"/>
      <w:iCs w:val="0"/>
      <w:sz w:val="32"/>
    </w:rPr>
  </w:style>
  <w:style w:type="paragraph" w:customStyle="1" w:styleId="Contents10">
    <w:name w:val="Contents 10"/>
    <w:basedOn w:val="Index"/>
    <w:rsid w:val="002E1DE2"/>
    <w:pPr>
      <w:tabs>
        <w:tab w:val="right" w:leader="dot" w:pos="7091"/>
      </w:tabs>
      <w:ind w:left="2547"/>
    </w:pPr>
  </w:style>
  <w:style w:type="character" w:customStyle="1" w:styleId="Heading1Char">
    <w:name w:val="Heading 1 Char"/>
    <w:aliases w:val="g Char"/>
    <w:link w:val="Heading1"/>
    <w:rsid w:val="008B190A"/>
    <w:rPr>
      <w:rFonts w:ascii="Arial" w:eastAsia="Lucida Sans Unicode" w:hAnsi="Arial" w:cs="Mangal"/>
      <w:b/>
      <w:bCs/>
      <w:kern w:val="1"/>
      <w:sz w:val="32"/>
      <w:szCs w:val="32"/>
      <w:lang w:val="en-GB" w:eastAsia="hi-IN" w:bidi="hi-IN"/>
    </w:rPr>
  </w:style>
  <w:style w:type="character" w:customStyle="1" w:styleId="BodyTextChar">
    <w:name w:val="Body Text Char"/>
    <w:link w:val="BodyText"/>
    <w:rsid w:val="008B190A"/>
    <w:rPr>
      <w:rFonts w:ascii="Arial" w:eastAsia="Lucida Sans Unicode" w:hAnsi="Arial" w:cs="Mangal"/>
      <w:kern w:val="1"/>
      <w:sz w:val="22"/>
      <w:szCs w:val="24"/>
      <w:lang w:val="en-GB" w:eastAsia="hi-IN" w:bidi="hi-IN"/>
    </w:rPr>
  </w:style>
  <w:style w:type="character" w:customStyle="1" w:styleId="HTMLPreformattedChar">
    <w:name w:val="HTML Preformatted Char"/>
    <w:link w:val="HTMLPreformatted"/>
    <w:rsid w:val="003C09EE"/>
    <w:rPr>
      <w:rFonts w:ascii="Courier New" w:hAnsi="Courier New" w:cs="Courier New"/>
      <w:color w:val="000000"/>
      <w:kern w:val="1"/>
      <w:lang w:eastAsia="ar-SA"/>
    </w:rPr>
  </w:style>
  <w:style w:type="character" w:customStyle="1" w:styleId="rvts18">
    <w:name w:val="rvts18"/>
    <w:basedOn w:val="DefaultParagraphFont"/>
    <w:rsid w:val="004F5C96"/>
  </w:style>
  <w:style w:type="character" w:customStyle="1" w:styleId="FooterChar">
    <w:name w:val="Footer Char"/>
    <w:aliases w:val="(Pg Char,No. Char,Code) Char,ft Char"/>
    <w:basedOn w:val="DefaultParagraphFont"/>
    <w:link w:val="Footer"/>
    <w:rsid w:val="00C029DF"/>
    <w:rPr>
      <w:rFonts w:ascii="Arial" w:eastAsia="Lucida Sans Unicode" w:hAnsi="Arial" w:cs="Mangal"/>
      <w:kern w:val="1"/>
      <w:sz w:val="22"/>
      <w:szCs w:val="24"/>
      <w:lang w:val="en-GB" w:eastAsia="hi-IN" w:bidi="hi-IN"/>
    </w:rPr>
  </w:style>
  <w:style w:type="character" w:customStyle="1" w:styleId="Heading8Char">
    <w:name w:val="Heading 8 Char"/>
    <w:basedOn w:val="DefaultParagraphFont"/>
    <w:link w:val="Heading8"/>
    <w:uiPriority w:val="9"/>
    <w:semiHidden/>
    <w:rsid w:val="00124F51"/>
    <w:rPr>
      <w:rFonts w:asciiTheme="majorHAnsi" w:eastAsiaTheme="majorEastAsia" w:hAnsiTheme="majorHAnsi" w:cs="Mangal"/>
      <w:color w:val="404040" w:themeColor="text1" w:themeTint="BF"/>
      <w:kern w:val="1"/>
      <w:szCs w:val="18"/>
      <w:lang w:val="en-GB" w:eastAsia="hi-IN" w:bidi="hi-IN"/>
    </w:rPr>
  </w:style>
  <w:style w:type="character" w:customStyle="1" w:styleId="Heading4Char">
    <w:name w:val="Heading 4 Char"/>
    <w:basedOn w:val="DefaultParagraphFont"/>
    <w:link w:val="Heading4"/>
    <w:rsid w:val="000A571E"/>
    <w:rPr>
      <w:rFonts w:ascii="Arial" w:hAnsi="Arial" w:cs="Arial"/>
      <w:sz w:val="22"/>
      <w:lang w:val="en-GB" w:eastAsia="en-GB"/>
    </w:rPr>
  </w:style>
  <w:style w:type="character" w:customStyle="1" w:styleId="Heading6Char">
    <w:name w:val="Heading 6 Char"/>
    <w:basedOn w:val="DefaultParagraphFont"/>
    <w:link w:val="Heading6"/>
    <w:rsid w:val="000A571E"/>
    <w:rPr>
      <w:rFonts w:ascii="Arial" w:hAnsi="Arial" w:cs="Arial"/>
      <w:i/>
      <w:iCs/>
      <w:sz w:val="22"/>
      <w:szCs w:val="22"/>
      <w:lang w:val="en-GB"/>
    </w:rPr>
  </w:style>
  <w:style w:type="character" w:customStyle="1" w:styleId="Heading7Char">
    <w:name w:val="Heading 7 Char"/>
    <w:basedOn w:val="DefaultParagraphFont"/>
    <w:link w:val="Heading7"/>
    <w:rsid w:val="000A571E"/>
    <w:rPr>
      <w:rFonts w:ascii="Tahoma" w:hAnsi="Tahoma" w:cs="Arial"/>
      <w:b/>
      <w:lang w:val="en-GB"/>
    </w:rPr>
  </w:style>
  <w:style w:type="character" w:customStyle="1" w:styleId="ln2tnota1">
    <w:name w:val="ln2tnota1"/>
    <w:rsid w:val="000A571E"/>
    <w:rPr>
      <w:rFonts w:ascii="Verdana" w:hAnsi="Verdana" w:hint="default"/>
    </w:rPr>
  </w:style>
  <w:style w:type="character" w:customStyle="1" w:styleId="ln2tparagraf">
    <w:name w:val="ln2tparagraf"/>
    <w:rsid w:val="000A571E"/>
  </w:style>
  <w:style w:type="paragraph" w:styleId="BlockText">
    <w:name w:val="Block Text"/>
    <w:basedOn w:val="Normal"/>
    <w:rsid w:val="000A571E"/>
    <w:pPr>
      <w:widowControl/>
      <w:suppressAutoHyphens w:val="0"/>
      <w:ind w:left="900" w:right="1300"/>
    </w:pPr>
    <w:rPr>
      <w:rFonts w:eastAsia="Times New Roman" w:cs="Arial"/>
      <w:bCs/>
      <w:iCs/>
      <w:kern w:val="0"/>
      <w:szCs w:val="28"/>
      <w:lang w:val="en-US" w:eastAsia="en-US" w:bidi="ar-SA"/>
    </w:rPr>
  </w:style>
  <w:style w:type="character" w:customStyle="1" w:styleId="ln2paragraf1">
    <w:name w:val="ln2paragraf1"/>
    <w:rsid w:val="000A571E"/>
    <w:rPr>
      <w:b/>
      <w:bCs/>
    </w:rPr>
  </w:style>
  <w:style w:type="character" w:customStyle="1" w:styleId="ln2nota1">
    <w:name w:val="ln2nota1"/>
    <w:rsid w:val="000A571E"/>
    <w:rPr>
      <w:rFonts w:ascii="Verdana" w:hAnsi="Verdana" w:hint="default"/>
    </w:rPr>
  </w:style>
  <w:style w:type="paragraph" w:customStyle="1" w:styleId="DefaultText1">
    <w:name w:val="Default Text:1"/>
    <w:basedOn w:val="Normal"/>
    <w:link w:val="DefaultText1Char"/>
    <w:rsid w:val="00013F54"/>
    <w:pPr>
      <w:widowControl/>
      <w:suppressAutoHyphens w:val="0"/>
    </w:pPr>
    <w:rPr>
      <w:rFonts w:ascii="Times New Roman" w:eastAsia="Times New Roman" w:hAnsi="Times New Roman" w:cs="Times New Roman"/>
      <w:noProof/>
      <w:kern w:val="0"/>
      <w:sz w:val="24"/>
      <w:szCs w:val="20"/>
      <w:lang w:val="en-US" w:eastAsia="en-US" w:bidi="ar-SA"/>
    </w:rPr>
  </w:style>
  <w:style w:type="paragraph" w:customStyle="1" w:styleId="Text">
    <w:name w:val="Text"/>
    <w:basedOn w:val="Normal"/>
    <w:rsid w:val="00013F54"/>
    <w:pPr>
      <w:widowControl/>
      <w:suppressAutoHyphens w:val="0"/>
      <w:spacing w:after="120"/>
    </w:pPr>
    <w:rPr>
      <w:rFonts w:eastAsia="Times New Roman" w:cs="Times New Roman"/>
      <w:kern w:val="0"/>
      <w:sz w:val="24"/>
      <w:szCs w:val="20"/>
      <w:lang w:val="en-US" w:eastAsia="en-US" w:bidi="ar-SA"/>
    </w:rPr>
  </w:style>
  <w:style w:type="character" w:customStyle="1" w:styleId="DefaultTextChar">
    <w:name w:val="Default Text Char"/>
    <w:link w:val="DefaultText"/>
    <w:rsid w:val="00013F54"/>
    <w:rPr>
      <w:kern w:val="1"/>
      <w:sz w:val="24"/>
      <w:lang w:val="ro-RO" w:eastAsia="ar-SA"/>
    </w:rPr>
  </w:style>
  <w:style w:type="paragraph" w:customStyle="1" w:styleId="NormalWeb1">
    <w:name w:val="Normal (Web)1"/>
    <w:basedOn w:val="Normal"/>
    <w:rsid w:val="005A7149"/>
    <w:pPr>
      <w:widowControl/>
      <w:suppressAutoHyphens w:val="0"/>
    </w:pPr>
    <w:rPr>
      <w:rFonts w:ascii="Arial Unicode MS" w:eastAsia="Arial Unicode MS" w:hAnsi="Arial Unicode MS" w:cs="Arial Unicode MS"/>
      <w:color w:val="000000"/>
      <w:kern w:val="0"/>
      <w:sz w:val="24"/>
      <w:lang w:val="ro-RO" w:eastAsia="ro-RO" w:bidi="ar-SA"/>
    </w:rPr>
  </w:style>
  <w:style w:type="paragraph" w:styleId="ListParagraph">
    <w:name w:val="List Paragraph"/>
    <w:basedOn w:val="Normal"/>
    <w:uiPriority w:val="34"/>
    <w:qFormat/>
    <w:rsid w:val="0071469A"/>
    <w:pPr>
      <w:widowControl/>
      <w:suppressAutoHyphens w:val="0"/>
      <w:spacing w:after="200" w:line="276" w:lineRule="auto"/>
      <w:ind w:left="720"/>
      <w:contextualSpacing/>
    </w:pPr>
    <w:rPr>
      <w:rFonts w:ascii="Calibri" w:eastAsia="Times New Roman" w:hAnsi="Calibri" w:cs="Times New Roman"/>
      <w:kern w:val="0"/>
      <w:szCs w:val="22"/>
      <w:lang w:val="en-US" w:eastAsia="en-US" w:bidi="ar-SA"/>
    </w:rPr>
  </w:style>
  <w:style w:type="paragraph" w:customStyle="1" w:styleId="1">
    <w:name w:val="1"/>
    <w:basedOn w:val="Normal"/>
    <w:rsid w:val="00321393"/>
    <w:pPr>
      <w:widowControl/>
      <w:suppressAutoHyphens w:val="0"/>
    </w:pPr>
    <w:rPr>
      <w:rFonts w:ascii="Times New Roman" w:eastAsia="Times New Roman" w:hAnsi="Times New Roman" w:cs="Times New Roman"/>
      <w:kern w:val="0"/>
      <w:sz w:val="24"/>
      <w:lang w:val="pl-PL" w:eastAsia="pl-PL" w:bidi="ar-SA"/>
    </w:rPr>
  </w:style>
  <w:style w:type="character" w:customStyle="1" w:styleId="DefaultText1Char">
    <w:name w:val="Default Text:1 Char"/>
    <w:link w:val="DefaultText1"/>
    <w:rsid w:val="00321393"/>
    <w:rPr>
      <w:noProof/>
      <w:sz w:val="24"/>
    </w:rPr>
  </w:style>
  <w:style w:type="paragraph" w:customStyle="1" w:styleId="TableText">
    <w:name w:val="Table Text"/>
    <w:basedOn w:val="Normal"/>
    <w:rsid w:val="00321393"/>
    <w:pPr>
      <w:widowControl/>
      <w:tabs>
        <w:tab w:val="decimal" w:pos="0"/>
      </w:tabs>
      <w:suppressAutoHyphens w:val="0"/>
    </w:pPr>
    <w:rPr>
      <w:rFonts w:ascii="Times New Roman" w:eastAsia="Times New Roman" w:hAnsi="Times New Roman" w:cs="Times New Roman"/>
      <w:kern w:val="0"/>
      <w:sz w:val="24"/>
      <w:szCs w:val="20"/>
      <w:lang w:val="en-US" w:eastAsia="ro-RO" w:bidi="ar-SA"/>
    </w:rPr>
  </w:style>
  <w:style w:type="character" w:customStyle="1" w:styleId="HeaderChar">
    <w:name w:val="Header Char"/>
    <w:basedOn w:val="DefaultParagraphFont"/>
    <w:link w:val="Header"/>
    <w:rsid w:val="00962361"/>
    <w:rPr>
      <w:rFonts w:ascii="Arial" w:eastAsia="Lucida Sans Unicode" w:hAnsi="Arial" w:cs="Mangal"/>
      <w:kern w:val="1"/>
      <w:sz w:val="22"/>
      <w:szCs w:val="24"/>
      <w:lang w:val="en-GB" w:eastAsia="hi-IN" w:bidi="hi-IN"/>
    </w:rPr>
  </w:style>
  <w:style w:type="character" w:customStyle="1" w:styleId="DefaultText1Caracter">
    <w:name w:val="Default Text:1 Caracter"/>
    <w:rsid w:val="0062315B"/>
    <w:rPr>
      <w:rFonts w:ascii="Times New Roman" w:eastAsia="Times New Roman" w:hAnsi="Times New Roman" w:cs="Times New Roman"/>
      <w:sz w:val="24"/>
      <w:szCs w:val="20"/>
      <w:lang w:val="en-US"/>
    </w:rPr>
  </w:style>
  <w:style w:type="paragraph" w:styleId="NoSpacing">
    <w:name w:val="No Spacing"/>
    <w:uiPriority w:val="1"/>
    <w:qFormat/>
    <w:rsid w:val="0062315B"/>
    <w:rPr>
      <w:rFonts w:eastAsia="Calibri"/>
      <w:sz w:val="24"/>
      <w:szCs w:val="22"/>
      <w:lang w:val="ro-RO"/>
    </w:rPr>
  </w:style>
  <w:style w:type="paragraph" w:styleId="BodyTextIndent2">
    <w:name w:val="Body Text Indent 2"/>
    <w:basedOn w:val="Normal"/>
    <w:link w:val="BodyTextIndent2Char"/>
    <w:uiPriority w:val="99"/>
    <w:semiHidden/>
    <w:unhideWhenUsed/>
    <w:rsid w:val="00CD48E9"/>
    <w:pPr>
      <w:spacing w:after="120" w:line="480" w:lineRule="auto"/>
      <w:ind w:left="283"/>
    </w:pPr>
  </w:style>
  <w:style w:type="character" w:customStyle="1" w:styleId="BodyTextIndent2Char">
    <w:name w:val="Body Text Indent 2 Char"/>
    <w:basedOn w:val="DefaultParagraphFont"/>
    <w:link w:val="BodyTextIndent2"/>
    <w:uiPriority w:val="99"/>
    <w:semiHidden/>
    <w:rsid w:val="00CD48E9"/>
    <w:rPr>
      <w:rFonts w:ascii="Arial" w:eastAsia="Lucida Sans Unicode" w:hAnsi="Arial" w:cs="Mangal"/>
      <w:kern w:val="1"/>
      <w:sz w:val="22"/>
      <w:szCs w:val="24"/>
      <w:lang w:val="en-GB" w:eastAsia="hi-IN" w:bidi="hi-IN"/>
    </w:rPr>
  </w:style>
  <w:style w:type="paragraph" w:customStyle="1" w:styleId="Default">
    <w:name w:val="Default"/>
    <w:rsid w:val="00CD48E9"/>
    <w:pPr>
      <w:autoSpaceDE w:val="0"/>
      <w:autoSpaceDN w:val="0"/>
      <w:adjustRightInd w:val="0"/>
    </w:pPr>
    <w:rPr>
      <w:rFonts w:eastAsiaTheme="minorHAnsi"/>
      <w:color w:val="000000"/>
      <w:sz w:val="24"/>
      <w:szCs w:val="24"/>
      <w:lang w:val="ro-RO"/>
    </w:rPr>
  </w:style>
  <w:style w:type="paragraph" w:customStyle="1" w:styleId="text0">
    <w:name w:val="text"/>
    <w:semiHidden/>
    <w:rsid w:val="00005564"/>
    <w:pPr>
      <w:widowControl w:val="0"/>
      <w:spacing w:before="240" w:line="240" w:lineRule="exact"/>
      <w:jc w:val="both"/>
    </w:pPr>
    <w:rPr>
      <w:rFonts w:ascii="Arial" w:eastAsia="Calibri" w:hAnsi="Arial"/>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97895">
      <w:bodyDiv w:val="1"/>
      <w:marLeft w:val="0"/>
      <w:marRight w:val="0"/>
      <w:marTop w:val="0"/>
      <w:marBottom w:val="0"/>
      <w:divBdr>
        <w:top w:val="none" w:sz="0" w:space="0" w:color="auto"/>
        <w:left w:val="none" w:sz="0" w:space="0" w:color="auto"/>
        <w:bottom w:val="none" w:sz="0" w:space="0" w:color="auto"/>
        <w:right w:val="none" w:sz="0" w:space="0" w:color="auto"/>
      </w:divBdr>
    </w:div>
    <w:div w:id="39716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39BDC0BBE9234DBE23AD4E785741EF" ma:contentTypeVersion="0" ma:contentTypeDescription="Creare document nou." ma:contentTypeScope="" ma:versionID="2e350e9facbf85aa903f8375cd72248e">
  <xsd:schema xmlns:xsd="http://www.w3.org/2001/XMLSchema" xmlns:p="http://schemas.microsoft.com/office/2006/metadata/properties" targetNamespace="http://schemas.microsoft.com/office/2006/metadata/properties" ma:root="true" ma:fieldsID="d88be5b3ecfd90b4816867ec9497610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ma:readOnly="true"/>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64ECB0-1A7D-40CB-9BDA-326EFD47E92B}">
  <ds:schemaRefs>
    <ds:schemaRef ds:uri="http://schemas.openxmlformats.org/officeDocument/2006/bibliography"/>
  </ds:schemaRefs>
</ds:datastoreItem>
</file>

<file path=customXml/itemProps2.xml><?xml version="1.0" encoding="utf-8"?>
<ds:datastoreItem xmlns:ds="http://schemas.openxmlformats.org/officeDocument/2006/customXml" ds:itemID="{189DD061-512D-44C4-88F0-7126DA3BAA98}">
  <ds:schemaRefs>
    <ds:schemaRef ds:uri="http://schemas.microsoft.com/office/2006/metadata/properties"/>
  </ds:schemaRefs>
</ds:datastoreItem>
</file>

<file path=customXml/itemProps3.xml><?xml version="1.0" encoding="utf-8"?>
<ds:datastoreItem xmlns:ds="http://schemas.openxmlformats.org/officeDocument/2006/customXml" ds:itemID="{C8185CBF-9590-419E-90B0-5F23CEFF0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335E6DA-610B-4EA6-AF04-6A6D52171F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16</Pages>
  <Words>4998</Words>
  <Characters>28493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Filofteia Nicu</dc:creator>
  <cp:lastModifiedBy>Giorgiana Dumitru</cp:lastModifiedBy>
  <cp:revision>44</cp:revision>
  <cp:lastPrinted>2017-05-04T06:39:00Z</cp:lastPrinted>
  <dcterms:created xsi:type="dcterms:W3CDTF">2017-05-03T09:31:00Z</dcterms:created>
  <dcterms:modified xsi:type="dcterms:W3CDTF">2025-11-25T07:44:00Z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0x010100D739BDC0BBE9234DBE23AD4E785741EF</vt:lpwstr>
  </property>
</Properties>
</file>