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5319AF" w14:textId="77777777" w:rsidR="00E42CFE" w:rsidRPr="00EF5B77" w:rsidRDefault="00E42CFE" w:rsidP="0004359D">
      <w:pPr>
        <w:pStyle w:val="Cuprins1"/>
        <w:spacing w:before="0"/>
        <w:jc w:val="center"/>
        <w:rPr>
          <w:lang w:val="ro-RO"/>
        </w:rPr>
      </w:pPr>
      <w:r w:rsidRPr="00EF5B77">
        <w:rPr>
          <w:lang w:val="ro-RO"/>
        </w:rPr>
        <w:t>FORMULARE</w:t>
      </w:r>
    </w:p>
    <w:p w14:paraId="590D268A" w14:textId="783CB363" w:rsidR="00EB259F" w:rsidRPr="00EF5B77" w:rsidRDefault="00EB259F" w:rsidP="0004359D">
      <w:pPr>
        <w:pStyle w:val="Cuprins1"/>
        <w:spacing w:before="0"/>
        <w:jc w:val="center"/>
        <w:rPr>
          <w:lang w:val="ro-RO"/>
        </w:rPr>
      </w:pPr>
      <w:r w:rsidRPr="00EF5B77">
        <w:rPr>
          <w:lang w:val="ro-RO"/>
        </w:rPr>
        <w:t>CUPRINS</w:t>
      </w:r>
    </w:p>
    <w:p w14:paraId="4BBAC3B1" w14:textId="77777777" w:rsidR="000839F3" w:rsidRPr="00EF5B77" w:rsidRDefault="000839F3" w:rsidP="000839F3">
      <w:pPr>
        <w:rPr>
          <w:rFonts w:ascii="Times New Roman" w:hAnsi="Times New Roman" w:cs="Times New Roman"/>
          <w:sz w:val="24"/>
          <w:lang w:val="ro-RO"/>
        </w:rPr>
      </w:pPr>
    </w:p>
    <w:p w14:paraId="688C5F69" w14:textId="77777777" w:rsidR="008B190A" w:rsidRPr="00EF5B77" w:rsidRDefault="008B190A" w:rsidP="0004359D">
      <w:pPr>
        <w:jc w:val="both"/>
        <w:rPr>
          <w:rFonts w:ascii="Times New Roman" w:hAnsi="Times New Roman" w:cs="Times New Roman"/>
          <w:sz w:val="24"/>
          <w:lang w:val="ro-RO"/>
        </w:rPr>
      </w:pPr>
    </w:p>
    <w:p w14:paraId="6C3532D5" w14:textId="11D9B2D4" w:rsidR="008B190A" w:rsidRDefault="008B190A" w:rsidP="0004359D">
      <w:pPr>
        <w:jc w:val="both"/>
        <w:rPr>
          <w:rFonts w:ascii="Times New Roman" w:hAnsi="Times New Roman" w:cs="Times New Roman"/>
          <w:sz w:val="24"/>
          <w:lang w:val="ro-RO"/>
        </w:rPr>
      </w:pPr>
    </w:p>
    <w:p w14:paraId="67AE3C90" w14:textId="77777777" w:rsidR="00EF5B77" w:rsidRPr="00EF5B77" w:rsidRDefault="00EF5B77" w:rsidP="0004359D">
      <w:pPr>
        <w:jc w:val="both"/>
        <w:rPr>
          <w:rFonts w:ascii="Times New Roman" w:hAnsi="Times New Roman" w:cs="Times New Roman"/>
          <w:sz w:val="24"/>
          <w:lang w:val="ro-RO"/>
        </w:rPr>
      </w:pPr>
    </w:p>
    <w:p w14:paraId="4FEC009A" w14:textId="77777777" w:rsidR="0004359D" w:rsidRPr="007946C1" w:rsidRDefault="00510FE9" w:rsidP="007946C1">
      <w:pPr>
        <w:pStyle w:val="Cuprins1"/>
        <w:numPr>
          <w:ilvl w:val="0"/>
          <w:numId w:val="42"/>
        </w:numPr>
        <w:tabs>
          <w:tab w:val="right" w:leader="dot" w:pos="9637"/>
        </w:tabs>
        <w:spacing w:before="0"/>
        <w:jc w:val="both"/>
        <w:rPr>
          <w:rFonts w:ascii="Arial" w:hAnsi="Arial" w:cs="Arial"/>
          <w:lang w:val="it-IT"/>
        </w:rPr>
      </w:pPr>
      <w:r w:rsidRPr="007946C1">
        <w:rPr>
          <w:rFonts w:ascii="Arial" w:hAnsi="Arial" w:cs="Arial"/>
          <w:lang w:val="it-IT"/>
        </w:rPr>
        <w:t>Formular nr. 1</w:t>
      </w:r>
      <w:r w:rsidR="005E640C" w:rsidRPr="007946C1">
        <w:rPr>
          <w:rFonts w:ascii="Arial" w:hAnsi="Arial" w:cs="Arial"/>
          <w:lang w:val="it-IT"/>
        </w:rPr>
        <w:t>A</w:t>
      </w:r>
      <w:r w:rsidRPr="007946C1">
        <w:rPr>
          <w:rFonts w:ascii="Arial" w:hAnsi="Arial" w:cs="Arial"/>
          <w:lang w:val="it-IT"/>
        </w:rPr>
        <w:t xml:space="preserve"> </w:t>
      </w:r>
      <w:r w:rsidRPr="007946C1">
        <w:rPr>
          <w:rFonts w:ascii="Arial" w:hAnsi="Arial" w:cs="Arial"/>
          <w:b w:val="0"/>
          <w:lang w:val="it-IT"/>
        </w:rPr>
        <w:t>- Scrisoare de înaintare</w:t>
      </w:r>
      <w:r w:rsidR="008B190A" w:rsidRPr="007946C1">
        <w:rPr>
          <w:rFonts w:ascii="Arial" w:hAnsi="Arial" w:cs="Arial"/>
          <w:lang w:val="it-IT"/>
        </w:rPr>
        <w:t xml:space="preserve"> </w:t>
      </w:r>
      <w:r w:rsidR="005E640C" w:rsidRPr="007946C1">
        <w:rPr>
          <w:rFonts w:ascii="Arial" w:hAnsi="Arial" w:cs="Arial"/>
          <w:lang w:val="it-IT"/>
        </w:rPr>
        <w:t xml:space="preserve">; </w:t>
      </w:r>
    </w:p>
    <w:p w14:paraId="2BDFEB17" w14:textId="77777777" w:rsidR="0004359D" w:rsidRPr="007946C1" w:rsidRDefault="005E640C" w:rsidP="007946C1">
      <w:pPr>
        <w:pStyle w:val="Cuprins1"/>
        <w:numPr>
          <w:ilvl w:val="0"/>
          <w:numId w:val="42"/>
        </w:numPr>
        <w:tabs>
          <w:tab w:val="right" w:leader="dot" w:pos="9637"/>
        </w:tabs>
        <w:spacing w:before="0"/>
        <w:jc w:val="both"/>
        <w:rPr>
          <w:rFonts w:ascii="Arial" w:hAnsi="Arial" w:cs="Arial"/>
          <w:lang w:val="it-IT"/>
        </w:rPr>
      </w:pPr>
      <w:r w:rsidRPr="007946C1">
        <w:rPr>
          <w:rFonts w:ascii="Arial" w:hAnsi="Arial" w:cs="Arial"/>
          <w:lang w:val="it-IT"/>
        </w:rPr>
        <w:t xml:space="preserve">Formular nr. 1B – </w:t>
      </w:r>
      <w:r w:rsidRPr="007946C1">
        <w:rPr>
          <w:rFonts w:ascii="Arial" w:hAnsi="Arial" w:cs="Arial"/>
          <w:b w:val="0"/>
          <w:lang w:val="it-IT"/>
        </w:rPr>
        <w:t>Informatii generale</w:t>
      </w:r>
    </w:p>
    <w:p w14:paraId="484A8E59" w14:textId="77777777" w:rsidR="009B49E7" w:rsidRPr="007946C1" w:rsidRDefault="005E640C" w:rsidP="007946C1">
      <w:pPr>
        <w:pStyle w:val="Cuprins1"/>
        <w:numPr>
          <w:ilvl w:val="0"/>
          <w:numId w:val="42"/>
        </w:numPr>
        <w:tabs>
          <w:tab w:val="right" w:leader="dot" w:pos="9637"/>
        </w:tabs>
        <w:spacing w:before="0"/>
        <w:jc w:val="both"/>
        <w:rPr>
          <w:rFonts w:ascii="Arial" w:hAnsi="Arial" w:cs="Arial"/>
          <w:lang w:val="it-IT"/>
        </w:rPr>
      </w:pPr>
      <w:r w:rsidRPr="007946C1">
        <w:rPr>
          <w:rFonts w:ascii="Arial" w:hAnsi="Arial" w:cs="Arial"/>
          <w:lang w:val="it-IT"/>
        </w:rPr>
        <w:t>D</w:t>
      </w:r>
      <w:r w:rsidR="009B49E7" w:rsidRPr="007946C1">
        <w:rPr>
          <w:rFonts w:ascii="Arial" w:hAnsi="Arial" w:cs="Arial"/>
          <w:lang w:val="it-IT"/>
        </w:rPr>
        <w:t>eclaratie privind eligibilitatea respectiv:</w:t>
      </w:r>
    </w:p>
    <w:p w14:paraId="6F43C0A0" w14:textId="77777777" w:rsidR="009B49E7" w:rsidRPr="007946C1" w:rsidRDefault="009B49E7" w:rsidP="007946C1">
      <w:pPr>
        <w:pStyle w:val="DefaultText"/>
        <w:ind w:firstLine="851"/>
        <w:jc w:val="both"/>
        <w:rPr>
          <w:rFonts w:ascii="Arial" w:hAnsi="Arial" w:cs="Arial"/>
          <w:b/>
          <w:szCs w:val="24"/>
          <w:lang w:val="it-IT"/>
        </w:rPr>
      </w:pPr>
      <w:r w:rsidRPr="007946C1">
        <w:rPr>
          <w:rFonts w:ascii="Arial" w:hAnsi="Arial" w:cs="Arial"/>
          <w:b/>
          <w:szCs w:val="24"/>
          <w:lang w:val="it-IT"/>
        </w:rPr>
        <w:tab/>
        <w:t xml:space="preserve">(Formularul 4A ) </w:t>
      </w:r>
      <w:r w:rsidRPr="007946C1">
        <w:rPr>
          <w:rFonts w:ascii="Arial" w:hAnsi="Arial" w:cs="Arial"/>
          <w:szCs w:val="24"/>
          <w:lang w:val="it-IT"/>
        </w:rPr>
        <w:t>- neincadrarea in prevederile art.164, din Legea Nr. 98 din 2016</w:t>
      </w:r>
      <w:r w:rsidRPr="007946C1">
        <w:rPr>
          <w:rFonts w:ascii="Arial" w:hAnsi="Arial" w:cs="Arial"/>
          <w:b/>
          <w:szCs w:val="24"/>
          <w:lang w:val="it-IT"/>
        </w:rPr>
        <w:t xml:space="preserve"> </w:t>
      </w:r>
    </w:p>
    <w:p w14:paraId="1541A13B" w14:textId="77777777" w:rsidR="009B49E7" w:rsidRPr="007946C1" w:rsidRDefault="009B49E7" w:rsidP="007946C1">
      <w:pPr>
        <w:pStyle w:val="DefaultText"/>
        <w:ind w:firstLine="851"/>
        <w:jc w:val="both"/>
        <w:rPr>
          <w:rFonts w:ascii="Arial" w:hAnsi="Arial" w:cs="Arial"/>
          <w:b/>
          <w:szCs w:val="24"/>
          <w:lang w:val="it-IT"/>
        </w:rPr>
      </w:pPr>
      <w:r w:rsidRPr="007946C1">
        <w:rPr>
          <w:rFonts w:ascii="Arial" w:hAnsi="Arial" w:cs="Arial"/>
          <w:b/>
          <w:szCs w:val="24"/>
          <w:lang w:val="it-IT"/>
        </w:rPr>
        <w:tab/>
        <w:t xml:space="preserve">(Formularul 4B) </w:t>
      </w:r>
      <w:r w:rsidRPr="007946C1">
        <w:rPr>
          <w:rFonts w:ascii="Arial" w:hAnsi="Arial" w:cs="Arial"/>
          <w:szCs w:val="24"/>
          <w:lang w:val="it-IT"/>
        </w:rPr>
        <w:t>- neincadrarea in prevederile art.165, din Legea Nr. 98 din 2016</w:t>
      </w:r>
      <w:r w:rsidRPr="007946C1">
        <w:rPr>
          <w:rFonts w:ascii="Arial" w:hAnsi="Arial" w:cs="Arial"/>
          <w:b/>
          <w:szCs w:val="24"/>
          <w:lang w:val="it-IT"/>
        </w:rPr>
        <w:t xml:space="preserve"> </w:t>
      </w:r>
    </w:p>
    <w:p w14:paraId="11D30584" w14:textId="77777777" w:rsidR="0004359D" w:rsidRPr="007946C1" w:rsidRDefault="009B49E7" w:rsidP="007946C1">
      <w:pPr>
        <w:pStyle w:val="DefaultText"/>
        <w:ind w:firstLine="851"/>
        <w:jc w:val="both"/>
        <w:rPr>
          <w:rFonts w:ascii="Arial" w:hAnsi="Arial" w:cs="Arial"/>
          <w:b/>
          <w:szCs w:val="24"/>
          <w:lang w:val="it-IT"/>
        </w:rPr>
      </w:pPr>
      <w:r w:rsidRPr="007946C1">
        <w:rPr>
          <w:rFonts w:ascii="Arial" w:hAnsi="Arial" w:cs="Arial"/>
          <w:b/>
          <w:szCs w:val="24"/>
          <w:lang w:val="it-IT"/>
        </w:rPr>
        <w:tab/>
        <w:t xml:space="preserve">(Formularul 4C) </w:t>
      </w:r>
      <w:r w:rsidRPr="007946C1">
        <w:rPr>
          <w:rFonts w:ascii="Arial" w:hAnsi="Arial" w:cs="Arial"/>
          <w:szCs w:val="24"/>
          <w:lang w:val="it-IT"/>
        </w:rPr>
        <w:t>- neincadrarea in prevederile art.167, din Legea Nr. 98 din 2016</w:t>
      </w:r>
      <w:r w:rsidRPr="007946C1">
        <w:rPr>
          <w:rFonts w:ascii="Arial" w:hAnsi="Arial" w:cs="Arial"/>
          <w:b/>
          <w:szCs w:val="24"/>
          <w:lang w:val="it-IT"/>
        </w:rPr>
        <w:t xml:space="preserve"> </w:t>
      </w:r>
    </w:p>
    <w:p w14:paraId="67874B74" w14:textId="4D71B757" w:rsidR="0004359D" w:rsidRPr="007946C1" w:rsidRDefault="00A8474F" w:rsidP="007946C1">
      <w:pPr>
        <w:pStyle w:val="Cuprins1"/>
        <w:numPr>
          <w:ilvl w:val="0"/>
          <w:numId w:val="42"/>
        </w:numPr>
        <w:tabs>
          <w:tab w:val="right" w:leader="dot" w:pos="9637"/>
        </w:tabs>
        <w:spacing w:before="0"/>
        <w:jc w:val="both"/>
        <w:rPr>
          <w:rFonts w:ascii="Arial" w:hAnsi="Arial" w:cs="Arial"/>
          <w:b w:val="0"/>
          <w:lang w:val="it-IT"/>
        </w:rPr>
      </w:pPr>
      <w:r w:rsidRPr="007946C1">
        <w:rPr>
          <w:rFonts w:ascii="Arial" w:hAnsi="Arial" w:cs="Arial"/>
          <w:lang w:val="it-IT"/>
        </w:rPr>
        <w:t xml:space="preserve">Formularul nr. </w:t>
      </w:r>
      <w:r w:rsidR="0004359D" w:rsidRPr="007946C1">
        <w:rPr>
          <w:rFonts w:ascii="Arial" w:hAnsi="Arial" w:cs="Arial"/>
          <w:lang w:val="it-IT"/>
        </w:rPr>
        <w:t>6</w:t>
      </w:r>
      <w:r w:rsidR="0004359D" w:rsidRPr="007946C1">
        <w:rPr>
          <w:rFonts w:ascii="Arial" w:hAnsi="Arial" w:cs="Arial"/>
          <w:b w:val="0"/>
          <w:lang w:val="it-IT"/>
        </w:rPr>
        <w:t>-</w:t>
      </w:r>
      <w:r w:rsidRPr="007946C1">
        <w:rPr>
          <w:rFonts w:ascii="Arial" w:hAnsi="Arial" w:cs="Arial"/>
          <w:b w:val="0"/>
          <w:lang w:val="it-IT"/>
        </w:rPr>
        <w:t>D</w:t>
      </w:r>
      <w:r w:rsidR="00AF165D" w:rsidRPr="007946C1">
        <w:rPr>
          <w:rFonts w:ascii="Arial" w:hAnsi="Arial" w:cs="Arial"/>
          <w:b w:val="0"/>
          <w:lang w:val="it-IT"/>
        </w:rPr>
        <w:t>eclaraţie</w:t>
      </w:r>
      <w:r w:rsidR="009C5FA8" w:rsidRPr="007946C1">
        <w:rPr>
          <w:rFonts w:ascii="Arial" w:hAnsi="Arial" w:cs="Arial"/>
          <w:b w:val="0"/>
          <w:lang w:val="it-IT"/>
        </w:rPr>
        <w:t xml:space="preserve"> </w:t>
      </w:r>
      <w:r w:rsidRPr="007946C1">
        <w:rPr>
          <w:rFonts w:ascii="Arial" w:hAnsi="Arial" w:cs="Arial"/>
          <w:b w:val="0"/>
          <w:lang w:val="it-IT"/>
        </w:rPr>
        <w:t>privind neîncadra</w:t>
      </w:r>
      <w:r w:rsidR="00EA0D36" w:rsidRPr="007946C1">
        <w:rPr>
          <w:rFonts w:ascii="Arial" w:hAnsi="Arial" w:cs="Arial"/>
          <w:b w:val="0"/>
          <w:lang w:val="it-IT"/>
        </w:rPr>
        <w:t>rea în situaţiile prevăzute la A</w:t>
      </w:r>
      <w:r w:rsidRPr="007946C1">
        <w:rPr>
          <w:rFonts w:ascii="Arial" w:hAnsi="Arial" w:cs="Arial"/>
          <w:b w:val="0"/>
          <w:lang w:val="it-IT"/>
        </w:rPr>
        <w:t xml:space="preserve">rt. </w:t>
      </w:r>
      <w:r w:rsidR="000646AE" w:rsidRPr="007946C1">
        <w:rPr>
          <w:rFonts w:ascii="Arial" w:hAnsi="Arial" w:cs="Arial"/>
          <w:b w:val="0"/>
          <w:lang w:val="it-IT"/>
        </w:rPr>
        <w:t xml:space="preserve">59 si </w:t>
      </w:r>
      <w:r w:rsidR="00EA0D36" w:rsidRPr="007946C1">
        <w:rPr>
          <w:rFonts w:ascii="Arial" w:hAnsi="Arial" w:cs="Arial"/>
          <w:b w:val="0"/>
          <w:lang w:val="it-IT"/>
        </w:rPr>
        <w:t>60 din Legea Nr. 98/19.05.2016</w:t>
      </w:r>
    </w:p>
    <w:p w14:paraId="4C668B50" w14:textId="77777777" w:rsidR="0004359D" w:rsidRPr="007946C1" w:rsidRDefault="00A8474F" w:rsidP="007946C1">
      <w:pPr>
        <w:pStyle w:val="Cuprins1"/>
        <w:numPr>
          <w:ilvl w:val="0"/>
          <w:numId w:val="42"/>
        </w:numPr>
        <w:tabs>
          <w:tab w:val="right" w:leader="dot" w:pos="9637"/>
        </w:tabs>
        <w:spacing w:before="0"/>
        <w:jc w:val="both"/>
        <w:rPr>
          <w:rFonts w:ascii="Arial" w:hAnsi="Arial" w:cs="Arial"/>
          <w:b w:val="0"/>
          <w:lang w:val="it-IT"/>
        </w:rPr>
      </w:pPr>
      <w:r w:rsidRPr="007946C1">
        <w:rPr>
          <w:rFonts w:ascii="Arial" w:hAnsi="Arial" w:cs="Arial"/>
          <w:lang w:val="it-IT"/>
        </w:rPr>
        <w:t xml:space="preserve">Formular nr. </w:t>
      </w:r>
      <w:r w:rsidR="00B31D49" w:rsidRPr="007946C1">
        <w:rPr>
          <w:rFonts w:ascii="Arial" w:hAnsi="Arial" w:cs="Arial"/>
          <w:lang w:val="it-IT"/>
        </w:rPr>
        <w:t>7</w:t>
      </w:r>
      <w:r w:rsidR="001778F7" w:rsidRPr="007946C1">
        <w:rPr>
          <w:rFonts w:ascii="Arial" w:hAnsi="Arial" w:cs="Arial"/>
          <w:lang w:val="it-IT"/>
        </w:rPr>
        <w:t xml:space="preserve"> </w:t>
      </w:r>
      <w:r w:rsidR="004D3393" w:rsidRPr="007946C1">
        <w:rPr>
          <w:rFonts w:ascii="Arial" w:hAnsi="Arial" w:cs="Arial"/>
          <w:lang w:val="it-IT"/>
        </w:rPr>
        <w:t xml:space="preserve"> </w:t>
      </w:r>
      <w:r w:rsidR="00AF165D" w:rsidRPr="007946C1">
        <w:rPr>
          <w:rFonts w:ascii="Arial" w:hAnsi="Arial" w:cs="Arial"/>
          <w:lang w:val="it-IT"/>
        </w:rPr>
        <w:t xml:space="preserve">- </w:t>
      </w:r>
      <w:r w:rsidRPr="007946C1">
        <w:rPr>
          <w:rFonts w:ascii="Arial" w:hAnsi="Arial" w:cs="Arial"/>
          <w:b w:val="0"/>
          <w:lang w:val="it-IT"/>
        </w:rPr>
        <w:t xml:space="preserve">Declaraţie privind capacitatea tehnica - lista principalelor </w:t>
      </w:r>
      <w:r w:rsidR="0015716D" w:rsidRPr="007946C1">
        <w:rPr>
          <w:rFonts w:ascii="Arial" w:hAnsi="Arial" w:cs="Arial"/>
          <w:b w:val="0"/>
          <w:lang w:val="it-IT"/>
        </w:rPr>
        <w:t xml:space="preserve">lucrari/ </w:t>
      </w:r>
      <w:r w:rsidR="005A2A5B" w:rsidRPr="007946C1">
        <w:rPr>
          <w:rFonts w:ascii="Arial" w:hAnsi="Arial" w:cs="Arial"/>
          <w:b w:val="0"/>
          <w:lang w:val="it-IT"/>
        </w:rPr>
        <w:t>servicii prestate</w:t>
      </w:r>
      <w:r w:rsidR="004D3393" w:rsidRPr="007946C1">
        <w:rPr>
          <w:rFonts w:ascii="Arial" w:hAnsi="Arial" w:cs="Arial"/>
          <w:b w:val="0"/>
          <w:lang w:val="it-IT"/>
        </w:rPr>
        <w:t xml:space="preserve"> in ultimii 3 ani</w:t>
      </w:r>
    </w:p>
    <w:p w14:paraId="14FB64AA" w14:textId="77777777" w:rsidR="0004359D" w:rsidRPr="007946C1" w:rsidRDefault="001778F7" w:rsidP="007946C1">
      <w:pPr>
        <w:pStyle w:val="Cuprins1"/>
        <w:numPr>
          <w:ilvl w:val="0"/>
          <w:numId w:val="42"/>
        </w:numPr>
        <w:tabs>
          <w:tab w:val="right" w:leader="dot" w:pos="9637"/>
        </w:tabs>
        <w:spacing w:before="0"/>
        <w:jc w:val="both"/>
        <w:rPr>
          <w:rFonts w:ascii="Arial" w:hAnsi="Arial" w:cs="Arial"/>
          <w:b w:val="0"/>
          <w:lang w:val="it-IT"/>
        </w:rPr>
      </w:pPr>
      <w:r w:rsidRPr="007946C1">
        <w:rPr>
          <w:rFonts w:ascii="Arial" w:hAnsi="Arial" w:cs="Arial"/>
          <w:lang w:val="it-IT"/>
        </w:rPr>
        <w:t xml:space="preserve">Formular </w:t>
      </w:r>
      <w:r w:rsidR="00B31D49" w:rsidRPr="007946C1">
        <w:rPr>
          <w:rFonts w:ascii="Arial" w:hAnsi="Arial" w:cs="Arial"/>
          <w:lang w:val="it-IT"/>
        </w:rPr>
        <w:t>8</w:t>
      </w:r>
      <w:r w:rsidRPr="007946C1">
        <w:rPr>
          <w:rFonts w:ascii="Arial" w:hAnsi="Arial" w:cs="Arial"/>
          <w:lang w:val="it-IT"/>
        </w:rPr>
        <w:t xml:space="preserve"> - </w:t>
      </w:r>
      <w:r w:rsidRPr="007946C1">
        <w:rPr>
          <w:rFonts w:ascii="Arial" w:hAnsi="Arial" w:cs="Arial"/>
          <w:b w:val="0"/>
          <w:lang w:val="it-IT"/>
        </w:rPr>
        <w:t>Experienta similara</w:t>
      </w:r>
    </w:p>
    <w:p w14:paraId="0B51971E" w14:textId="3AC801E6" w:rsidR="0004359D" w:rsidRPr="007946C1" w:rsidRDefault="00DA7B89" w:rsidP="007946C1">
      <w:pPr>
        <w:pStyle w:val="Cuprins1"/>
        <w:numPr>
          <w:ilvl w:val="0"/>
          <w:numId w:val="42"/>
        </w:numPr>
        <w:tabs>
          <w:tab w:val="right" w:leader="dot" w:pos="9637"/>
        </w:tabs>
        <w:spacing w:before="0"/>
        <w:jc w:val="both"/>
        <w:rPr>
          <w:rFonts w:ascii="Arial" w:hAnsi="Arial" w:cs="Arial"/>
          <w:b w:val="0"/>
          <w:lang w:val="it-IT"/>
        </w:rPr>
      </w:pPr>
      <w:r w:rsidRPr="007946C1">
        <w:rPr>
          <w:rFonts w:ascii="Arial" w:hAnsi="Arial" w:cs="Arial"/>
          <w:lang w:val="it-IT"/>
        </w:rPr>
        <w:t>Formular nr. 8</w:t>
      </w:r>
      <w:r w:rsidR="001778F7" w:rsidRPr="007946C1">
        <w:rPr>
          <w:rFonts w:ascii="Arial" w:hAnsi="Arial" w:cs="Arial"/>
          <w:lang w:val="it-IT"/>
        </w:rPr>
        <w:t xml:space="preserve">A </w:t>
      </w:r>
      <w:r w:rsidR="000B3FA1" w:rsidRPr="007946C1">
        <w:rPr>
          <w:rFonts w:ascii="Arial" w:hAnsi="Arial" w:cs="Arial"/>
          <w:lang w:val="it-IT"/>
        </w:rPr>
        <w:t>-</w:t>
      </w:r>
      <w:r w:rsidR="00005A31" w:rsidRPr="007946C1">
        <w:rPr>
          <w:rFonts w:ascii="Arial" w:hAnsi="Arial" w:cs="Arial"/>
          <w:lang w:val="it-IT"/>
        </w:rPr>
        <w:t xml:space="preserve"> </w:t>
      </w:r>
      <w:r w:rsidR="00005A31" w:rsidRPr="007946C1">
        <w:rPr>
          <w:rFonts w:ascii="Arial" w:hAnsi="Arial" w:cs="Arial"/>
          <w:b w:val="0"/>
          <w:lang w:val="it-IT"/>
        </w:rPr>
        <w:t>D</w:t>
      </w:r>
      <w:r w:rsidR="008D198A" w:rsidRPr="007946C1">
        <w:rPr>
          <w:rFonts w:ascii="Arial" w:hAnsi="Arial" w:cs="Arial"/>
          <w:b w:val="0"/>
          <w:lang w:val="it-IT"/>
        </w:rPr>
        <w:t>eclaratie</w:t>
      </w:r>
      <w:r w:rsidR="008B01F5" w:rsidRPr="007946C1">
        <w:rPr>
          <w:rFonts w:ascii="Arial" w:hAnsi="Arial" w:cs="Arial"/>
          <w:b w:val="0"/>
          <w:lang w:val="it-IT"/>
        </w:rPr>
        <w:t xml:space="preserve"> </w:t>
      </w:r>
      <w:r w:rsidR="008D198A" w:rsidRPr="007946C1">
        <w:rPr>
          <w:rFonts w:ascii="Arial" w:hAnsi="Arial" w:cs="Arial"/>
          <w:b w:val="0"/>
          <w:lang w:val="it-IT"/>
        </w:rPr>
        <w:t>privind</w:t>
      </w:r>
      <w:r w:rsidR="008B01F5" w:rsidRPr="007946C1">
        <w:rPr>
          <w:rFonts w:ascii="Arial" w:hAnsi="Arial" w:cs="Arial"/>
          <w:b w:val="0"/>
          <w:lang w:val="it-IT"/>
        </w:rPr>
        <w:t xml:space="preserve"> </w:t>
      </w:r>
      <w:r w:rsidR="008D198A" w:rsidRPr="007946C1">
        <w:rPr>
          <w:rFonts w:ascii="Arial" w:hAnsi="Arial" w:cs="Arial"/>
          <w:b w:val="0"/>
          <w:lang w:val="it-IT"/>
        </w:rPr>
        <w:t>efectivele</w:t>
      </w:r>
      <w:r w:rsidR="008B01F5" w:rsidRPr="007946C1">
        <w:rPr>
          <w:rFonts w:ascii="Arial" w:hAnsi="Arial" w:cs="Arial"/>
          <w:b w:val="0"/>
          <w:lang w:val="it-IT"/>
        </w:rPr>
        <w:t xml:space="preserve"> </w:t>
      </w:r>
      <w:r w:rsidR="00005A31" w:rsidRPr="007946C1">
        <w:rPr>
          <w:rFonts w:ascii="Arial" w:hAnsi="Arial" w:cs="Arial"/>
          <w:b w:val="0"/>
          <w:lang w:val="it-IT"/>
        </w:rPr>
        <w:t xml:space="preserve"> medii anuale ale personalului angajat și al cadrelor </w:t>
      </w:r>
      <w:r w:rsidR="005E640C" w:rsidRPr="007946C1">
        <w:rPr>
          <w:rFonts w:ascii="Arial" w:hAnsi="Arial" w:cs="Arial"/>
          <w:b w:val="0"/>
          <w:lang w:val="it-IT"/>
        </w:rPr>
        <w:t xml:space="preserve">de </w:t>
      </w:r>
      <w:r w:rsidR="00005A31" w:rsidRPr="007946C1">
        <w:rPr>
          <w:rFonts w:ascii="Arial" w:hAnsi="Arial" w:cs="Arial"/>
          <w:b w:val="0"/>
          <w:lang w:val="it-IT"/>
        </w:rPr>
        <w:t xml:space="preserve">conducere </w:t>
      </w:r>
    </w:p>
    <w:p w14:paraId="0BBB1C6C" w14:textId="77777777" w:rsidR="00D46FA2" w:rsidRPr="007946C1" w:rsidRDefault="00D46FA2" w:rsidP="007946C1">
      <w:pPr>
        <w:pStyle w:val="Cuprins1"/>
        <w:numPr>
          <w:ilvl w:val="0"/>
          <w:numId w:val="42"/>
        </w:numPr>
        <w:tabs>
          <w:tab w:val="right" w:leader="dot" w:pos="9637"/>
        </w:tabs>
        <w:spacing w:before="0"/>
        <w:jc w:val="both"/>
        <w:rPr>
          <w:rFonts w:ascii="Arial" w:hAnsi="Arial" w:cs="Arial"/>
          <w:b w:val="0"/>
          <w:lang w:val="it-IT"/>
        </w:rPr>
      </w:pPr>
      <w:r w:rsidRPr="007946C1">
        <w:rPr>
          <w:rFonts w:ascii="Arial" w:hAnsi="Arial" w:cs="Arial"/>
          <w:lang w:val="it-IT"/>
        </w:rPr>
        <w:t xml:space="preserve">Formular nr. 8B - </w:t>
      </w:r>
      <w:r w:rsidRPr="007946C1">
        <w:rPr>
          <w:rFonts w:ascii="Arial" w:hAnsi="Arial" w:cs="Arial"/>
          <w:b w:val="0"/>
          <w:lang w:val="it-IT"/>
        </w:rPr>
        <w:t>Declaratie privind utilajele, echipamentele tehnice pentru indeplinirea contractului</w:t>
      </w:r>
    </w:p>
    <w:p w14:paraId="4551190F" w14:textId="72B562EF" w:rsidR="0004359D" w:rsidRPr="007946C1" w:rsidRDefault="00B31D49" w:rsidP="007946C1">
      <w:pPr>
        <w:pStyle w:val="Cuprins1"/>
        <w:numPr>
          <w:ilvl w:val="0"/>
          <w:numId w:val="42"/>
        </w:numPr>
        <w:tabs>
          <w:tab w:val="right" w:leader="dot" w:pos="9637"/>
        </w:tabs>
        <w:spacing w:before="0"/>
        <w:jc w:val="both"/>
        <w:rPr>
          <w:rFonts w:ascii="Arial" w:hAnsi="Arial" w:cs="Arial"/>
          <w:b w:val="0"/>
          <w:lang w:val="it-IT"/>
        </w:rPr>
      </w:pPr>
      <w:r w:rsidRPr="007946C1">
        <w:rPr>
          <w:rFonts w:ascii="Arial" w:hAnsi="Arial" w:cs="Arial"/>
          <w:lang w:val="it-IT"/>
        </w:rPr>
        <w:t>Formular nr. 10</w:t>
      </w:r>
      <w:r w:rsidR="00D5350F" w:rsidRPr="007946C1">
        <w:rPr>
          <w:rFonts w:ascii="Arial" w:hAnsi="Arial" w:cs="Arial"/>
          <w:lang w:val="it-IT"/>
        </w:rPr>
        <w:t xml:space="preserve"> –</w:t>
      </w:r>
      <w:r w:rsidR="004D6EB4" w:rsidRPr="007946C1">
        <w:rPr>
          <w:rFonts w:ascii="Arial" w:hAnsi="Arial" w:cs="Arial"/>
          <w:lang w:val="it-IT"/>
        </w:rPr>
        <w:t xml:space="preserve"> </w:t>
      </w:r>
      <w:r w:rsidR="004D6EB4" w:rsidRPr="007946C1">
        <w:rPr>
          <w:rFonts w:ascii="Arial" w:hAnsi="Arial" w:cs="Arial"/>
          <w:b w:val="0"/>
          <w:lang w:val="it-IT"/>
        </w:rPr>
        <w:t>Formularul de ofertă</w:t>
      </w:r>
    </w:p>
    <w:p w14:paraId="4F52B7F6" w14:textId="155CB33B" w:rsidR="0066186B" w:rsidRPr="007946C1" w:rsidRDefault="0066186B" w:rsidP="007946C1">
      <w:pPr>
        <w:pStyle w:val="Listparagraf"/>
        <w:numPr>
          <w:ilvl w:val="0"/>
          <w:numId w:val="42"/>
        </w:numPr>
        <w:spacing w:line="240" w:lineRule="auto"/>
        <w:rPr>
          <w:rFonts w:ascii="Arial" w:hAnsi="Arial" w:cs="Arial"/>
          <w:sz w:val="24"/>
          <w:szCs w:val="24"/>
        </w:rPr>
      </w:pPr>
      <w:proofErr w:type="spellStart"/>
      <w:r w:rsidRPr="007946C1">
        <w:rPr>
          <w:rFonts w:ascii="Arial" w:hAnsi="Arial" w:cs="Arial"/>
          <w:b/>
          <w:bCs/>
          <w:sz w:val="24"/>
          <w:szCs w:val="24"/>
        </w:rPr>
        <w:t>Formularul</w:t>
      </w:r>
      <w:proofErr w:type="spellEnd"/>
      <w:r w:rsidRPr="007946C1">
        <w:rPr>
          <w:rFonts w:ascii="Arial" w:hAnsi="Arial" w:cs="Arial"/>
          <w:b/>
          <w:bCs/>
          <w:sz w:val="24"/>
          <w:szCs w:val="24"/>
        </w:rPr>
        <w:t xml:space="preserve"> 12</w:t>
      </w:r>
      <w:r w:rsidRPr="007946C1">
        <w:rPr>
          <w:rFonts w:ascii="Arial" w:hAnsi="Arial" w:cs="Arial"/>
          <w:sz w:val="24"/>
          <w:szCs w:val="24"/>
        </w:rPr>
        <w:t xml:space="preserve"> - DECLARATIE PRIVIND RESPECTAREA REGLEMENTÃRILOR DIN </w:t>
      </w:r>
      <w:proofErr w:type="gramStart"/>
      <w:r w:rsidRPr="007946C1">
        <w:rPr>
          <w:rFonts w:ascii="Arial" w:hAnsi="Arial" w:cs="Arial"/>
          <w:sz w:val="24"/>
          <w:szCs w:val="24"/>
        </w:rPr>
        <w:t>DOMENIUL  MEDIULUI</w:t>
      </w:r>
      <w:proofErr w:type="gramEnd"/>
      <w:r w:rsidRPr="007946C1">
        <w:rPr>
          <w:rFonts w:ascii="Arial" w:hAnsi="Arial" w:cs="Arial"/>
          <w:sz w:val="24"/>
          <w:szCs w:val="24"/>
        </w:rPr>
        <w:t xml:space="preserve"> SI PROTECTIEI MEDIULUI</w:t>
      </w:r>
    </w:p>
    <w:p w14:paraId="0AF8461E" w14:textId="774C5FF5" w:rsidR="0066186B" w:rsidRPr="007946C1" w:rsidRDefault="0066186B" w:rsidP="007946C1">
      <w:pPr>
        <w:pStyle w:val="Listparagraf"/>
        <w:numPr>
          <w:ilvl w:val="0"/>
          <w:numId w:val="42"/>
        </w:numPr>
        <w:spacing w:line="240" w:lineRule="auto"/>
        <w:rPr>
          <w:rFonts w:ascii="Arial" w:hAnsi="Arial" w:cs="Arial"/>
          <w:sz w:val="24"/>
          <w:szCs w:val="24"/>
        </w:rPr>
      </w:pPr>
      <w:proofErr w:type="spellStart"/>
      <w:r w:rsidRPr="007946C1">
        <w:rPr>
          <w:rFonts w:ascii="Arial" w:hAnsi="Arial" w:cs="Arial"/>
          <w:b/>
          <w:bCs/>
          <w:sz w:val="24"/>
          <w:szCs w:val="24"/>
        </w:rPr>
        <w:t>Formularul</w:t>
      </w:r>
      <w:proofErr w:type="spellEnd"/>
      <w:r w:rsidRPr="007946C1">
        <w:rPr>
          <w:rFonts w:ascii="Arial" w:hAnsi="Arial" w:cs="Arial"/>
          <w:b/>
          <w:bCs/>
          <w:sz w:val="24"/>
          <w:szCs w:val="24"/>
        </w:rPr>
        <w:t xml:space="preserve"> 13</w:t>
      </w:r>
      <w:r w:rsidRPr="007946C1">
        <w:rPr>
          <w:rFonts w:ascii="Arial" w:hAnsi="Arial" w:cs="Arial"/>
          <w:sz w:val="24"/>
          <w:szCs w:val="24"/>
        </w:rPr>
        <w:t xml:space="preserve"> - DECLARATIE PRIVIND RESPECTAREA REGLEMENTÃRILOR DIN DOMENIUL SOCIAL SI AL RELATIILOR DE MUNCA</w:t>
      </w:r>
    </w:p>
    <w:p w14:paraId="533B1CFB" w14:textId="1E9DA6E5" w:rsidR="0004359D" w:rsidRPr="007946C1" w:rsidRDefault="00B31D49" w:rsidP="007946C1">
      <w:pPr>
        <w:pStyle w:val="Cuprins1"/>
        <w:numPr>
          <w:ilvl w:val="0"/>
          <w:numId w:val="42"/>
        </w:numPr>
        <w:tabs>
          <w:tab w:val="right" w:leader="dot" w:pos="9637"/>
        </w:tabs>
        <w:spacing w:before="0"/>
        <w:jc w:val="both"/>
        <w:rPr>
          <w:rFonts w:ascii="Arial" w:hAnsi="Arial" w:cs="Arial"/>
          <w:b w:val="0"/>
        </w:rPr>
      </w:pPr>
      <w:r w:rsidRPr="007946C1">
        <w:rPr>
          <w:rFonts w:ascii="Arial" w:hAnsi="Arial" w:cs="Arial"/>
          <w:lang w:val="it-IT"/>
        </w:rPr>
        <w:t>Formular 14</w:t>
      </w:r>
      <w:r w:rsidR="00B73C3C" w:rsidRPr="007946C1">
        <w:rPr>
          <w:rFonts w:ascii="Arial" w:hAnsi="Arial" w:cs="Arial"/>
          <w:lang w:val="it-IT"/>
        </w:rPr>
        <w:t xml:space="preserve"> - </w:t>
      </w:r>
      <w:proofErr w:type="spellStart"/>
      <w:r w:rsidR="00B73C3C" w:rsidRPr="007946C1">
        <w:rPr>
          <w:rFonts w:ascii="Arial" w:hAnsi="Arial" w:cs="Arial"/>
          <w:b w:val="0"/>
        </w:rPr>
        <w:t>Declaratie</w:t>
      </w:r>
      <w:proofErr w:type="spellEnd"/>
      <w:r w:rsidR="00B73C3C" w:rsidRPr="007946C1">
        <w:rPr>
          <w:rFonts w:ascii="Arial" w:hAnsi="Arial" w:cs="Arial"/>
          <w:b w:val="0"/>
        </w:rPr>
        <w:t xml:space="preserve"> </w:t>
      </w:r>
      <w:proofErr w:type="spellStart"/>
      <w:r w:rsidR="00B73C3C" w:rsidRPr="007946C1">
        <w:rPr>
          <w:rFonts w:ascii="Arial" w:hAnsi="Arial" w:cs="Arial"/>
          <w:b w:val="0"/>
        </w:rPr>
        <w:t>privind</w:t>
      </w:r>
      <w:proofErr w:type="spellEnd"/>
      <w:r w:rsidR="00B73C3C" w:rsidRPr="007946C1">
        <w:rPr>
          <w:rFonts w:ascii="Arial" w:hAnsi="Arial" w:cs="Arial"/>
          <w:b w:val="0"/>
        </w:rPr>
        <w:t xml:space="preserve"> </w:t>
      </w:r>
      <w:proofErr w:type="spellStart"/>
      <w:r w:rsidR="00B73C3C" w:rsidRPr="007946C1">
        <w:rPr>
          <w:rFonts w:ascii="Arial" w:hAnsi="Arial" w:cs="Arial"/>
          <w:b w:val="0"/>
        </w:rPr>
        <w:t>respectarea</w:t>
      </w:r>
      <w:proofErr w:type="spellEnd"/>
      <w:r w:rsidR="00B73C3C" w:rsidRPr="007946C1">
        <w:rPr>
          <w:rFonts w:ascii="Arial" w:hAnsi="Arial" w:cs="Arial"/>
          <w:b w:val="0"/>
        </w:rPr>
        <w:t xml:space="preserve"> </w:t>
      </w:r>
      <w:proofErr w:type="spellStart"/>
      <w:r w:rsidR="00B73C3C" w:rsidRPr="007946C1">
        <w:rPr>
          <w:rFonts w:ascii="Arial" w:hAnsi="Arial" w:cs="Arial"/>
          <w:b w:val="0"/>
        </w:rPr>
        <w:t>obligatiilor</w:t>
      </w:r>
      <w:proofErr w:type="spellEnd"/>
      <w:r w:rsidR="00B73C3C" w:rsidRPr="007946C1">
        <w:rPr>
          <w:rFonts w:ascii="Arial" w:hAnsi="Arial" w:cs="Arial"/>
          <w:b w:val="0"/>
        </w:rPr>
        <w:t xml:space="preserve"> </w:t>
      </w:r>
      <w:proofErr w:type="spellStart"/>
      <w:r w:rsidR="00B73C3C" w:rsidRPr="007946C1">
        <w:rPr>
          <w:rFonts w:ascii="Arial" w:hAnsi="Arial" w:cs="Arial"/>
          <w:b w:val="0"/>
        </w:rPr>
        <w:t>referitoare</w:t>
      </w:r>
      <w:proofErr w:type="spellEnd"/>
      <w:r w:rsidR="00B73C3C" w:rsidRPr="007946C1">
        <w:rPr>
          <w:rFonts w:ascii="Arial" w:hAnsi="Arial" w:cs="Arial"/>
          <w:b w:val="0"/>
        </w:rPr>
        <w:t xml:space="preserve"> la </w:t>
      </w:r>
      <w:proofErr w:type="spellStart"/>
      <w:r w:rsidR="00B73C3C" w:rsidRPr="007946C1">
        <w:rPr>
          <w:rFonts w:ascii="Arial" w:hAnsi="Arial" w:cs="Arial"/>
          <w:b w:val="0"/>
        </w:rPr>
        <w:t>impozitare</w:t>
      </w:r>
      <w:proofErr w:type="spellEnd"/>
      <w:r w:rsidR="00B73C3C" w:rsidRPr="007946C1">
        <w:rPr>
          <w:rFonts w:ascii="Arial" w:hAnsi="Arial" w:cs="Arial"/>
          <w:b w:val="0"/>
        </w:rPr>
        <w:t xml:space="preserve">, </w:t>
      </w:r>
      <w:proofErr w:type="spellStart"/>
      <w:r w:rsidR="00B73C3C" w:rsidRPr="007946C1">
        <w:rPr>
          <w:rFonts w:ascii="Arial" w:hAnsi="Arial" w:cs="Arial"/>
          <w:b w:val="0"/>
        </w:rPr>
        <w:t>protectia</w:t>
      </w:r>
      <w:proofErr w:type="spellEnd"/>
      <w:r w:rsidR="00B73C3C" w:rsidRPr="007946C1">
        <w:rPr>
          <w:rFonts w:ascii="Arial" w:hAnsi="Arial" w:cs="Arial"/>
          <w:b w:val="0"/>
        </w:rPr>
        <w:t xml:space="preserve"> </w:t>
      </w:r>
      <w:proofErr w:type="spellStart"/>
      <w:r w:rsidR="00B73C3C" w:rsidRPr="007946C1">
        <w:rPr>
          <w:rFonts w:ascii="Arial" w:hAnsi="Arial" w:cs="Arial"/>
          <w:b w:val="0"/>
        </w:rPr>
        <w:t>muncii</w:t>
      </w:r>
      <w:proofErr w:type="spellEnd"/>
    </w:p>
    <w:p w14:paraId="21186780" w14:textId="6B19A196" w:rsidR="004D39B5" w:rsidRPr="007946C1" w:rsidRDefault="004D39B5" w:rsidP="007946C1">
      <w:pPr>
        <w:pStyle w:val="Listparagraf"/>
        <w:numPr>
          <w:ilvl w:val="0"/>
          <w:numId w:val="42"/>
        </w:numPr>
        <w:spacing w:line="240" w:lineRule="auto"/>
        <w:rPr>
          <w:rFonts w:ascii="Arial" w:hAnsi="Arial" w:cs="Arial"/>
          <w:sz w:val="24"/>
          <w:szCs w:val="24"/>
        </w:rPr>
      </w:pPr>
      <w:r w:rsidRPr="007946C1">
        <w:rPr>
          <w:rFonts w:ascii="Arial" w:hAnsi="Arial" w:cs="Arial"/>
          <w:b/>
          <w:bCs/>
          <w:sz w:val="24"/>
          <w:szCs w:val="24"/>
        </w:rPr>
        <w:t>Formular nr.</w:t>
      </w:r>
      <w:proofErr w:type="gramStart"/>
      <w:r w:rsidRPr="007946C1">
        <w:rPr>
          <w:rFonts w:ascii="Arial" w:hAnsi="Arial" w:cs="Arial"/>
          <w:b/>
          <w:bCs/>
          <w:sz w:val="24"/>
          <w:szCs w:val="24"/>
        </w:rPr>
        <w:t>15</w:t>
      </w:r>
      <w:r w:rsidR="00EE1759" w:rsidRPr="007946C1">
        <w:rPr>
          <w:rFonts w:ascii="Arial" w:hAnsi="Arial" w:cs="Arial"/>
          <w:b/>
          <w:bCs/>
          <w:sz w:val="24"/>
          <w:szCs w:val="24"/>
        </w:rPr>
        <w:t xml:space="preserve"> </w:t>
      </w:r>
      <w:r w:rsidRPr="007946C1">
        <w:rPr>
          <w:rFonts w:ascii="Arial" w:hAnsi="Arial" w:cs="Arial"/>
          <w:sz w:val="24"/>
          <w:szCs w:val="24"/>
        </w:rPr>
        <w:t xml:space="preserve"> -</w:t>
      </w:r>
      <w:proofErr w:type="gramEnd"/>
      <w:r w:rsidRPr="007946C1">
        <w:rPr>
          <w:rFonts w:ascii="Arial" w:hAnsi="Arial" w:cs="Arial"/>
          <w:sz w:val="24"/>
          <w:szCs w:val="24"/>
        </w:rPr>
        <w:t xml:space="preserve"> </w:t>
      </w:r>
      <w:proofErr w:type="spellStart"/>
      <w:r w:rsidRPr="007946C1">
        <w:rPr>
          <w:rFonts w:ascii="Arial" w:hAnsi="Arial" w:cs="Arial"/>
          <w:sz w:val="24"/>
          <w:szCs w:val="24"/>
        </w:rPr>
        <w:t>Declaraţie</w:t>
      </w:r>
      <w:proofErr w:type="spellEnd"/>
      <w:r w:rsidRPr="007946C1">
        <w:rPr>
          <w:rFonts w:ascii="Arial" w:hAnsi="Arial" w:cs="Arial"/>
          <w:sz w:val="24"/>
          <w:szCs w:val="24"/>
        </w:rPr>
        <w:t xml:space="preserve"> </w:t>
      </w:r>
      <w:proofErr w:type="spellStart"/>
      <w:r w:rsidRPr="007946C1">
        <w:rPr>
          <w:rFonts w:ascii="Arial" w:hAnsi="Arial" w:cs="Arial"/>
          <w:sz w:val="24"/>
          <w:szCs w:val="24"/>
        </w:rPr>
        <w:t>privind</w:t>
      </w:r>
      <w:proofErr w:type="spellEnd"/>
      <w:r w:rsidRPr="007946C1">
        <w:rPr>
          <w:rFonts w:ascii="Arial" w:hAnsi="Arial" w:cs="Arial"/>
          <w:sz w:val="24"/>
          <w:szCs w:val="24"/>
        </w:rPr>
        <w:t xml:space="preserve"> </w:t>
      </w:r>
      <w:proofErr w:type="spellStart"/>
      <w:r w:rsidRPr="007946C1">
        <w:rPr>
          <w:rFonts w:ascii="Arial" w:hAnsi="Arial" w:cs="Arial"/>
          <w:sz w:val="24"/>
          <w:szCs w:val="24"/>
        </w:rPr>
        <w:t>îndeplinirea</w:t>
      </w:r>
      <w:proofErr w:type="spellEnd"/>
      <w:r w:rsidRPr="007946C1">
        <w:rPr>
          <w:rFonts w:ascii="Arial" w:hAnsi="Arial" w:cs="Arial"/>
          <w:sz w:val="24"/>
          <w:szCs w:val="24"/>
        </w:rPr>
        <w:t xml:space="preserve"> </w:t>
      </w:r>
      <w:proofErr w:type="spellStart"/>
      <w:r w:rsidRPr="007946C1">
        <w:rPr>
          <w:rFonts w:ascii="Arial" w:hAnsi="Arial" w:cs="Arial"/>
          <w:sz w:val="24"/>
          <w:szCs w:val="24"/>
        </w:rPr>
        <w:t>cerinţelor</w:t>
      </w:r>
      <w:proofErr w:type="spellEnd"/>
      <w:r w:rsidRPr="007946C1">
        <w:rPr>
          <w:rFonts w:ascii="Arial" w:hAnsi="Arial" w:cs="Arial"/>
          <w:sz w:val="24"/>
          <w:szCs w:val="24"/>
        </w:rPr>
        <w:t xml:space="preserve"> de </w:t>
      </w:r>
      <w:proofErr w:type="spellStart"/>
      <w:r w:rsidRPr="007946C1">
        <w:rPr>
          <w:rFonts w:ascii="Arial" w:hAnsi="Arial" w:cs="Arial"/>
          <w:sz w:val="24"/>
          <w:szCs w:val="24"/>
        </w:rPr>
        <w:t>calificare</w:t>
      </w:r>
      <w:proofErr w:type="spellEnd"/>
      <w:r w:rsidR="00150438" w:rsidRPr="007946C1">
        <w:rPr>
          <w:rFonts w:ascii="Arial" w:hAnsi="Arial" w:cs="Arial"/>
          <w:sz w:val="24"/>
          <w:szCs w:val="24"/>
        </w:rPr>
        <w:t xml:space="preserve"> </w:t>
      </w:r>
    </w:p>
    <w:p w14:paraId="1DD39C6E" w14:textId="2CDB822D" w:rsidR="00A8474F" w:rsidRPr="007946C1" w:rsidRDefault="004D39B5" w:rsidP="007946C1">
      <w:pPr>
        <w:pStyle w:val="Cuprins1"/>
        <w:tabs>
          <w:tab w:val="right" w:leader="dot" w:pos="9637"/>
        </w:tabs>
        <w:spacing w:before="0"/>
        <w:ind w:left="360"/>
        <w:jc w:val="both"/>
        <w:rPr>
          <w:rFonts w:ascii="Arial" w:hAnsi="Arial" w:cs="Arial"/>
          <w:bCs w:val="0"/>
          <w:iCs w:val="0"/>
        </w:rPr>
      </w:pPr>
      <w:r w:rsidRPr="007946C1">
        <w:rPr>
          <w:rFonts w:ascii="Arial" w:hAnsi="Arial" w:cs="Arial"/>
          <w:bCs w:val="0"/>
          <w:iCs w:val="0"/>
        </w:rPr>
        <w:t>1</w:t>
      </w:r>
      <w:r w:rsidR="00EF5B77" w:rsidRPr="007946C1">
        <w:rPr>
          <w:rFonts w:ascii="Arial" w:hAnsi="Arial" w:cs="Arial"/>
          <w:bCs w:val="0"/>
          <w:iCs w:val="0"/>
        </w:rPr>
        <w:t>4</w:t>
      </w:r>
      <w:r w:rsidRPr="007946C1">
        <w:rPr>
          <w:rFonts w:ascii="Arial" w:hAnsi="Arial" w:cs="Arial"/>
          <w:bCs w:val="0"/>
          <w:iCs w:val="0"/>
        </w:rPr>
        <w:t xml:space="preserve">. </w:t>
      </w:r>
      <w:r w:rsidR="00A51973" w:rsidRPr="007946C1">
        <w:rPr>
          <w:rFonts w:ascii="Arial" w:hAnsi="Arial" w:cs="Arial"/>
          <w:bCs w:val="0"/>
          <w:iCs w:val="0"/>
        </w:rPr>
        <w:t>Formular nr. 16</w:t>
      </w:r>
      <w:r w:rsidR="001778F7" w:rsidRPr="007946C1">
        <w:rPr>
          <w:rFonts w:ascii="Arial" w:hAnsi="Arial" w:cs="Arial"/>
          <w:bCs w:val="0"/>
          <w:iCs w:val="0"/>
        </w:rPr>
        <w:t xml:space="preserve"> </w:t>
      </w:r>
      <w:r w:rsidR="001778F7" w:rsidRPr="007946C1">
        <w:rPr>
          <w:rFonts w:ascii="Arial" w:hAnsi="Arial" w:cs="Arial"/>
          <w:b w:val="0"/>
          <w:bCs w:val="0"/>
          <w:iCs w:val="0"/>
        </w:rPr>
        <w:t xml:space="preserve">- </w:t>
      </w:r>
      <w:proofErr w:type="spellStart"/>
      <w:r w:rsidR="00F842A0" w:rsidRPr="007946C1">
        <w:rPr>
          <w:rFonts w:ascii="Arial" w:hAnsi="Arial" w:cs="Arial"/>
          <w:b w:val="0"/>
          <w:bCs w:val="0"/>
          <w:iCs w:val="0"/>
        </w:rPr>
        <w:t>Proces</w:t>
      </w:r>
      <w:proofErr w:type="spellEnd"/>
      <w:r w:rsidR="00F842A0" w:rsidRPr="007946C1">
        <w:rPr>
          <w:rFonts w:ascii="Arial" w:hAnsi="Arial" w:cs="Arial"/>
          <w:b w:val="0"/>
          <w:bCs w:val="0"/>
          <w:iCs w:val="0"/>
        </w:rPr>
        <w:t xml:space="preserve"> verbal de </w:t>
      </w:r>
      <w:proofErr w:type="spellStart"/>
      <w:r w:rsidR="00F842A0" w:rsidRPr="007946C1">
        <w:rPr>
          <w:rFonts w:ascii="Arial" w:hAnsi="Arial" w:cs="Arial"/>
          <w:b w:val="0"/>
          <w:bCs w:val="0"/>
          <w:iCs w:val="0"/>
        </w:rPr>
        <w:t>vizita</w:t>
      </w:r>
      <w:proofErr w:type="spellEnd"/>
      <w:r w:rsidR="00F842A0" w:rsidRPr="007946C1">
        <w:rPr>
          <w:rFonts w:ascii="Arial" w:hAnsi="Arial" w:cs="Arial"/>
          <w:b w:val="0"/>
          <w:bCs w:val="0"/>
          <w:iCs w:val="0"/>
        </w:rPr>
        <w:t xml:space="preserve"> </w:t>
      </w:r>
      <w:proofErr w:type="spellStart"/>
      <w:r w:rsidR="00F842A0" w:rsidRPr="007946C1">
        <w:rPr>
          <w:rFonts w:ascii="Arial" w:hAnsi="Arial" w:cs="Arial"/>
          <w:b w:val="0"/>
          <w:bCs w:val="0"/>
          <w:iCs w:val="0"/>
        </w:rPr>
        <w:t>amplasament</w:t>
      </w:r>
      <w:proofErr w:type="spellEnd"/>
      <w:r w:rsidR="00F842A0" w:rsidRPr="007946C1">
        <w:rPr>
          <w:rFonts w:ascii="Arial" w:hAnsi="Arial" w:cs="Arial"/>
          <w:bCs w:val="0"/>
          <w:iCs w:val="0"/>
        </w:rPr>
        <w:t xml:space="preserve"> </w:t>
      </w:r>
    </w:p>
    <w:p w14:paraId="38958629" w14:textId="67F53563" w:rsidR="009D48A1" w:rsidRPr="007946C1" w:rsidRDefault="00EE1759" w:rsidP="007946C1">
      <w:pPr>
        <w:rPr>
          <w:rFonts w:cs="Arial"/>
          <w:sz w:val="24"/>
        </w:rPr>
      </w:pPr>
      <w:r w:rsidRPr="007946C1">
        <w:rPr>
          <w:rFonts w:cs="Arial"/>
          <w:sz w:val="24"/>
        </w:rPr>
        <w:t>+</w:t>
      </w:r>
      <w:r w:rsidR="009D48A1" w:rsidRPr="007946C1">
        <w:rPr>
          <w:rFonts w:cs="Arial"/>
          <w:sz w:val="24"/>
        </w:rPr>
        <w:t xml:space="preserve">     </w:t>
      </w:r>
    </w:p>
    <w:p w14:paraId="70757E45" w14:textId="77777777" w:rsidR="00B3235B" w:rsidRPr="007946C1" w:rsidRDefault="00B3235B" w:rsidP="007946C1">
      <w:pPr>
        <w:rPr>
          <w:rFonts w:cs="Arial"/>
          <w:sz w:val="24"/>
        </w:rPr>
      </w:pPr>
    </w:p>
    <w:p w14:paraId="0CA90280" w14:textId="1E071945" w:rsidR="00C749F6" w:rsidRPr="007946C1" w:rsidRDefault="00C749F6" w:rsidP="007946C1">
      <w:pPr>
        <w:ind w:firstLine="426"/>
        <w:rPr>
          <w:rFonts w:cs="Arial"/>
          <w:b/>
          <w:bCs/>
          <w:sz w:val="24"/>
        </w:rPr>
      </w:pPr>
      <w:r w:rsidRPr="007946C1">
        <w:rPr>
          <w:rFonts w:cs="Arial"/>
          <w:b/>
          <w:sz w:val="24"/>
        </w:rPr>
        <w:t>1</w:t>
      </w:r>
      <w:r w:rsidR="00EF5B77" w:rsidRPr="007946C1">
        <w:rPr>
          <w:rFonts w:cs="Arial"/>
          <w:b/>
          <w:sz w:val="24"/>
        </w:rPr>
        <w:t>5</w:t>
      </w:r>
      <w:r w:rsidRPr="007946C1">
        <w:rPr>
          <w:rFonts w:cs="Arial"/>
          <w:sz w:val="24"/>
        </w:rPr>
        <w:t xml:space="preserve">. </w:t>
      </w:r>
      <w:proofErr w:type="spellStart"/>
      <w:r w:rsidRPr="007946C1">
        <w:rPr>
          <w:rFonts w:cs="Arial"/>
          <w:b/>
          <w:bCs/>
          <w:sz w:val="24"/>
        </w:rPr>
        <w:t>Certificat</w:t>
      </w:r>
      <w:proofErr w:type="spellEnd"/>
      <w:r w:rsidRPr="007946C1">
        <w:rPr>
          <w:rFonts w:cs="Arial"/>
          <w:b/>
          <w:bCs/>
          <w:sz w:val="24"/>
        </w:rPr>
        <w:t xml:space="preserve"> de </w:t>
      </w:r>
      <w:proofErr w:type="spellStart"/>
      <w:r w:rsidRPr="007946C1">
        <w:rPr>
          <w:rFonts w:cs="Arial"/>
          <w:b/>
          <w:bCs/>
          <w:sz w:val="24"/>
        </w:rPr>
        <w:t>inregistrare</w:t>
      </w:r>
      <w:proofErr w:type="spellEnd"/>
      <w:r w:rsidRPr="007946C1">
        <w:rPr>
          <w:rFonts w:cs="Arial"/>
          <w:b/>
          <w:bCs/>
          <w:sz w:val="24"/>
        </w:rPr>
        <w:t xml:space="preserve"> </w:t>
      </w:r>
      <w:proofErr w:type="spellStart"/>
      <w:r w:rsidRPr="007946C1">
        <w:rPr>
          <w:rFonts w:cs="Arial"/>
          <w:b/>
          <w:bCs/>
          <w:sz w:val="24"/>
        </w:rPr>
        <w:t>Registrul</w:t>
      </w:r>
      <w:proofErr w:type="spellEnd"/>
      <w:r w:rsidRPr="007946C1">
        <w:rPr>
          <w:rFonts w:cs="Arial"/>
          <w:b/>
          <w:bCs/>
          <w:sz w:val="24"/>
        </w:rPr>
        <w:t xml:space="preserve"> </w:t>
      </w:r>
      <w:proofErr w:type="spellStart"/>
      <w:r w:rsidRPr="007946C1">
        <w:rPr>
          <w:rFonts w:cs="Arial"/>
          <w:b/>
          <w:bCs/>
          <w:sz w:val="24"/>
        </w:rPr>
        <w:t>Comertului</w:t>
      </w:r>
      <w:proofErr w:type="spellEnd"/>
    </w:p>
    <w:p w14:paraId="4AD1B1A1" w14:textId="22663A3D" w:rsidR="00C749F6" w:rsidRPr="007946C1" w:rsidRDefault="00EF5B77" w:rsidP="007946C1">
      <w:pPr>
        <w:ind w:firstLine="426"/>
        <w:rPr>
          <w:rFonts w:cs="Arial"/>
          <w:b/>
          <w:bCs/>
          <w:sz w:val="24"/>
        </w:rPr>
      </w:pPr>
      <w:r w:rsidRPr="007946C1">
        <w:rPr>
          <w:rFonts w:cs="Arial"/>
          <w:b/>
          <w:bCs/>
          <w:sz w:val="24"/>
        </w:rPr>
        <w:t>16</w:t>
      </w:r>
      <w:r w:rsidR="00C749F6" w:rsidRPr="007946C1">
        <w:rPr>
          <w:rFonts w:cs="Arial"/>
          <w:b/>
          <w:bCs/>
          <w:sz w:val="24"/>
        </w:rPr>
        <w:t xml:space="preserve">. </w:t>
      </w:r>
      <w:bookmarkStart w:id="0" w:name="_Hlk115188879"/>
      <w:proofErr w:type="spellStart"/>
      <w:r w:rsidR="00C749F6" w:rsidRPr="007946C1">
        <w:rPr>
          <w:rFonts w:cs="Arial"/>
          <w:b/>
          <w:bCs/>
          <w:sz w:val="24"/>
        </w:rPr>
        <w:t>Certificat</w:t>
      </w:r>
      <w:proofErr w:type="spellEnd"/>
      <w:r w:rsidR="00C749F6" w:rsidRPr="007946C1">
        <w:rPr>
          <w:rFonts w:cs="Arial"/>
          <w:b/>
          <w:bCs/>
          <w:sz w:val="24"/>
        </w:rPr>
        <w:t xml:space="preserve"> </w:t>
      </w:r>
      <w:proofErr w:type="spellStart"/>
      <w:r w:rsidR="00C749F6" w:rsidRPr="007946C1">
        <w:rPr>
          <w:rFonts w:cs="Arial"/>
          <w:b/>
          <w:bCs/>
          <w:sz w:val="24"/>
        </w:rPr>
        <w:t>constatator</w:t>
      </w:r>
      <w:proofErr w:type="spellEnd"/>
      <w:r w:rsidR="00C749F6" w:rsidRPr="007946C1">
        <w:rPr>
          <w:rFonts w:cs="Arial"/>
          <w:b/>
          <w:bCs/>
          <w:sz w:val="24"/>
        </w:rPr>
        <w:t xml:space="preserve"> </w:t>
      </w:r>
      <w:proofErr w:type="spellStart"/>
      <w:r w:rsidR="00C749F6" w:rsidRPr="007946C1">
        <w:rPr>
          <w:rFonts w:cs="Arial"/>
          <w:b/>
          <w:bCs/>
          <w:sz w:val="24"/>
        </w:rPr>
        <w:t>emis</w:t>
      </w:r>
      <w:proofErr w:type="spellEnd"/>
      <w:r w:rsidR="00C749F6" w:rsidRPr="007946C1">
        <w:rPr>
          <w:rFonts w:cs="Arial"/>
          <w:b/>
          <w:bCs/>
          <w:sz w:val="24"/>
        </w:rPr>
        <w:t xml:space="preserve"> de </w:t>
      </w:r>
      <w:proofErr w:type="spellStart"/>
      <w:r w:rsidR="00C749F6" w:rsidRPr="007946C1">
        <w:rPr>
          <w:rFonts w:cs="Arial"/>
          <w:b/>
          <w:bCs/>
          <w:sz w:val="24"/>
        </w:rPr>
        <w:t>Oficiul</w:t>
      </w:r>
      <w:proofErr w:type="spellEnd"/>
      <w:r w:rsidR="00C749F6" w:rsidRPr="007946C1">
        <w:rPr>
          <w:rFonts w:cs="Arial"/>
          <w:b/>
          <w:bCs/>
          <w:sz w:val="24"/>
        </w:rPr>
        <w:t xml:space="preserve"> </w:t>
      </w:r>
      <w:proofErr w:type="spellStart"/>
      <w:r w:rsidR="00C749F6" w:rsidRPr="007946C1">
        <w:rPr>
          <w:rFonts w:cs="Arial"/>
          <w:b/>
          <w:bCs/>
          <w:sz w:val="24"/>
        </w:rPr>
        <w:t>Registrului</w:t>
      </w:r>
      <w:proofErr w:type="spellEnd"/>
      <w:r w:rsidR="00C749F6" w:rsidRPr="007946C1">
        <w:rPr>
          <w:rFonts w:cs="Arial"/>
          <w:b/>
          <w:bCs/>
          <w:sz w:val="24"/>
        </w:rPr>
        <w:t xml:space="preserve"> </w:t>
      </w:r>
      <w:proofErr w:type="spellStart"/>
      <w:r w:rsidR="00C749F6" w:rsidRPr="007946C1">
        <w:rPr>
          <w:rFonts w:cs="Arial"/>
          <w:b/>
          <w:bCs/>
          <w:sz w:val="24"/>
        </w:rPr>
        <w:t>Comerţului</w:t>
      </w:r>
      <w:proofErr w:type="spellEnd"/>
      <w:r w:rsidR="00C749F6" w:rsidRPr="007946C1">
        <w:rPr>
          <w:rFonts w:cs="Arial"/>
          <w:b/>
          <w:bCs/>
          <w:sz w:val="24"/>
        </w:rPr>
        <w:t xml:space="preserve">, din care </w:t>
      </w:r>
      <w:proofErr w:type="spellStart"/>
      <w:r w:rsidR="00C749F6" w:rsidRPr="007946C1">
        <w:rPr>
          <w:rFonts w:cs="Arial"/>
          <w:b/>
          <w:bCs/>
          <w:sz w:val="24"/>
        </w:rPr>
        <w:t>sa</w:t>
      </w:r>
      <w:proofErr w:type="spellEnd"/>
      <w:r w:rsidR="00C749F6" w:rsidRPr="007946C1">
        <w:rPr>
          <w:rFonts w:cs="Arial"/>
          <w:b/>
          <w:bCs/>
          <w:sz w:val="24"/>
        </w:rPr>
        <w:t xml:space="preserve"> </w:t>
      </w:r>
      <w:proofErr w:type="spellStart"/>
      <w:r w:rsidR="00C749F6" w:rsidRPr="007946C1">
        <w:rPr>
          <w:rFonts w:cs="Arial"/>
          <w:b/>
          <w:bCs/>
          <w:sz w:val="24"/>
        </w:rPr>
        <w:t>rezulte</w:t>
      </w:r>
      <w:proofErr w:type="spellEnd"/>
      <w:r w:rsidR="00C749F6" w:rsidRPr="007946C1">
        <w:rPr>
          <w:rFonts w:cs="Arial"/>
          <w:b/>
          <w:bCs/>
          <w:sz w:val="24"/>
        </w:rPr>
        <w:t xml:space="preserve"> </w:t>
      </w:r>
      <w:proofErr w:type="spellStart"/>
      <w:r w:rsidR="00C749F6" w:rsidRPr="007946C1">
        <w:rPr>
          <w:rFonts w:cs="Arial"/>
          <w:b/>
          <w:bCs/>
          <w:sz w:val="24"/>
        </w:rPr>
        <w:t>obiectul</w:t>
      </w:r>
      <w:proofErr w:type="spellEnd"/>
      <w:r w:rsidR="00C749F6" w:rsidRPr="007946C1">
        <w:rPr>
          <w:rFonts w:cs="Arial"/>
          <w:b/>
          <w:bCs/>
          <w:sz w:val="24"/>
        </w:rPr>
        <w:t xml:space="preserve"> de </w:t>
      </w:r>
      <w:proofErr w:type="spellStart"/>
      <w:r w:rsidR="00C749F6" w:rsidRPr="007946C1">
        <w:rPr>
          <w:rFonts w:cs="Arial"/>
          <w:b/>
          <w:bCs/>
          <w:sz w:val="24"/>
        </w:rPr>
        <w:t>activitate</w:t>
      </w:r>
      <w:proofErr w:type="spellEnd"/>
      <w:r w:rsidR="00C749F6" w:rsidRPr="007946C1">
        <w:rPr>
          <w:rFonts w:cs="Arial"/>
          <w:b/>
          <w:bCs/>
          <w:sz w:val="24"/>
        </w:rPr>
        <w:t xml:space="preserve"> al </w:t>
      </w:r>
      <w:proofErr w:type="spellStart"/>
      <w:r w:rsidR="00C749F6" w:rsidRPr="007946C1">
        <w:rPr>
          <w:rFonts w:cs="Arial"/>
          <w:b/>
          <w:bCs/>
          <w:sz w:val="24"/>
        </w:rPr>
        <w:t>ofertantului</w:t>
      </w:r>
      <w:proofErr w:type="spellEnd"/>
      <w:r w:rsidR="00C749F6" w:rsidRPr="007946C1">
        <w:rPr>
          <w:rFonts w:cs="Arial"/>
          <w:b/>
          <w:bCs/>
          <w:sz w:val="24"/>
        </w:rPr>
        <w:t xml:space="preserve">. </w:t>
      </w:r>
      <w:proofErr w:type="spellStart"/>
      <w:r w:rsidR="00C749F6" w:rsidRPr="007946C1">
        <w:rPr>
          <w:rFonts w:cs="Arial"/>
          <w:b/>
          <w:bCs/>
          <w:sz w:val="24"/>
        </w:rPr>
        <w:t>Obiectul</w:t>
      </w:r>
      <w:proofErr w:type="spellEnd"/>
      <w:r w:rsidR="00C749F6" w:rsidRPr="007946C1">
        <w:rPr>
          <w:rFonts w:cs="Arial"/>
          <w:b/>
          <w:bCs/>
          <w:sz w:val="24"/>
        </w:rPr>
        <w:t xml:space="preserve"> </w:t>
      </w:r>
      <w:proofErr w:type="spellStart"/>
      <w:r w:rsidR="00C749F6" w:rsidRPr="007946C1">
        <w:rPr>
          <w:rFonts w:cs="Arial"/>
          <w:b/>
          <w:bCs/>
          <w:sz w:val="24"/>
        </w:rPr>
        <w:t>contractului</w:t>
      </w:r>
      <w:proofErr w:type="spellEnd"/>
      <w:r w:rsidR="00C749F6" w:rsidRPr="007946C1">
        <w:rPr>
          <w:rFonts w:cs="Arial"/>
          <w:b/>
          <w:bCs/>
          <w:sz w:val="24"/>
        </w:rPr>
        <w:t xml:space="preserve"> </w:t>
      </w:r>
      <w:proofErr w:type="spellStart"/>
      <w:r w:rsidR="00C749F6" w:rsidRPr="007946C1">
        <w:rPr>
          <w:rFonts w:cs="Arial"/>
          <w:b/>
          <w:bCs/>
          <w:sz w:val="24"/>
        </w:rPr>
        <w:t>trebuie</w:t>
      </w:r>
      <w:proofErr w:type="spellEnd"/>
      <w:r w:rsidR="00C749F6" w:rsidRPr="007946C1">
        <w:rPr>
          <w:rFonts w:cs="Arial"/>
          <w:b/>
          <w:bCs/>
          <w:sz w:val="24"/>
        </w:rPr>
        <w:t xml:space="preserve"> </w:t>
      </w:r>
      <w:proofErr w:type="spellStart"/>
      <w:r w:rsidR="00C749F6" w:rsidRPr="007946C1">
        <w:rPr>
          <w:rFonts w:cs="Arial"/>
          <w:b/>
          <w:bCs/>
          <w:sz w:val="24"/>
        </w:rPr>
        <w:t>să</w:t>
      </w:r>
      <w:proofErr w:type="spellEnd"/>
      <w:r w:rsidR="00C749F6" w:rsidRPr="007946C1">
        <w:rPr>
          <w:rFonts w:cs="Arial"/>
          <w:b/>
          <w:bCs/>
          <w:sz w:val="24"/>
        </w:rPr>
        <w:t xml:space="preserve"> </w:t>
      </w:r>
      <w:proofErr w:type="spellStart"/>
      <w:r w:rsidR="00C749F6" w:rsidRPr="007946C1">
        <w:rPr>
          <w:rFonts w:cs="Arial"/>
          <w:b/>
          <w:bCs/>
          <w:sz w:val="24"/>
        </w:rPr>
        <w:t>aibă</w:t>
      </w:r>
      <w:proofErr w:type="spellEnd"/>
      <w:r w:rsidR="00C749F6" w:rsidRPr="007946C1">
        <w:rPr>
          <w:rFonts w:cs="Arial"/>
          <w:b/>
          <w:bCs/>
          <w:sz w:val="24"/>
        </w:rPr>
        <w:t xml:space="preserve"> </w:t>
      </w:r>
      <w:proofErr w:type="spellStart"/>
      <w:r w:rsidR="00C749F6" w:rsidRPr="007946C1">
        <w:rPr>
          <w:rFonts w:cs="Arial"/>
          <w:b/>
          <w:bCs/>
          <w:sz w:val="24"/>
        </w:rPr>
        <w:t>corespondent</w:t>
      </w:r>
      <w:proofErr w:type="spellEnd"/>
      <w:r w:rsidR="00C749F6" w:rsidRPr="007946C1">
        <w:rPr>
          <w:rFonts w:cs="Arial"/>
          <w:b/>
          <w:bCs/>
          <w:sz w:val="24"/>
        </w:rPr>
        <w:t xml:space="preserve"> </w:t>
      </w:r>
      <w:proofErr w:type="spellStart"/>
      <w:r w:rsidR="00C749F6" w:rsidRPr="007946C1">
        <w:rPr>
          <w:rFonts w:cs="Arial"/>
          <w:b/>
          <w:bCs/>
          <w:sz w:val="24"/>
        </w:rPr>
        <w:t>în</w:t>
      </w:r>
      <w:proofErr w:type="spellEnd"/>
      <w:r w:rsidR="00C749F6" w:rsidRPr="007946C1">
        <w:rPr>
          <w:rFonts w:cs="Arial"/>
          <w:b/>
          <w:bCs/>
          <w:sz w:val="24"/>
        </w:rPr>
        <w:t xml:space="preserve"> </w:t>
      </w:r>
      <w:proofErr w:type="spellStart"/>
      <w:r w:rsidR="00C749F6" w:rsidRPr="007946C1">
        <w:rPr>
          <w:rFonts w:cs="Arial"/>
          <w:b/>
          <w:bCs/>
          <w:sz w:val="24"/>
        </w:rPr>
        <w:t>codul</w:t>
      </w:r>
      <w:proofErr w:type="spellEnd"/>
      <w:r w:rsidR="00C749F6" w:rsidRPr="007946C1">
        <w:rPr>
          <w:rFonts w:cs="Arial"/>
          <w:b/>
          <w:bCs/>
          <w:sz w:val="24"/>
        </w:rPr>
        <w:t xml:space="preserve"> CAEN din </w:t>
      </w:r>
      <w:proofErr w:type="spellStart"/>
      <w:r w:rsidR="00C749F6" w:rsidRPr="007946C1">
        <w:rPr>
          <w:rFonts w:cs="Arial"/>
          <w:b/>
          <w:bCs/>
          <w:sz w:val="24"/>
        </w:rPr>
        <w:t>certificatul</w:t>
      </w:r>
      <w:proofErr w:type="spellEnd"/>
      <w:r w:rsidR="00C749F6" w:rsidRPr="007946C1">
        <w:rPr>
          <w:rFonts w:cs="Arial"/>
          <w:b/>
          <w:bCs/>
          <w:sz w:val="24"/>
        </w:rPr>
        <w:t xml:space="preserve"> </w:t>
      </w:r>
      <w:proofErr w:type="spellStart"/>
      <w:r w:rsidR="00C749F6" w:rsidRPr="007946C1">
        <w:rPr>
          <w:rFonts w:cs="Arial"/>
          <w:b/>
          <w:bCs/>
          <w:sz w:val="24"/>
        </w:rPr>
        <w:t>constatator</w:t>
      </w:r>
      <w:proofErr w:type="spellEnd"/>
      <w:r w:rsidR="00C749F6" w:rsidRPr="007946C1">
        <w:rPr>
          <w:rFonts w:cs="Arial"/>
          <w:b/>
          <w:bCs/>
          <w:sz w:val="24"/>
        </w:rPr>
        <w:t xml:space="preserve"> </w:t>
      </w:r>
      <w:proofErr w:type="spellStart"/>
      <w:r w:rsidR="00C749F6" w:rsidRPr="007946C1">
        <w:rPr>
          <w:rFonts w:cs="Arial"/>
          <w:b/>
          <w:bCs/>
          <w:sz w:val="24"/>
        </w:rPr>
        <w:t>emis</w:t>
      </w:r>
      <w:proofErr w:type="spellEnd"/>
      <w:r w:rsidR="00C749F6" w:rsidRPr="007946C1">
        <w:rPr>
          <w:rFonts w:cs="Arial"/>
          <w:b/>
          <w:bCs/>
          <w:sz w:val="24"/>
        </w:rPr>
        <w:t xml:space="preserve"> de ONRC;</w:t>
      </w:r>
    </w:p>
    <w:p w14:paraId="53468B48" w14:textId="0A5A9403" w:rsidR="00EF5B77" w:rsidRPr="007946C1" w:rsidRDefault="00EF5B77" w:rsidP="007946C1">
      <w:pPr>
        <w:ind w:firstLine="426"/>
        <w:rPr>
          <w:rFonts w:cs="Arial"/>
          <w:b/>
          <w:bCs/>
          <w:sz w:val="24"/>
        </w:rPr>
      </w:pPr>
      <w:r w:rsidRPr="007946C1">
        <w:rPr>
          <w:rFonts w:cs="Arial"/>
          <w:b/>
          <w:bCs/>
          <w:sz w:val="24"/>
        </w:rPr>
        <w:t xml:space="preserve">17. </w:t>
      </w:r>
      <w:proofErr w:type="spellStart"/>
      <w:r w:rsidRPr="007946C1">
        <w:rPr>
          <w:rFonts w:cs="Arial"/>
          <w:b/>
          <w:bCs/>
          <w:sz w:val="24"/>
        </w:rPr>
        <w:t>Certificat</w:t>
      </w:r>
      <w:proofErr w:type="spellEnd"/>
      <w:r w:rsidRPr="007946C1">
        <w:rPr>
          <w:rFonts w:cs="Arial"/>
          <w:b/>
          <w:bCs/>
          <w:sz w:val="24"/>
        </w:rPr>
        <w:t xml:space="preserve"> de </w:t>
      </w:r>
      <w:proofErr w:type="spellStart"/>
      <w:r w:rsidRPr="007946C1">
        <w:rPr>
          <w:rFonts w:cs="Arial"/>
          <w:b/>
          <w:bCs/>
          <w:sz w:val="24"/>
        </w:rPr>
        <w:t>atestare</w:t>
      </w:r>
      <w:proofErr w:type="spellEnd"/>
      <w:r w:rsidRPr="007946C1">
        <w:rPr>
          <w:rFonts w:cs="Arial"/>
          <w:b/>
          <w:bCs/>
          <w:sz w:val="24"/>
        </w:rPr>
        <w:t xml:space="preserve"> </w:t>
      </w:r>
      <w:proofErr w:type="spellStart"/>
      <w:r w:rsidRPr="007946C1">
        <w:rPr>
          <w:rFonts w:cs="Arial"/>
          <w:b/>
          <w:bCs/>
          <w:sz w:val="24"/>
        </w:rPr>
        <w:t>fiscala</w:t>
      </w:r>
      <w:proofErr w:type="spellEnd"/>
    </w:p>
    <w:p w14:paraId="4FECF5E1" w14:textId="2A71AC01" w:rsidR="007946C1" w:rsidRPr="007946C1" w:rsidRDefault="007946C1" w:rsidP="007946C1">
      <w:pPr>
        <w:ind w:firstLine="426"/>
        <w:rPr>
          <w:rFonts w:cs="Arial"/>
          <w:b/>
          <w:bCs/>
          <w:sz w:val="24"/>
        </w:rPr>
      </w:pPr>
      <w:r w:rsidRPr="007946C1">
        <w:rPr>
          <w:rFonts w:cs="Arial"/>
          <w:b/>
          <w:bCs/>
          <w:sz w:val="24"/>
        </w:rPr>
        <w:t xml:space="preserve">18. </w:t>
      </w:r>
      <w:proofErr w:type="spellStart"/>
      <w:r w:rsidRPr="007946C1">
        <w:rPr>
          <w:rFonts w:cs="Arial"/>
          <w:b/>
          <w:bCs/>
          <w:sz w:val="24"/>
        </w:rPr>
        <w:t>Documente</w:t>
      </w:r>
      <w:proofErr w:type="spellEnd"/>
      <w:r w:rsidRPr="007946C1">
        <w:rPr>
          <w:rFonts w:cs="Arial"/>
          <w:b/>
          <w:bCs/>
          <w:sz w:val="24"/>
        </w:rPr>
        <w:t xml:space="preserve"> de </w:t>
      </w:r>
      <w:proofErr w:type="spellStart"/>
      <w:r w:rsidRPr="007946C1">
        <w:rPr>
          <w:rFonts w:cs="Arial"/>
          <w:b/>
          <w:bCs/>
          <w:sz w:val="24"/>
        </w:rPr>
        <w:t>calitate</w:t>
      </w:r>
      <w:proofErr w:type="spellEnd"/>
      <w:r w:rsidRPr="007946C1">
        <w:rPr>
          <w:rFonts w:cs="Arial"/>
          <w:b/>
          <w:bCs/>
          <w:sz w:val="24"/>
        </w:rPr>
        <w:t xml:space="preserve"> </w:t>
      </w:r>
      <w:proofErr w:type="spellStart"/>
      <w:r w:rsidRPr="007946C1">
        <w:rPr>
          <w:rFonts w:cs="Arial"/>
          <w:b/>
          <w:bCs/>
          <w:sz w:val="24"/>
        </w:rPr>
        <w:t>si</w:t>
      </w:r>
      <w:proofErr w:type="spellEnd"/>
      <w:r w:rsidRPr="007946C1">
        <w:rPr>
          <w:rFonts w:cs="Arial"/>
          <w:b/>
          <w:bCs/>
          <w:sz w:val="24"/>
        </w:rPr>
        <w:t xml:space="preserve"> </w:t>
      </w:r>
      <w:proofErr w:type="spellStart"/>
      <w:r w:rsidRPr="007946C1">
        <w:rPr>
          <w:rFonts w:cs="Arial"/>
          <w:b/>
          <w:bCs/>
          <w:sz w:val="24"/>
        </w:rPr>
        <w:t>conformitate</w:t>
      </w:r>
      <w:proofErr w:type="spellEnd"/>
    </w:p>
    <w:bookmarkEnd w:id="0"/>
    <w:p w14:paraId="34EEC63E" w14:textId="77777777" w:rsidR="009B49E7" w:rsidRPr="00EF5B77" w:rsidRDefault="009B49E7" w:rsidP="0004359D">
      <w:pPr>
        <w:jc w:val="both"/>
        <w:rPr>
          <w:rFonts w:ascii="Times New Roman" w:hAnsi="Times New Roman" w:cs="Times New Roman"/>
          <w:sz w:val="24"/>
        </w:rPr>
      </w:pPr>
    </w:p>
    <w:p w14:paraId="4737F5AA" w14:textId="77777777" w:rsidR="009B49E7" w:rsidRPr="00EF5B77" w:rsidRDefault="009B49E7" w:rsidP="0004359D">
      <w:pPr>
        <w:jc w:val="both"/>
        <w:rPr>
          <w:rFonts w:ascii="Times New Roman" w:hAnsi="Times New Roman" w:cs="Times New Roman"/>
        </w:rPr>
      </w:pPr>
    </w:p>
    <w:p w14:paraId="48D85CFD" w14:textId="77777777" w:rsidR="009B49E7" w:rsidRPr="00EF5B77" w:rsidRDefault="009B49E7" w:rsidP="0004359D">
      <w:pPr>
        <w:jc w:val="both"/>
        <w:rPr>
          <w:rFonts w:ascii="Times New Roman" w:hAnsi="Times New Roman" w:cs="Times New Roman"/>
        </w:rPr>
      </w:pPr>
    </w:p>
    <w:p w14:paraId="2F7434C5" w14:textId="22566071" w:rsidR="009B49E7" w:rsidRDefault="009B49E7" w:rsidP="0004359D">
      <w:pPr>
        <w:jc w:val="both"/>
        <w:rPr>
          <w:rFonts w:ascii="Times New Roman" w:hAnsi="Times New Roman" w:cs="Times New Roman"/>
        </w:rPr>
      </w:pPr>
    </w:p>
    <w:p w14:paraId="66BE99C1" w14:textId="391D5EA0" w:rsidR="00EF5B77" w:rsidRDefault="00EF5B77" w:rsidP="0004359D">
      <w:pPr>
        <w:jc w:val="both"/>
        <w:rPr>
          <w:rFonts w:ascii="Times New Roman" w:hAnsi="Times New Roman" w:cs="Times New Roman"/>
        </w:rPr>
      </w:pPr>
    </w:p>
    <w:p w14:paraId="36C3EDFA" w14:textId="158D5F19" w:rsidR="00EF5B77" w:rsidRDefault="00EF5B77" w:rsidP="0004359D">
      <w:pPr>
        <w:jc w:val="both"/>
        <w:rPr>
          <w:rFonts w:ascii="Times New Roman" w:hAnsi="Times New Roman" w:cs="Times New Roman"/>
        </w:rPr>
      </w:pPr>
    </w:p>
    <w:p w14:paraId="6B85FC4D" w14:textId="0E2CF4FC" w:rsidR="00EF5B77" w:rsidRDefault="00EF5B77" w:rsidP="0004359D">
      <w:pPr>
        <w:jc w:val="both"/>
        <w:rPr>
          <w:rFonts w:ascii="Times New Roman" w:hAnsi="Times New Roman" w:cs="Times New Roman"/>
        </w:rPr>
      </w:pPr>
    </w:p>
    <w:p w14:paraId="6DBF274F" w14:textId="5953F1A4" w:rsidR="00EF5B77" w:rsidRDefault="00EF5B77" w:rsidP="0004359D">
      <w:pPr>
        <w:jc w:val="both"/>
        <w:rPr>
          <w:rFonts w:ascii="Times New Roman" w:hAnsi="Times New Roman" w:cs="Times New Roman"/>
        </w:rPr>
      </w:pPr>
    </w:p>
    <w:p w14:paraId="046A08CF" w14:textId="72E093B6" w:rsidR="00EF5B77" w:rsidRDefault="00EF5B77" w:rsidP="0004359D">
      <w:pPr>
        <w:jc w:val="both"/>
        <w:rPr>
          <w:rFonts w:ascii="Times New Roman" w:hAnsi="Times New Roman" w:cs="Times New Roman"/>
        </w:rPr>
      </w:pPr>
    </w:p>
    <w:p w14:paraId="2C8F94E5" w14:textId="1B4FDEB3" w:rsidR="00EF5B77" w:rsidRDefault="00EF5B77" w:rsidP="0004359D">
      <w:pPr>
        <w:jc w:val="both"/>
        <w:rPr>
          <w:rFonts w:ascii="Times New Roman" w:hAnsi="Times New Roman" w:cs="Times New Roman"/>
        </w:rPr>
      </w:pPr>
    </w:p>
    <w:p w14:paraId="621F33C5" w14:textId="77777777" w:rsidR="00EF5B77" w:rsidRPr="00EF5B77" w:rsidRDefault="00EF5B77" w:rsidP="0004359D">
      <w:pPr>
        <w:jc w:val="both"/>
        <w:rPr>
          <w:rFonts w:ascii="Times New Roman" w:hAnsi="Times New Roman" w:cs="Times New Roman"/>
        </w:rPr>
      </w:pPr>
    </w:p>
    <w:p w14:paraId="181941C3" w14:textId="77777777" w:rsidR="0004359D" w:rsidRPr="00EF5B77" w:rsidRDefault="0004359D" w:rsidP="0004359D">
      <w:pPr>
        <w:jc w:val="both"/>
        <w:rPr>
          <w:rFonts w:ascii="Times New Roman" w:hAnsi="Times New Roman" w:cs="Times New Roman"/>
        </w:rPr>
      </w:pPr>
    </w:p>
    <w:p w14:paraId="1BFC814D" w14:textId="77777777" w:rsidR="009B49E7" w:rsidRPr="00EF5B77" w:rsidRDefault="009B49E7" w:rsidP="0004359D">
      <w:pPr>
        <w:jc w:val="both"/>
        <w:rPr>
          <w:rFonts w:ascii="Times New Roman" w:hAnsi="Times New Roman" w:cs="Times New Roman"/>
        </w:rPr>
      </w:pPr>
    </w:p>
    <w:p w14:paraId="40F927F0" w14:textId="77777777" w:rsidR="0004359D" w:rsidRPr="00EF5B77" w:rsidRDefault="0004359D" w:rsidP="0004359D">
      <w:pPr>
        <w:jc w:val="both"/>
        <w:rPr>
          <w:rFonts w:ascii="Times New Roman" w:hAnsi="Times New Roman" w:cs="Times New Roman"/>
        </w:rPr>
      </w:pPr>
    </w:p>
    <w:p w14:paraId="317DE82C" w14:textId="77777777" w:rsidR="0004359D" w:rsidRPr="00EF5B77" w:rsidRDefault="0004359D" w:rsidP="0004359D">
      <w:pPr>
        <w:jc w:val="both"/>
      </w:pPr>
    </w:p>
    <w:p w14:paraId="1A314C7B" w14:textId="32DA9861" w:rsidR="0004359D" w:rsidRPr="00EF5B77" w:rsidRDefault="0004359D" w:rsidP="0004359D">
      <w:pPr>
        <w:jc w:val="both"/>
      </w:pPr>
    </w:p>
    <w:p w14:paraId="62D70672" w14:textId="54AD7FE4" w:rsidR="009B49E7" w:rsidRPr="00EF5B77" w:rsidRDefault="009B49E7" w:rsidP="0004359D">
      <w:pPr>
        <w:jc w:val="both"/>
        <w:rPr>
          <w:b/>
        </w:rPr>
      </w:pPr>
      <w:r w:rsidRPr="00EF5B77">
        <w:t xml:space="preserve">                                                                                                                                    </w:t>
      </w:r>
      <w:r w:rsidRPr="00EF5B77">
        <w:rPr>
          <w:b/>
        </w:rPr>
        <w:t>Formular nr. 1</w:t>
      </w:r>
      <w:r w:rsidR="005E640C" w:rsidRPr="00EF5B77">
        <w:rPr>
          <w:b/>
        </w:rPr>
        <w:t>A</w:t>
      </w:r>
    </w:p>
    <w:p w14:paraId="6E1F317B" w14:textId="77777777" w:rsidR="009B49E7" w:rsidRPr="00EF5B77" w:rsidRDefault="009B49E7" w:rsidP="0004359D">
      <w:pPr>
        <w:jc w:val="both"/>
        <w:rPr>
          <w:b/>
        </w:rPr>
      </w:pPr>
    </w:p>
    <w:p w14:paraId="3DBA355E" w14:textId="77777777" w:rsidR="009B49E7" w:rsidRPr="00EF5B77" w:rsidRDefault="009B49E7" w:rsidP="0004359D">
      <w:pPr>
        <w:jc w:val="both"/>
      </w:pPr>
      <w:proofErr w:type="gramStart"/>
      <w:r w:rsidRPr="00EF5B77">
        <w:t>Operator  economic</w:t>
      </w:r>
      <w:proofErr w:type="gramEnd"/>
    </w:p>
    <w:p w14:paraId="2B9E3064" w14:textId="77777777" w:rsidR="009B49E7" w:rsidRPr="00EF5B77" w:rsidRDefault="009B49E7" w:rsidP="0004359D">
      <w:pPr>
        <w:jc w:val="both"/>
      </w:pPr>
      <w:r w:rsidRPr="00EF5B77">
        <w:t>.................................................................................</w:t>
      </w:r>
    </w:p>
    <w:p w14:paraId="6EB32C9D" w14:textId="77777777" w:rsidR="009B49E7" w:rsidRPr="00EF5B77" w:rsidRDefault="009B49E7" w:rsidP="0004359D">
      <w:pPr>
        <w:jc w:val="both"/>
      </w:pPr>
      <w:r w:rsidRPr="00EF5B77">
        <w:t>(</w:t>
      </w:r>
      <w:proofErr w:type="spellStart"/>
      <w:r w:rsidRPr="00EF5B77">
        <w:t>denumirea</w:t>
      </w:r>
      <w:proofErr w:type="spellEnd"/>
      <w:r w:rsidRPr="00EF5B77">
        <w:t>/</w:t>
      </w:r>
      <w:proofErr w:type="spellStart"/>
      <w:r w:rsidRPr="00EF5B77">
        <w:t>numele</w:t>
      </w:r>
      <w:proofErr w:type="spellEnd"/>
      <w:r w:rsidRPr="00EF5B77">
        <w:t>)</w:t>
      </w:r>
    </w:p>
    <w:p w14:paraId="6AC37D64" w14:textId="77777777" w:rsidR="009B49E7" w:rsidRPr="00EF5B77" w:rsidRDefault="009B49E7" w:rsidP="0004359D">
      <w:pPr>
        <w:jc w:val="both"/>
      </w:pPr>
    </w:p>
    <w:p w14:paraId="68AE56FE" w14:textId="7257EDE9" w:rsidR="009B49E7" w:rsidRPr="00EF5B77" w:rsidRDefault="009B49E7" w:rsidP="0004359D">
      <w:pPr>
        <w:jc w:val="center"/>
        <w:rPr>
          <w:b/>
        </w:rPr>
      </w:pPr>
      <w:proofErr w:type="spellStart"/>
      <w:r w:rsidRPr="00EF5B77">
        <w:rPr>
          <w:b/>
        </w:rPr>
        <w:t>Scrisoare</w:t>
      </w:r>
      <w:proofErr w:type="spellEnd"/>
      <w:r w:rsidRPr="00EF5B77">
        <w:rPr>
          <w:b/>
        </w:rPr>
        <w:t xml:space="preserve"> de </w:t>
      </w:r>
      <w:proofErr w:type="spellStart"/>
      <w:r w:rsidRPr="00EF5B77">
        <w:rPr>
          <w:b/>
        </w:rPr>
        <w:t>înaintare</w:t>
      </w:r>
      <w:proofErr w:type="spellEnd"/>
      <w:r w:rsidRPr="00EF5B77">
        <w:rPr>
          <w:b/>
        </w:rPr>
        <w:t xml:space="preserve"> a </w:t>
      </w:r>
      <w:proofErr w:type="spellStart"/>
      <w:r w:rsidR="005148F7" w:rsidRPr="00EF5B77">
        <w:rPr>
          <w:b/>
        </w:rPr>
        <w:t>documentelor</w:t>
      </w:r>
      <w:proofErr w:type="spellEnd"/>
      <w:r w:rsidR="005148F7" w:rsidRPr="00EF5B77">
        <w:rPr>
          <w:b/>
        </w:rPr>
        <w:t xml:space="preserve"> </w:t>
      </w:r>
      <w:proofErr w:type="spellStart"/>
      <w:r w:rsidR="005148F7" w:rsidRPr="00EF5B77">
        <w:rPr>
          <w:b/>
        </w:rPr>
        <w:t>ce</w:t>
      </w:r>
      <w:proofErr w:type="spellEnd"/>
      <w:r w:rsidR="005148F7" w:rsidRPr="00EF5B77">
        <w:rPr>
          <w:b/>
        </w:rPr>
        <w:t xml:space="preserve"> </w:t>
      </w:r>
      <w:proofErr w:type="spellStart"/>
      <w:r w:rsidR="005148F7" w:rsidRPr="00EF5B77">
        <w:rPr>
          <w:b/>
        </w:rPr>
        <w:t>insotesc</w:t>
      </w:r>
      <w:proofErr w:type="spellEnd"/>
      <w:r w:rsidR="005148F7" w:rsidRPr="00EF5B77">
        <w:rPr>
          <w:b/>
        </w:rPr>
        <w:t xml:space="preserve"> </w:t>
      </w:r>
      <w:proofErr w:type="spellStart"/>
      <w:r w:rsidR="005148F7" w:rsidRPr="00EF5B77">
        <w:rPr>
          <w:b/>
        </w:rPr>
        <w:t>oferta</w:t>
      </w:r>
      <w:proofErr w:type="spellEnd"/>
    </w:p>
    <w:p w14:paraId="034C3D2C" w14:textId="77777777" w:rsidR="009B49E7" w:rsidRPr="00EF5B77" w:rsidRDefault="009B49E7" w:rsidP="0004359D">
      <w:pPr>
        <w:jc w:val="both"/>
        <w:rPr>
          <w:b/>
        </w:rPr>
      </w:pPr>
    </w:p>
    <w:p w14:paraId="1ED36DDE" w14:textId="77777777" w:rsidR="009B49E7" w:rsidRPr="00EF5B77" w:rsidRDefault="009B49E7" w:rsidP="0004359D">
      <w:pPr>
        <w:jc w:val="both"/>
        <w:rPr>
          <w:b/>
        </w:rPr>
      </w:pPr>
    </w:p>
    <w:p w14:paraId="302AAFEC" w14:textId="77777777" w:rsidR="009B49E7" w:rsidRPr="00EF5B77" w:rsidRDefault="009B49E7" w:rsidP="0004359D">
      <w:pPr>
        <w:jc w:val="both"/>
      </w:pPr>
    </w:p>
    <w:p w14:paraId="70ABCC25" w14:textId="77777777" w:rsidR="009B49E7" w:rsidRPr="00EF5B77" w:rsidRDefault="009B49E7" w:rsidP="0004359D">
      <w:pPr>
        <w:jc w:val="both"/>
      </w:pPr>
      <w:proofErr w:type="spellStart"/>
      <w:r w:rsidRPr="00EF5B77">
        <w:t>Către</w:t>
      </w:r>
      <w:proofErr w:type="spellEnd"/>
      <w:r w:rsidRPr="00EF5B77">
        <w:t xml:space="preserve"> ..........................................................................................................................................</w:t>
      </w:r>
    </w:p>
    <w:p w14:paraId="09C3985D" w14:textId="77777777" w:rsidR="009B49E7" w:rsidRPr="00EF5B77" w:rsidRDefault="009B49E7" w:rsidP="0004359D">
      <w:pPr>
        <w:jc w:val="both"/>
      </w:pPr>
      <w:r w:rsidRPr="00EF5B77">
        <w:t xml:space="preserve">         (</w:t>
      </w:r>
      <w:proofErr w:type="spellStart"/>
      <w:proofErr w:type="gramStart"/>
      <w:r w:rsidRPr="00EF5B77">
        <w:t>denumirea</w:t>
      </w:r>
      <w:proofErr w:type="spellEnd"/>
      <w:proofErr w:type="gramEnd"/>
      <w:r w:rsidRPr="00EF5B77">
        <w:t xml:space="preserve"> </w:t>
      </w:r>
      <w:proofErr w:type="spellStart"/>
      <w:r w:rsidRPr="00EF5B77">
        <w:t>autorităţii</w:t>
      </w:r>
      <w:proofErr w:type="spellEnd"/>
      <w:r w:rsidRPr="00EF5B77">
        <w:t xml:space="preserve"> </w:t>
      </w:r>
      <w:proofErr w:type="spellStart"/>
      <w:r w:rsidRPr="00EF5B77">
        <w:t>contractante</w:t>
      </w:r>
      <w:proofErr w:type="spellEnd"/>
      <w:r w:rsidRPr="00EF5B77">
        <w:t xml:space="preserve"> </w:t>
      </w:r>
      <w:proofErr w:type="spellStart"/>
      <w:r w:rsidRPr="00EF5B77">
        <w:t>şi</w:t>
      </w:r>
      <w:proofErr w:type="spellEnd"/>
      <w:r w:rsidRPr="00EF5B77">
        <w:t xml:space="preserve"> </w:t>
      </w:r>
      <w:proofErr w:type="spellStart"/>
      <w:r w:rsidRPr="00EF5B77">
        <w:t>adresa</w:t>
      </w:r>
      <w:proofErr w:type="spellEnd"/>
      <w:r w:rsidRPr="00EF5B77">
        <w:t xml:space="preserve"> </w:t>
      </w:r>
      <w:proofErr w:type="spellStart"/>
      <w:r w:rsidRPr="00EF5B77">
        <w:t>completă</w:t>
      </w:r>
      <w:proofErr w:type="spellEnd"/>
      <w:r w:rsidRPr="00EF5B77">
        <w:t>)</w:t>
      </w:r>
    </w:p>
    <w:p w14:paraId="2FB8D112" w14:textId="77777777" w:rsidR="009B49E7" w:rsidRPr="00EF5B77" w:rsidRDefault="009B49E7" w:rsidP="0004359D">
      <w:pPr>
        <w:jc w:val="both"/>
      </w:pPr>
    </w:p>
    <w:p w14:paraId="60397C99" w14:textId="6129E8EF" w:rsidR="009B49E7" w:rsidRPr="00EF5B77" w:rsidRDefault="009B49E7" w:rsidP="0004359D">
      <w:pPr>
        <w:jc w:val="both"/>
      </w:pPr>
      <w:r w:rsidRPr="00EF5B77">
        <w:t xml:space="preserve">Ca </w:t>
      </w:r>
      <w:proofErr w:type="spellStart"/>
      <w:r w:rsidRPr="00EF5B77">
        <w:t>urmare</w:t>
      </w:r>
      <w:proofErr w:type="spellEnd"/>
      <w:r w:rsidRPr="00EF5B77">
        <w:t xml:space="preserve"> </w:t>
      </w:r>
      <w:proofErr w:type="gramStart"/>
      <w:r w:rsidRPr="00EF5B77">
        <w:t>a</w:t>
      </w:r>
      <w:proofErr w:type="gramEnd"/>
      <w:r w:rsidRPr="00EF5B77">
        <w:t xml:space="preserve"> </w:t>
      </w:r>
      <w:proofErr w:type="spellStart"/>
      <w:r w:rsidRPr="00EF5B77">
        <w:t>anunţului</w:t>
      </w:r>
      <w:proofErr w:type="spellEnd"/>
      <w:r w:rsidRPr="00EF5B77">
        <w:t xml:space="preserve"> de </w:t>
      </w:r>
      <w:proofErr w:type="spellStart"/>
      <w:r w:rsidRPr="00EF5B77">
        <w:t>participare</w:t>
      </w:r>
      <w:proofErr w:type="spellEnd"/>
      <w:r w:rsidRPr="00EF5B77">
        <w:t xml:space="preserve"> publicat în </w:t>
      </w:r>
      <w:r w:rsidR="00880C91" w:rsidRPr="00EF5B77">
        <w:t>SEAP</w:t>
      </w:r>
      <w:r w:rsidRPr="00EF5B77">
        <w:t xml:space="preserve">..............................  nr ............ din ......................... </w:t>
      </w:r>
      <w:proofErr w:type="spellStart"/>
      <w:r w:rsidRPr="00EF5B77">
        <w:t>privind</w:t>
      </w:r>
      <w:proofErr w:type="spellEnd"/>
      <w:r w:rsidRPr="00EF5B77">
        <w:t xml:space="preserve"> </w:t>
      </w:r>
      <w:proofErr w:type="spellStart"/>
      <w:r w:rsidRPr="00EF5B77">
        <w:t>aplicarea</w:t>
      </w:r>
      <w:proofErr w:type="spellEnd"/>
      <w:r w:rsidRPr="00EF5B77">
        <w:t xml:space="preserve"> </w:t>
      </w:r>
      <w:proofErr w:type="spellStart"/>
      <w:r w:rsidRPr="00EF5B77">
        <w:t>procedurii</w:t>
      </w:r>
      <w:proofErr w:type="spellEnd"/>
      <w:r w:rsidRPr="00EF5B77">
        <w:t xml:space="preserve"> </w:t>
      </w:r>
      <w:proofErr w:type="spellStart"/>
      <w:r w:rsidRPr="00EF5B77">
        <w:t>pentru</w:t>
      </w:r>
      <w:proofErr w:type="spellEnd"/>
      <w:r w:rsidRPr="00EF5B77">
        <w:t xml:space="preserve"> </w:t>
      </w:r>
      <w:proofErr w:type="spellStart"/>
      <w:r w:rsidRPr="00EF5B77">
        <w:t>atribuirea</w:t>
      </w:r>
      <w:proofErr w:type="spellEnd"/>
      <w:r w:rsidRPr="00EF5B77">
        <w:t xml:space="preserve"> </w:t>
      </w:r>
      <w:proofErr w:type="spellStart"/>
      <w:r w:rsidRPr="00EF5B77">
        <w:t>contractului</w:t>
      </w:r>
      <w:proofErr w:type="spellEnd"/>
      <w:r w:rsidRPr="00EF5B77">
        <w:t xml:space="preserve"> ................................................................................ …………………………............................................…………</w:t>
      </w:r>
      <w:proofErr w:type="gramStart"/>
      <w:r w:rsidRPr="00EF5B77">
        <w:t>….(</w:t>
      </w:r>
      <w:proofErr w:type="gramEnd"/>
      <w:r w:rsidRPr="00EF5B77">
        <w:t xml:space="preserve">denumirea </w:t>
      </w:r>
      <w:proofErr w:type="spellStart"/>
      <w:r w:rsidRPr="00EF5B77">
        <w:t>contractului</w:t>
      </w:r>
      <w:proofErr w:type="spellEnd"/>
      <w:r w:rsidRPr="00EF5B77">
        <w:t xml:space="preserve"> de </w:t>
      </w:r>
      <w:proofErr w:type="spellStart"/>
      <w:r w:rsidRPr="00EF5B77">
        <w:t>achiziţie</w:t>
      </w:r>
      <w:proofErr w:type="spellEnd"/>
      <w:r w:rsidRPr="00EF5B77">
        <w:t xml:space="preserve"> </w:t>
      </w:r>
      <w:proofErr w:type="spellStart"/>
      <w:r w:rsidRPr="00EF5B77">
        <w:t>publică</w:t>
      </w:r>
      <w:proofErr w:type="spellEnd"/>
      <w:r w:rsidRPr="00EF5B77">
        <w:t>), noi ......................................................................................... (</w:t>
      </w:r>
      <w:proofErr w:type="spellStart"/>
      <w:r w:rsidRPr="00EF5B77">
        <w:t>denumirea</w:t>
      </w:r>
      <w:proofErr w:type="spellEnd"/>
      <w:r w:rsidRPr="00EF5B77">
        <w:t>/</w:t>
      </w:r>
      <w:proofErr w:type="spellStart"/>
      <w:r w:rsidRPr="00EF5B77">
        <w:t>numele</w:t>
      </w:r>
      <w:proofErr w:type="spellEnd"/>
      <w:r w:rsidRPr="00EF5B77">
        <w:t xml:space="preserve"> </w:t>
      </w:r>
      <w:proofErr w:type="spellStart"/>
      <w:r w:rsidRPr="00EF5B77">
        <w:t>ofertantului</w:t>
      </w:r>
      <w:proofErr w:type="spellEnd"/>
      <w:r w:rsidRPr="00EF5B77">
        <w:t xml:space="preserve">) </w:t>
      </w:r>
      <w:proofErr w:type="spellStart"/>
      <w:r w:rsidRPr="00EF5B77">
        <w:t>vă</w:t>
      </w:r>
      <w:proofErr w:type="spellEnd"/>
      <w:r w:rsidRPr="00EF5B77">
        <w:t xml:space="preserve"> </w:t>
      </w:r>
      <w:proofErr w:type="spellStart"/>
      <w:r w:rsidRPr="00EF5B77">
        <w:t>transmitem</w:t>
      </w:r>
      <w:proofErr w:type="spellEnd"/>
      <w:r w:rsidRPr="00EF5B77">
        <w:t xml:space="preserve"> </w:t>
      </w:r>
      <w:proofErr w:type="spellStart"/>
      <w:r w:rsidRPr="00EF5B77">
        <w:t>alăturat</w:t>
      </w:r>
      <w:proofErr w:type="spellEnd"/>
      <w:r w:rsidRPr="00EF5B77">
        <w:t xml:space="preserve"> </w:t>
      </w:r>
      <w:proofErr w:type="spellStart"/>
      <w:r w:rsidRPr="00EF5B77">
        <w:t>următoarele</w:t>
      </w:r>
      <w:proofErr w:type="spellEnd"/>
      <w:r w:rsidRPr="00EF5B77">
        <w:t>:</w:t>
      </w:r>
    </w:p>
    <w:p w14:paraId="4BC44055" w14:textId="77777777" w:rsidR="009B49E7" w:rsidRPr="00EF5B77" w:rsidRDefault="009B49E7" w:rsidP="0004359D">
      <w:pPr>
        <w:jc w:val="both"/>
      </w:pPr>
      <w:r w:rsidRPr="00EF5B77">
        <w:t xml:space="preserve">a) </w:t>
      </w:r>
      <w:proofErr w:type="spellStart"/>
      <w:r w:rsidRPr="00EF5B77">
        <w:t>oferta</w:t>
      </w:r>
      <w:proofErr w:type="spellEnd"/>
      <w:r w:rsidRPr="00EF5B77">
        <w:t>;</w:t>
      </w:r>
    </w:p>
    <w:p w14:paraId="42E4DB37" w14:textId="77777777" w:rsidR="009B49E7" w:rsidRPr="00EF5B77" w:rsidRDefault="009B49E7" w:rsidP="0004359D">
      <w:pPr>
        <w:jc w:val="both"/>
      </w:pPr>
      <w:r w:rsidRPr="00EF5B77">
        <w:t xml:space="preserve">b) </w:t>
      </w:r>
      <w:proofErr w:type="spellStart"/>
      <w:r w:rsidRPr="00EF5B77">
        <w:t>documentele</w:t>
      </w:r>
      <w:proofErr w:type="spellEnd"/>
      <w:r w:rsidRPr="00EF5B77">
        <w:t xml:space="preserve"> care </w:t>
      </w:r>
      <w:proofErr w:type="spellStart"/>
      <w:r w:rsidRPr="00EF5B77">
        <w:t>însoţesc</w:t>
      </w:r>
      <w:proofErr w:type="spellEnd"/>
      <w:r w:rsidRPr="00EF5B77">
        <w:t xml:space="preserve"> </w:t>
      </w:r>
      <w:proofErr w:type="spellStart"/>
      <w:r w:rsidRPr="00EF5B77">
        <w:t>oferta</w:t>
      </w:r>
      <w:proofErr w:type="spellEnd"/>
      <w:r w:rsidRPr="00EF5B77">
        <w:t>.</w:t>
      </w:r>
    </w:p>
    <w:p w14:paraId="60BA9AC1" w14:textId="77777777" w:rsidR="009B49E7" w:rsidRPr="00EF5B77" w:rsidRDefault="009B49E7" w:rsidP="0004359D">
      <w:pPr>
        <w:jc w:val="both"/>
      </w:pPr>
    </w:p>
    <w:p w14:paraId="71CFCCC8" w14:textId="77777777" w:rsidR="009B49E7" w:rsidRPr="00EF5B77" w:rsidRDefault="009B49E7" w:rsidP="0004359D">
      <w:pPr>
        <w:jc w:val="both"/>
      </w:pPr>
    </w:p>
    <w:p w14:paraId="503E1D0E" w14:textId="77777777" w:rsidR="009B49E7" w:rsidRPr="00EF5B77" w:rsidRDefault="009B49E7" w:rsidP="0004359D">
      <w:pPr>
        <w:jc w:val="both"/>
      </w:pPr>
      <w:r w:rsidRPr="00EF5B77">
        <w:t xml:space="preserve">2. </w:t>
      </w:r>
      <w:proofErr w:type="spellStart"/>
      <w:r w:rsidRPr="00EF5B77">
        <w:t>Persoana</w:t>
      </w:r>
      <w:proofErr w:type="spellEnd"/>
      <w:r w:rsidRPr="00EF5B77">
        <w:t xml:space="preserve"> de contact (</w:t>
      </w:r>
      <w:proofErr w:type="spellStart"/>
      <w:r w:rsidRPr="00EF5B77">
        <w:t>pentru</w:t>
      </w:r>
      <w:proofErr w:type="spellEnd"/>
      <w:r w:rsidRPr="00EF5B77">
        <w:t xml:space="preserve"> </w:t>
      </w:r>
      <w:proofErr w:type="spellStart"/>
      <w:r w:rsidRPr="00EF5B77">
        <w:t>această</w:t>
      </w:r>
      <w:proofErr w:type="spellEnd"/>
      <w:r w:rsidRPr="00EF5B77">
        <w:t xml:space="preserve"> </w:t>
      </w:r>
      <w:proofErr w:type="spellStart"/>
      <w:r w:rsidRPr="00EF5B77">
        <w:t>procedura</w:t>
      </w:r>
      <w:proofErr w:type="spellEnd"/>
      <w:r w:rsidRPr="00EF5B77">
        <w:t>)</w:t>
      </w:r>
    </w:p>
    <w:p w14:paraId="79ED8BBB" w14:textId="77777777" w:rsidR="009B49E7" w:rsidRPr="00EF5B77" w:rsidRDefault="009B49E7" w:rsidP="0004359D">
      <w:pPr>
        <w:jc w:val="both"/>
      </w:pPr>
      <w:proofErr w:type="spellStart"/>
      <w:r w:rsidRPr="00EF5B77">
        <w:t>Nume</w:t>
      </w:r>
      <w:proofErr w:type="spellEnd"/>
      <w:r w:rsidRPr="00EF5B77">
        <w:tab/>
      </w:r>
    </w:p>
    <w:p w14:paraId="2916897C" w14:textId="77777777" w:rsidR="009B49E7" w:rsidRPr="00EF5B77" w:rsidRDefault="009B49E7" w:rsidP="0004359D">
      <w:pPr>
        <w:jc w:val="both"/>
      </w:pPr>
      <w:proofErr w:type="spellStart"/>
      <w:r w:rsidRPr="00EF5B77">
        <w:t>Adresă</w:t>
      </w:r>
      <w:proofErr w:type="spellEnd"/>
      <w:r w:rsidRPr="00EF5B77">
        <w:tab/>
      </w:r>
    </w:p>
    <w:p w14:paraId="60A519F6" w14:textId="77777777" w:rsidR="009B49E7" w:rsidRPr="00EF5B77" w:rsidRDefault="009B49E7" w:rsidP="0004359D">
      <w:pPr>
        <w:jc w:val="both"/>
      </w:pPr>
      <w:proofErr w:type="spellStart"/>
      <w:r w:rsidRPr="00EF5B77">
        <w:t>Telefon</w:t>
      </w:r>
      <w:proofErr w:type="spellEnd"/>
      <w:r w:rsidRPr="00EF5B77">
        <w:tab/>
      </w:r>
    </w:p>
    <w:p w14:paraId="38E1C9E2" w14:textId="77777777" w:rsidR="009B49E7" w:rsidRPr="00EF5B77" w:rsidRDefault="009B49E7" w:rsidP="0004359D">
      <w:pPr>
        <w:jc w:val="both"/>
      </w:pPr>
      <w:r w:rsidRPr="00EF5B77">
        <w:t>Fax</w:t>
      </w:r>
      <w:r w:rsidRPr="00EF5B77">
        <w:tab/>
      </w:r>
    </w:p>
    <w:p w14:paraId="490AC2EF" w14:textId="77777777" w:rsidR="009B49E7" w:rsidRPr="00EF5B77" w:rsidRDefault="009B49E7" w:rsidP="0004359D">
      <w:pPr>
        <w:jc w:val="both"/>
      </w:pPr>
      <w:r w:rsidRPr="00EF5B77">
        <w:t>E-mail</w:t>
      </w:r>
      <w:r w:rsidRPr="00EF5B77">
        <w:tab/>
      </w:r>
    </w:p>
    <w:p w14:paraId="3CE530E1" w14:textId="77777777" w:rsidR="009B49E7" w:rsidRPr="00EF5B77" w:rsidRDefault="009B49E7" w:rsidP="0004359D">
      <w:pPr>
        <w:jc w:val="both"/>
      </w:pPr>
    </w:p>
    <w:p w14:paraId="3F90EA5A" w14:textId="77777777" w:rsidR="009B49E7" w:rsidRPr="00EF5B77" w:rsidRDefault="009B49E7" w:rsidP="0004359D">
      <w:pPr>
        <w:jc w:val="both"/>
      </w:pPr>
      <w:proofErr w:type="spellStart"/>
      <w:r w:rsidRPr="00EF5B77">
        <w:t>Avem</w:t>
      </w:r>
      <w:proofErr w:type="spellEnd"/>
      <w:r w:rsidRPr="00EF5B77">
        <w:t xml:space="preserve"> </w:t>
      </w:r>
      <w:proofErr w:type="spellStart"/>
      <w:r w:rsidRPr="00EF5B77">
        <w:t>speranţa</w:t>
      </w:r>
      <w:proofErr w:type="spellEnd"/>
      <w:r w:rsidRPr="00EF5B77">
        <w:t xml:space="preserve"> </w:t>
      </w:r>
      <w:proofErr w:type="spellStart"/>
      <w:r w:rsidRPr="00EF5B77">
        <w:t>că</w:t>
      </w:r>
      <w:proofErr w:type="spellEnd"/>
      <w:r w:rsidRPr="00EF5B77">
        <w:t xml:space="preserve"> </w:t>
      </w:r>
      <w:proofErr w:type="spellStart"/>
      <w:r w:rsidRPr="00EF5B77">
        <w:t>oferta</w:t>
      </w:r>
      <w:proofErr w:type="spellEnd"/>
      <w:r w:rsidRPr="00EF5B77">
        <w:t xml:space="preserve"> </w:t>
      </w:r>
      <w:proofErr w:type="spellStart"/>
      <w:r w:rsidRPr="00EF5B77">
        <w:t>noastră</w:t>
      </w:r>
      <w:proofErr w:type="spellEnd"/>
      <w:r w:rsidRPr="00EF5B77">
        <w:t xml:space="preserve"> </w:t>
      </w:r>
      <w:proofErr w:type="spellStart"/>
      <w:r w:rsidRPr="00EF5B77">
        <w:t>este</w:t>
      </w:r>
      <w:proofErr w:type="spellEnd"/>
      <w:r w:rsidRPr="00EF5B77">
        <w:t xml:space="preserve"> </w:t>
      </w:r>
      <w:proofErr w:type="spellStart"/>
      <w:r w:rsidRPr="00EF5B77">
        <w:t>corespunzătoare</w:t>
      </w:r>
      <w:proofErr w:type="spellEnd"/>
      <w:r w:rsidRPr="00EF5B77">
        <w:t xml:space="preserve"> </w:t>
      </w:r>
      <w:proofErr w:type="spellStart"/>
      <w:r w:rsidRPr="00EF5B77">
        <w:t>şi</w:t>
      </w:r>
      <w:proofErr w:type="spellEnd"/>
      <w:r w:rsidRPr="00EF5B77">
        <w:t xml:space="preserve"> </w:t>
      </w:r>
      <w:proofErr w:type="spellStart"/>
      <w:r w:rsidRPr="00EF5B77">
        <w:t>va</w:t>
      </w:r>
      <w:proofErr w:type="spellEnd"/>
      <w:r w:rsidRPr="00EF5B77">
        <w:t xml:space="preserve"> </w:t>
      </w:r>
      <w:proofErr w:type="spellStart"/>
      <w:r w:rsidRPr="00EF5B77">
        <w:t>satisface</w:t>
      </w:r>
      <w:proofErr w:type="spellEnd"/>
      <w:r w:rsidRPr="00EF5B77">
        <w:t xml:space="preserve"> </w:t>
      </w:r>
      <w:proofErr w:type="spellStart"/>
      <w:r w:rsidRPr="00EF5B77">
        <w:t>cerinţele</w:t>
      </w:r>
      <w:proofErr w:type="spellEnd"/>
      <w:r w:rsidRPr="00EF5B77">
        <w:t>.</w:t>
      </w:r>
    </w:p>
    <w:p w14:paraId="357B4488" w14:textId="77777777" w:rsidR="009B49E7" w:rsidRPr="00EF5B77" w:rsidRDefault="009B49E7" w:rsidP="0004359D">
      <w:pPr>
        <w:jc w:val="both"/>
      </w:pPr>
    </w:p>
    <w:p w14:paraId="5500D3F8" w14:textId="77777777" w:rsidR="009B49E7" w:rsidRPr="00EF5B77" w:rsidRDefault="009B49E7" w:rsidP="0004359D">
      <w:pPr>
        <w:jc w:val="both"/>
      </w:pPr>
      <w:r w:rsidRPr="00EF5B77">
        <w:t xml:space="preserve">Data </w:t>
      </w:r>
      <w:proofErr w:type="spellStart"/>
      <w:r w:rsidRPr="00EF5B77">
        <w:t>completării</w:t>
      </w:r>
      <w:proofErr w:type="spellEnd"/>
      <w:r w:rsidRPr="00EF5B77">
        <w:t xml:space="preserve"> ................................ </w:t>
      </w:r>
    </w:p>
    <w:p w14:paraId="1BD0C4A3" w14:textId="77777777" w:rsidR="009B49E7" w:rsidRPr="00EF5B77" w:rsidRDefault="009B49E7" w:rsidP="0004359D">
      <w:pPr>
        <w:jc w:val="both"/>
      </w:pPr>
    </w:p>
    <w:p w14:paraId="33145823" w14:textId="77777777" w:rsidR="009B49E7" w:rsidRPr="00EF5B77" w:rsidRDefault="009B49E7" w:rsidP="0004359D">
      <w:pPr>
        <w:jc w:val="both"/>
      </w:pPr>
      <w:r w:rsidRPr="00EF5B77">
        <w:t xml:space="preserve">Cu </w:t>
      </w:r>
      <w:proofErr w:type="spellStart"/>
      <w:r w:rsidRPr="00EF5B77">
        <w:t>stimă</w:t>
      </w:r>
      <w:proofErr w:type="spellEnd"/>
      <w:r w:rsidRPr="00EF5B77">
        <w:t>,</w:t>
      </w:r>
    </w:p>
    <w:p w14:paraId="2E861606" w14:textId="77777777" w:rsidR="009B49E7" w:rsidRPr="00EF5B77" w:rsidRDefault="009B49E7" w:rsidP="0004359D">
      <w:pPr>
        <w:jc w:val="both"/>
      </w:pPr>
      <w:r w:rsidRPr="00EF5B77">
        <w:t>Operator economic,</w:t>
      </w:r>
    </w:p>
    <w:p w14:paraId="6907BFD1" w14:textId="77777777" w:rsidR="009B49E7" w:rsidRPr="00EF5B77" w:rsidRDefault="009B49E7" w:rsidP="0004359D">
      <w:pPr>
        <w:jc w:val="both"/>
      </w:pPr>
      <w:r w:rsidRPr="00EF5B77">
        <w:t>..................................................................................................................</w:t>
      </w:r>
    </w:p>
    <w:p w14:paraId="69569462" w14:textId="77777777" w:rsidR="009B49E7" w:rsidRPr="00EF5B77" w:rsidRDefault="009B49E7" w:rsidP="0004359D">
      <w:pPr>
        <w:jc w:val="both"/>
      </w:pPr>
      <w:r w:rsidRPr="00EF5B77">
        <w:t>(</w:t>
      </w:r>
      <w:proofErr w:type="spellStart"/>
      <w:r w:rsidRPr="00EF5B77">
        <w:t>semnătura</w:t>
      </w:r>
      <w:proofErr w:type="spellEnd"/>
      <w:r w:rsidRPr="00EF5B77">
        <w:t xml:space="preserve"> </w:t>
      </w:r>
      <w:proofErr w:type="spellStart"/>
      <w:r w:rsidRPr="00EF5B77">
        <w:t>autorizata</w:t>
      </w:r>
      <w:proofErr w:type="spellEnd"/>
      <w:r w:rsidRPr="00EF5B77">
        <w:t xml:space="preserve"> </w:t>
      </w:r>
      <w:proofErr w:type="spellStart"/>
      <w:r w:rsidRPr="00EF5B77">
        <w:t>şi</w:t>
      </w:r>
      <w:proofErr w:type="spellEnd"/>
      <w:r w:rsidRPr="00EF5B77">
        <w:t xml:space="preserve"> </w:t>
      </w:r>
      <w:proofErr w:type="spellStart"/>
      <w:r w:rsidRPr="00EF5B77">
        <w:t>stampila</w:t>
      </w:r>
      <w:proofErr w:type="spellEnd"/>
      <w:r w:rsidRPr="00EF5B77">
        <w:t>)</w:t>
      </w:r>
    </w:p>
    <w:p w14:paraId="39875D2D" w14:textId="77777777" w:rsidR="006A25A5" w:rsidRPr="00EF5B77" w:rsidRDefault="006A25A5" w:rsidP="0004359D">
      <w:pPr>
        <w:jc w:val="both"/>
      </w:pPr>
    </w:p>
    <w:p w14:paraId="190E5E91" w14:textId="77777777" w:rsidR="006A25A5" w:rsidRPr="00EF5B77" w:rsidRDefault="006A25A5" w:rsidP="0004359D">
      <w:pPr>
        <w:jc w:val="both"/>
      </w:pPr>
    </w:p>
    <w:p w14:paraId="574EA4A2" w14:textId="77777777" w:rsidR="006A25A5" w:rsidRPr="00EF5B77" w:rsidRDefault="006A25A5" w:rsidP="0004359D">
      <w:pPr>
        <w:jc w:val="both"/>
      </w:pPr>
    </w:p>
    <w:p w14:paraId="7F0ED162" w14:textId="77777777" w:rsidR="006A25A5" w:rsidRPr="00EF5B77" w:rsidRDefault="006A25A5" w:rsidP="0004359D">
      <w:pPr>
        <w:jc w:val="both"/>
      </w:pPr>
    </w:p>
    <w:p w14:paraId="21002043" w14:textId="675B5917" w:rsidR="006A25A5" w:rsidRPr="00EF5B77" w:rsidRDefault="006A25A5" w:rsidP="0004359D">
      <w:pPr>
        <w:jc w:val="both"/>
      </w:pPr>
    </w:p>
    <w:p w14:paraId="3675AADC" w14:textId="69ADDCF0" w:rsidR="000839F3" w:rsidRPr="00EF5B77" w:rsidRDefault="000839F3" w:rsidP="0004359D">
      <w:pPr>
        <w:jc w:val="both"/>
        <w:rPr>
          <w:noProof/>
        </w:rPr>
      </w:pPr>
    </w:p>
    <w:p w14:paraId="4E01DDEB" w14:textId="0085EDC1" w:rsidR="0077163E" w:rsidRPr="00EF5B77" w:rsidRDefault="0077163E" w:rsidP="0004359D">
      <w:pPr>
        <w:jc w:val="both"/>
        <w:rPr>
          <w:noProof/>
        </w:rPr>
      </w:pPr>
    </w:p>
    <w:p w14:paraId="2CFEC567" w14:textId="44E7D46A" w:rsidR="0077163E" w:rsidRPr="00EF5B77" w:rsidRDefault="0077163E" w:rsidP="0004359D">
      <w:pPr>
        <w:jc w:val="both"/>
        <w:rPr>
          <w:noProof/>
        </w:rPr>
      </w:pPr>
    </w:p>
    <w:p w14:paraId="0CCCBD3E" w14:textId="25849D56" w:rsidR="0077163E" w:rsidRPr="00EF5B77" w:rsidRDefault="0077163E" w:rsidP="0004359D">
      <w:pPr>
        <w:jc w:val="both"/>
        <w:rPr>
          <w:noProof/>
        </w:rPr>
      </w:pPr>
    </w:p>
    <w:p w14:paraId="6B94AD5A" w14:textId="41CB4FFA" w:rsidR="0077163E" w:rsidRPr="00EF5B77" w:rsidRDefault="0077163E" w:rsidP="0004359D">
      <w:pPr>
        <w:jc w:val="both"/>
        <w:rPr>
          <w:noProof/>
        </w:rPr>
      </w:pPr>
    </w:p>
    <w:p w14:paraId="2FC81472" w14:textId="77777777" w:rsidR="0077163E" w:rsidRPr="00EF5B77" w:rsidRDefault="0077163E" w:rsidP="0004359D">
      <w:pPr>
        <w:jc w:val="both"/>
      </w:pPr>
    </w:p>
    <w:p w14:paraId="1CE26EC0" w14:textId="77777777" w:rsidR="006A25A5" w:rsidRPr="00EF5B77" w:rsidRDefault="006A25A5" w:rsidP="0004359D">
      <w:pPr>
        <w:jc w:val="both"/>
      </w:pPr>
    </w:p>
    <w:p w14:paraId="35BF8F5F" w14:textId="324EED85" w:rsidR="006A25A5" w:rsidRPr="00EF5B77" w:rsidRDefault="006A25A5" w:rsidP="0004359D">
      <w:pPr>
        <w:jc w:val="both"/>
      </w:pPr>
    </w:p>
    <w:p w14:paraId="18FAD41F" w14:textId="77777777" w:rsidR="005148F7" w:rsidRPr="00EF5B77" w:rsidRDefault="005148F7" w:rsidP="0004359D">
      <w:pPr>
        <w:jc w:val="both"/>
      </w:pPr>
    </w:p>
    <w:p w14:paraId="10EBFE44" w14:textId="77777777" w:rsidR="006A25A5" w:rsidRPr="00EF5B77" w:rsidRDefault="006A25A5" w:rsidP="0004359D">
      <w:pPr>
        <w:jc w:val="both"/>
      </w:pPr>
    </w:p>
    <w:p w14:paraId="48862682" w14:textId="77777777" w:rsidR="006A25A5" w:rsidRPr="00EF5B77" w:rsidRDefault="006A25A5" w:rsidP="0004359D">
      <w:pPr>
        <w:jc w:val="both"/>
      </w:pPr>
    </w:p>
    <w:p w14:paraId="5D801EB8" w14:textId="77777777" w:rsidR="006A25A5" w:rsidRPr="00EF5B77" w:rsidRDefault="006A25A5" w:rsidP="0004359D">
      <w:pPr>
        <w:jc w:val="both"/>
      </w:pPr>
    </w:p>
    <w:p w14:paraId="17275C5A" w14:textId="77777777" w:rsidR="006A25A5" w:rsidRPr="00EF5B77" w:rsidRDefault="006A25A5" w:rsidP="0004359D">
      <w:pPr>
        <w:jc w:val="both"/>
      </w:pPr>
    </w:p>
    <w:p w14:paraId="5C0EA490" w14:textId="77777777" w:rsidR="006A25A5" w:rsidRPr="00EF5B77" w:rsidRDefault="006A25A5" w:rsidP="0004359D">
      <w:pPr>
        <w:jc w:val="both"/>
      </w:pPr>
    </w:p>
    <w:p w14:paraId="38CC072C" w14:textId="77777777" w:rsidR="006A25A5" w:rsidRPr="00EF5B77" w:rsidRDefault="006A25A5" w:rsidP="0004359D">
      <w:pPr>
        <w:jc w:val="both"/>
      </w:pPr>
    </w:p>
    <w:p w14:paraId="063BFB2E" w14:textId="77777777" w:rsidR="006A25A5" w:rsidRPr="00EF5B77" w:rsidRDefault="006A25A5" w:rsidP="0004359D">
      <w:pPr>
        <w:jc w:val="right"/>
        <w:rPr>
          <w:b/>
          <w:bCs/>
          <w:lang w:val="en-US"/>
        </w:rPr>
      </w:pPr>
      <w:r w:rsidRPr="00EF5B77">
        <w:rPr>
          <w:b/>
          <w:bCs/>
          <w:lang w:val="en-US"/>
        </w:rPr>
        <w:lastRenderedPageBreak/>
        <w:t xml:space="preserve">                                                                                                                          FORMULARUL </w:t>
      </w:r>
      <w:r w:rsidR="005E640C" w:rsidRPr="00EF5B77">
        <w:rPr>
          <w:b/>
          <w:bCs/>
          <w:lang w:val="en-US"/>
        </w:rPr>
        <w:t>1B</w:t>
      </w:r>
    </w:p>
    <w:p w14:paraId="461FBF2B" w14:textId="77777777" w:rsidR="006A25A5" w:rsidRPr="00EF5B77" w:rsidRDefault="006A25A5" w:rsidP="0004359D">
      <w:pPr>
        <w:jc w:val="both"/>
        <w:rPr>
          <w:b/>
          <w:bCs/>
          <w:lang w:val="en-US"/>
        </w:rPr>
      </w:pPr>
    </w:p>
    <w:p w14:paraId="4AF5BBF2" w14:textId="77777777" w:rsidR="006A25A5" w:rsidRPr="00EF5B77" w:rsidRDefault="006A25A5" w:rsidP="0004359D">
      <w:pPr>
        <w:jc w:val="both"/>
        <w:rPr>
          <w:lang w:val="en-US"/>
        </w:rPr>
      </w:pPr>
      <w:proofErr w:type="spellStart"/>
      <w:r w:rsidRPr="00EF5B77">
        <w:rPr>
          <w:lang w:val="en-US"/>
        </w:rPr>
        <w:t>Operatorul</w:t>
      </w:r>
      <w:proofErr w:type="spellEnd"/>
      <w:r w:rsidRPr="00EF5B77">
        <w:rPr>
          <w:lang w:val="en-US"/>
        </w:rPr>
        <w:t xml:space="preserve"> economic: ………………………………………………………</w:t>
      </w:r>
      <w:proofErr w:type="gramStart"/>
      <w:r w:rsidRPr="00EF5B77">
        <w:rPr>
          <w:lang w:val="en-US"/>
        </w:rPr>
        <w:t>…..</w:t>
      </w:r>
      <w:proofErr w:type="gramEnd"/>
    </w:p>
    <w:p w14:paraId="50381F42" w14:textId="77777777" w:rsidR="006A25A5" w:rsidRPr="00EF5B77" w:rsidRDefault="006A25A5" w:rsidP="0004359D">
      <w:pPr>
        <w:jc w:val="both"/>
        <w:rPr>
          <w:b/>
          <w:bCs/>
          <w:lang w:val="en-US"/>
        </w:rPr>
      </w:pPr>
    </w:p>
    <w:p w14:paraId="141419D8" w14:textId="77777777" w:rsidR="006A25A5" w:rsidRPr="00EF5B77" w:rsidRDefault="006A25A5" w:rsidP="0004359D">
      <w:pPr>
        <w:jc w:val="both"/>
        <w:rPr>
          <w:b/>
          <w:bCs/>
          <w:lang w:val="en-US"/>
        </w:rPr>
      </w:pPr>
    </w:p>
    <w:p w14:paraId="62303867" w14:textId="77777777" w:rsidR="006A25A5" w:rsidRPr="00EF5B77" w:rsidRDefault="006A25A5" w:rsidP="0004359D">
      <w:pPr>
        <w:jc w:val="both"/>
        <w:rPr>
          <w:b/>
          <w:bCs/>
          <w:lang w:val="en-US"/>
        </w:rPr>
      </w:pPr>
    </w:p>
    <w:p w14:paraId="6EF0A573" w14:textId="77777777" w:rsidR="006A25A5" w:rsidRPr="00EF5B77" w:rsidRDefault="006A25A5" w:rsidP="0004359D">
      <w:pPr>
        <w:jc w:val="center"/>
        <w:rPr>
          <w:b/>
          <w:bCs/>
          <w:lang w:val="en-US"/>
        </w:rPr>
      </w:pPr>
      <w:r w:rsidRPr="00EF5B77">
        <w:rPr>
          <w:b/>
          <w:bCs/>
          <w:lang w:val="en-US"/>
        </w:rPr>
        <w:t>INFORMATII GENERALE</w:t>
      </w:r>
    </w:p>
    <w:p w14:paraId="21082B69" w14:textId="77777777" w:rsidR="006A25A5" w:rsidRPr="00EF5B77" w:rsidRDefault="006A25A5" w:rsidP="0004359D">
      <w:pPr>
        <w:jc w:val="both"/>
        <w:rPr>
          <w:b/>
          <w:bCs/>
          <w:lang w:val="en-US"/>
        </w:rPr>
      </w:pPr>
    </w:p>
    <w:p w14:paraId="51760DB8" w14:textId="77777777" w:rsidR="006A25A5" w:rsidRPr="00EF5B77" w:rsidRDefault="006A25A5" w:rsidP="0004359D">
      <w:pPr>
        <w:jc w:val="both"/>
        <w:rPr>
          <w:b/>
          <w:bCs/>
          <w:lang w:val="en-US"/>
        </w:rPr>
      </w:pPr>
    </w:p>
    <w:p w14:paraId="38F93CFC" w14:textId="77777777" w:rsidR="006A25A5" w:rsidRPr="00EF5B77" w:rsidRDefault="006A25A5" w:rsidP="0004359D">
      <w:pPr>
        <w:jc w:val="both"/>
        <w:rPr>
          <w:bCs/>
          <w:lang w:val="en-US"/>
        </w:rPr>
      </w:pPr>
      <w:r w:rsidRPr="00EF5B77">
        <w:rPr>
          <w:bCs/>
          <w:lang w:val="en-US"/>
        </w:rPr>
        <w:t>1.Denumirea/</w:t>
      </w:r>
      <w:proofErr w:type="spellStart"/>
      <w:r w:rsidRPr="00EF5B77">
        <w:rPr>
          <w:bCs/>
          <w:lang w:val="en-US"/>
        </w:rPr>
        <w:t>numele</w:t>
      </w:r>
      <w:proofErr w:type="spellEnd"/>
      <w:r w:rsidRPr="00EF5B77">
        <w:rPr>
          <w:bCs/>
          <w:lang w:val="en-US"/>
        </w:rPr>
        <w:t>: ………………………………………………………………………………………….</w:t>
      </w:r>
    </w:p>
    <w:p w14:paraId="4CA57406" w14:textId="77777777" w:rsidR="006A25A5" w:rsidRPr="00EF5B77" w:rsidRDefault="006A25A5" w:rsidP="0004359D">
      <w:pPr>
        <w:jc w:val="both"/>
        <w:rPr>
          <w:bCs/>
          <w:lang w:val="en-US"/>
        </w:rPr>
      </w:pPr>
    </w:p>
    <w:p w14:paraId="0260FA47" w14:textId="77777777" w:rsidR="006A25A5" w:rsidRPr="00EF5B77" w:rsidRDefault="006A25A5" w:rsidP="0004359D">
      <w:pPr>
        <w:jc w:val="both"/>
        <w:rPr>
          <w:lang w:val="en-US"/>
        </w:rPr>
      </w:pPr>
      <w:r w:rsidRPr="00EF5B77">
        <w:rPr>
          <w:lang w:val="en-US"/>
        </w:rPr>
        <w:t>2.Codul fiscal: ………………………………………………………………………….</w:t>
      </w:r>
    </w:p>
    <w:p w14:paraId="5D6E1F14" w14:textId="77777777" w:rsidR="006A25A5" w:rsidRPr="00EF5B77" w:rsidRDefault="006A25A5" w:rsidP="0004359D">
      <w:pPr>
        <w:jc w:val="both"/>
        <w:rPr>
          <w:lang w:val="en-US"/>
        </w:rPr>
      </w:pPr>
    </w:p>
    <w:p w14:paraId="64AB1F54" w14:textId="77777777" w:rsidR="006A25A5" w:rsidRPr="00EF5B77" w:rsidRDefault="006A25A5" w:rsidP="0004359D">
      <w:pPr>
        <w:jc w:val="both"/>
        <w:rPr>
          <w:lang w:val="en-US"/>
        </w:rPr>
      </w:pPr>
      <w:r w:rsidRPr="00EF5B77">
        <w:rPr>
          <w:lang w:val="en-US"/>
        </w:rPr>
        <w:t xml:space="preserve">3.Adresa </w:t>
      </w:r>
      <w:proofErr w:type="spellStart"/>
      <w:r w:rsidRPr="00EF5B77">
        <w:rPr>
          <w:lang w:val="en-US"/>
        </w:rPr>
        <w:t>sediului</w:t>
      </w:r>
      <w:proofErr w:type="spellEnd"/>
      <w:r w:rsidRPr="00EF5B77">
        <w:rPr>
          <w:lang w:val="en-US"/>
        </w:rPr>
        <w:t xml:space="preserve"> central, </w:t>
      </w:r>
      <w:proofErr w:type="spellStart"/>
      <w:r w:rsidRPr="00EF5B77">
        <w:rPr>
          <w:lang w:val="en-US"/>
        </w:rPr>
        <w:t>inclusiv</w:t>
      </w:r>
      <w:proofErr w:type="spellEnd"/>
      <w:r w:rsidRPr="00EF5B77">
        <w:rPr>
          <w:lang w:val="en-US"/>
        </w:rPr>
        <w:t xml:space="preserve"> </w:t>
      </w:r>
      <w:proofErr w:type="spellStart"/>
      <w:r w:rsidRPr="00EF5B77">
        <w:rPr>
          <w:lang w:val="en-US"/>
        </w:rPr>
        <w:t>codul</w:t>
      </w:r>
      <w:proofErr w:type="spellEnd"/>
      <w:r w:rsidRPr="00EF5B77">
        <w:rPr>
          <w:lang w:val="en-US"/>
        </w:rPr>
        <w:t xml:space="preserve"> </w:t>
      </w:r>
      <w:proofErr w:type="gramStart"/>
      <w:r w:rsidRPr="00EF5B77">
        <w:rPr>
          <w:lang w:val="en-US"/>
        </w:rPr>
        <w:t>postal :</w:t>
      </w:r>
      <w:proofErr w:type="gramEnd"/>
      <w:r w:rsidRPr="00EF5B77">
        <w:rPr>
          <w:lang w:val="en-US"/>
        </w:rPr>
        <w:t xml:space="preserve"> ……………………………………………………………… </w:t>
      </w:r>
    </w:p>
    <w:p w14:paraId="13DDBAED" w14:textId="77777777" w:rsidR="006A25A5" w:rsidRPr="00EF5B77" w:rsidRDefault="006A25A5" w:rsidP="0004359D">
      <w:pPr>
        <w:jc w:val="both"/>
        <w:rPr>
          <w:lang w:val="en-US"/>
        </w:rPr>
      </w:pPr>
    </w:p>
    <w:p w14:paraId="3C58CEAB" w14:textId="77777777" w:rsidR="006A25A5" w:rsidRPr="00EF5B77" w:rsidRDefault="006A25A5" w:rsidP="0004359D">
      <w:pPr>
        <w:jc w:val="both"/>
        <w:rPr>
          <w:lang w:val="en-US"/>
        </w:rPr>
      </w:pPr>
      <w:r w:rsidRPr="00EF5B77">
        <w:rPr>
          <w:lang w:val="en-US"/>
        </w:rPr>
        <w:t>…………………………………………………………………………………………………………………</w:t>
      </w:r>
    </w:p>
    <w:p w14:paraId="35FD5548" w14:textId="77777777" w:rsidR="006A25A5" w:rsidRPr="00EF5B77" w:rsidRDefault="006A25A5" w:rsidP="0004359D">
      <w:pPr>
        <w:jc w:val="both"/>
        <w:rPr>
          <w:lang w:val="en-US"/>
        </w:rPr>
      </w:pPr>
    </w:p>
    <w:p w14:paraId="52BD78DB" w14:textId="77777777" w:rsidR="006A25A5" w:rsidRPr="00EF5B77" w:rsidRDefault="006A25A5" w:rsidP="0004359D">
      <w:pPr>
        <w:jc w:val="both"/>
        <w:rPr>
          <w:lang w:val="en-US"/>
        </w:rPr>
      </w:pPr>
      <w:r w:rsidRPr="00EF5B77">
        <w:rPr>
          <w:lang w:val="en-US"/>
        </w:rPr>
        <w:t>4.Telefon: ………………………………………………………</w:t>
      </w:r>
    </w:p>
    <w:p w14:paraId="49D25142" w14:textId="77777777" w:rsidR="006A25A5" w:rsidRPr="00EF5B77" w:rsidRDefault="006A25A5" w:rsidP="0004359D">
      <w:pPr>
        <w:jc w:val="both"/>
        <w:rPr>
          <w:lang w:val="en-US"/>
        </w:rPr>
      </w:pPr>
      <w:r w:rsidRPr="00EF5B77">
        <w:rPr>
          <w:lang w:val="en-US"/>
        </w:rPr>
        <w:t xml:space="preserve">   Fax: …………………………………………………………….</w:t>
      </w:r>
    </w:p>
    <w:p w14:paraId="248439CE" w14:textId="77777777" w:rsidR="006A25A5" w:rsidRPr="00EF5B77" w:rsidRDefault="006A25A5" w:rsidP="0004359D">
      <w:pPr>
        <w:jc w:val="both"/>
        <w:rPr>
          <w:lang w:val="en-US"/>
        </w:rPr>
      </w:pPr>
      <w:r w:rsidRPr="00EF5B77">
        <w:rPr>
          <w:lang w:val="en-US"/>
        </w:rPr>
        <w:t xml:space="preserve">   E-mail: ………………………………………………………………………………………</w:t>
      </w:r>
    </w:p>
    <w:p w14:paraId="7FAA4BBB" w14:textId="77777777" w:rsidR="006A25A5" w:rsidRPr="00EF5B77" w:rsidRDefault="006A25A5" w:rsidP="0004359D">
      <w:pPr>
        <w:jc w:val="both"/>
        <w:rPr>
          <w:lang w:val="en-US"/>
        </w:rPr>
      </w:pPr>
    </w:p>
    <w:p w14:paraId="4328321B" w14:textId="77777777" w:rsidR="006A25A5" w:rsidRPr="00EF5B77" w:rsidRDefault="006A25A5" w:rsidP="0004359D">
      <w:pPr>
        <w:jc w:val="both"/>
        <w:rPr>
          <w:lang w:val="en-US"/>
        </w:rPr>
      </w:pPr>
      <w:r w:rsidRPr="00EF5B77">
        <w:rPr>
          <w:lang w:val="en-US"/>
        </w:rPr>
        <w:t xml:space="preserve">5.Certificatul de </w:t>
      </w:r>
      <w:proofErr w:type="spellStart"/>
      <w:r w:rsidRPr="00EF5B77">
        <w:rPr>
          <w:lang w:val="en-US"/>
        </w:rPr>
        <w:t>inrnatriculare</w:t>
      </w:r>
      <w:proofErr w:type="spellEnd"/>
      <w:r w:rsidRPr="00EF5B77">
        <w:rPr>
          <w:lang w:val="en-US"/>
        </w:rPr>
        <w:t>/</w:t>
      </w:r>
      <w:proofErr w:type="spellStart"/>
      <w:r w:rsidRPr="00EF5B77">
        <w:rPr>
          <w:lang w:val="en-US"/>
        </w:rPr>
        <w:t>inregistrare</w:t>
      </w:r>
      <w:proofErr w:type="spellEnd"/>
      <w:r w:rsidRPr="00EF5B77">
        <w:rPr>
          <w:lang w:val="en-US"/>
        </w:rPr>
        <w:t xml:space="preserve"> </w:t>
      </w:r>
      <w:proofErr w:type="gramStart"/>
      <w:r w:rsidRPr="00EF5B77">
        <w:rPr>
          <w:lang w:val="en-US"/>
        </w:rPr>
        <w:t xml:space="preserve">   (</w:t>
      </w:r>
      <w:proofErr w:type="spellStart"/>
      <w:proofErr w:type="gramEnd"/>
      <w:r w:rsidRPr="00EF5B77">
        <w:rPr>
          <w:lang w:val="en-US"/>
        </w:rPr>
        <w:t>numarul</w:t>
      </w:r>
      <w:proofErr w:type="spellEnd"/>
      <w:r w:rsidRPr="00EF5B77">
        <w:rPr>
          <w:lang w:val="en-US"/>
        </w:rPr>
        <w:t xml:space="preserve">, data </w:t>
      </w:r>
      <w:proofErr w:type="spellStart"/>
      <w:r w:rsidRPr="00EF5B77">
        <w:rPr>
          <w:lang w:val="en-US"/>
        </w:rPr>
        <w:t>si</w:t>
      </w:r>
      <w:proofErr w:type="spellEnd"/>
      <w:r w:rsidRPr="00EF5B77">
        <w:rPr>
          <w:lang w:val="en-US"/>
        </w:rPr>
        <w:t xml:space="preserve"> </w:t>
      </w:r>
      <w:proofErr w:type="spellStart"/>
      <w:r w:rsidRPr="00EF5B77">
        <w:rPr>
          <w:lang w:val="en-US"/>
        </w:rPr>
        <w:t>locul</w:t>
      </w:r>
      <w:proofErr w:type="spellEnd"/>
      <w:r w:rsidRPr="00EF5B77">
        <w:rPr>
          <w:lang w:val="en-US"/>
        </w:rPr>
        <w:t xml:space="preserve"> de </w:t>
      </w:r>
      <w:proofErr w:type="spellStart"/>
      <w:r w:rsidRPr="00EF5B77">
        <w:rPr>
          <w:lang w:val="en-US"/>
        </w:rPr>
        <w:t>inmatriculare</w:t>
      </w:r>
      <w:proofErr w:type="spellEnd"/>
      <w:r w:rsidRPr="00EF5B77">
        <w:rPr>
          <w:lang w:val="en-US"/>
        </w:rPr>
        <w:t>/</w:t>
      </w:r>
      <w:proofErr w:type="spellStart"/>
      <w:r w:rsidRPr="00EF5B77">
        <w:rPr>
          <w:lang w:val="en-US"/>
        </w:rPr>
        <w:t>inregistrare</w:t>
      </w:r>
      <w:proofErr w:type="spellEnd"/>
      <w:r w:rsidRPr="00EF5B77">
        <w:rPr>
          <w:lang w:val="en-US"/>
        </w:rPr>
        <w:t xml:space="preserve">): </w:t>
      </w:r>
    </w:p>
    <w:p w14:paraId="7817024F" w14:textId="77777777" w:rsidR="006A25A5" w:rsidRPr="00EF5B77" w:rsidRDefault="006A25A5" w:rsidP="0004359D">
      <w:pPr>
        <w:jc w:val="both"/>
        <w:rPr>
          <w:lang w:val="en-US"/>
        </w:rPr>
      </w:pPr>
    </w:p>
    <w:p w14:paraId="25C07C00" w14:textId="77777777" w:rsidR="006A25A5" w:rsidRPr="00EF5B77" w:rsidRDefault="006A25A5" w:rsidP="0004359D">
      <w:pPr>
        <w:jc w:val="both"/>
        <w:rPr>
          <w:lang w:val="en-US"/>
        </w:rPr>
      </w:pPr>
      <w:r w:rsidRPr="00EF5B77">
        <w:rPr>
          <w:lang w:val="en-US"/>
        </w:rPr>
        <w:t>…………………………………………………………………………………………………………………</w:t>
      </w:r>
    </w:p>
    <w:p w14:paraId="6461C3AB" w14:textId="77777777" w:rsidR="006A25A5" w:rsidRPr="00EF5B77" w:rsidRDefault="006A25A5" w:rsidP="0004359D">
      <w:pPr>
        <w:jc w:val="both"/>
        <w:rPr>
          <w:lang w:val="en-US"/>
        </w:rPr>
      </w:pPr>
      <w:r w:rsidRPr="00EF5B77">
        <w:rPr>
          <w:lang w:val="en-US"/>
        </w:rPr>
        <w:t xml:space="preserve">6.Obiectul de </w:t>
      </w:r>
      <w:proofErr w:type="spellStart"/>
      <w:r w:rsidRPr="00EF5B77">
        <w:rPr>
          <w:lang w:val="en-US"/>
        </w:rPr>
        <w:t>activitate</w:t>
      </w:r>
      <w:proofErr w:type="spellEnd"/>
      <w:r w:rsidRPr="00EF5B77">
        <w:rPr>
          <w:lang w:val="en-US"/>
        </w:rPr>
        <w:t xml:space="preserve">, pe </w:t>
      </w:r>
      <w:proofErr w:type="spellStart"/>
      <w:r w:rsidRPr="00EF5B77">
        <w:rPr>
          <w:lang w:val="en-US"/>
        </w:rPr>
        <w:t>domenii</w:t>
      </w:r>
      <w:proofErr w:type="spellEnd"/>
      <w:r w:rsidRPr="00EF5B77">
        <w:rPr>
          <w:lang w:val="en-US"/>
        </w:rPr>
        <w:t>.   (</w:t>
      </w:r>
      <w:proofErr w:type="gramStart"/>
      <w:r w:rsidRPr="00EF5B77">
        <w:rPr>
          <w:lang w:val="en-US"/>
        </w:rPr>
        <w:t>in</w:t>
      </w:r>
      <w:proofErr w:type="gramEnd"/>
      <w:r w:rsidRPr="00EF5B77">
        <w:rPr>
          <w:lang w:val="en-US"/>
        </w:rPr>
        <w:t xml:space="preserve"> </w:t>
      </w:r>
      <w:proofErr w:type="spellStart"/>
      <w:r w:rsidRPr="00EF5B77">
        <w:rPr>
          <w:lang w:val="en-US"/>
        </w:rPr>
        <w:t>conformitate</w:t>
      </w:r>
      <w:proofErr w:type="spellEnd"/>
      <w:r w:rsidRPr="00EF5B77">
        <w:rPr>
          <w:lang w:val="en-US"/>
        </w:rPr>
        <w:t xml:space="preserve"> cu </w:t>
      </w:r>
      <w:proofErr w:type="spellStart"/>
      <w:r w:rsidRPr="00EF5B77">
        <w:rPr>
          <w:lang w:val="en-US"/>
        </w:rPr>
        <w:t>prevederile</w:t>
      </w:r>
      <w:proofErr w:type="spellEnd"/>
      <w:r w:rsidRPr="00EF5B77">
        <w:rPr>
          <w:lang w:val="en-US"/>
        </w:rPr>
        <w:t xml:space="preserve"> din </w:t>
      </w:r>
      <w:proofErr w:type="spellStart"/>
      <w:r w:rsidRPr="00EF5B77">
        <w:rPr>
          <w:lang w:val="en-US"/>
        </w:rPr>
        <w:t>statutul</w:t>
      </w:r>
      <w:proofErr w:type="spellEnd"/>
      <w:r w:rsidRPr="00EF5B77">
        <w:rPr>
          <w:lang w:val="en-US"/>
        </w:rPr>
        <w:t xml:space="preserve"> </w:t>
      </w:r>
      <w:proofErr w:type="spellStart"/>
      <w:r w:rsidRPr="00EF5B77">
        <w:rPr>
          <w:lang w:val="en-US"/>
        </w:rPr>
        <w:t>propriu</w:t>
      </w:r>
      <w:proofErr w:type="spellEnd"/>
      <w:r w:rsidRPr="00EF5B77">
        <w:rPr>
          <w:lang w:val="en-US"/>
        </w:rPr>
        <w:t xml:space="preserve">): </w:t>
      </w:r>
    </w:p>
    <w:p w14:paraId="159C75C1" w14:textId="77777777" w:rsidR="006A25A5" w:rsidRPr="00EF5B77" w:rsidRDefault="006A25A5" w:rsidP="0004359D">
      <w:pPr>
        <w:jc w:val="both"/>
        <w:rPr>
          <w:lang w:val="en-US"/>
        </w:rPr>
      </w:pPr>
    </w:p>
    <w:p w14:paraId="2E5E1F8B" w14:textId="77777777" w:rsidR="006A25A5" w:rsidRPr="00EF5B77" w:rsidRDefault="006A25A5" w:rsidP="0004359D">
      <w:pPr>
        <w:jc w:val="both"/>
        <w:rPr>
          <w:lang w:val="en-US"/>
        </w:rPr>
      </w:pPr>
      <w:r w:rsidRPr="00EF5B77">
        <w:rPr>
          <w:lang w:val="en-US"/>
        </w:rPr>
        <w:t>…………………………………………………………………………………………………………………</w:t>
      </w:r>
    </w:p>
    <w:p w14:paraId="6BECD456" w14:textId="77777777" w:rsidR="006A25A5" w:rsidRPr="00EF5B77" w:rsidRDefault="006A25A5" w:rsidP="0004359D">
      <w:pPr>
        <w:jc w:val="both"/>
        <w:rPr>
          <w:lang w:val="en-US"/>
        </w:rPr>
      </w:pPr>
      <w:r w:rsidRPr="00EF5B77">
        <w:rPr>
          <w:lang w:val="en-US"/>
        </w:rPr>
        <w:t xml:space="preserve">7.Birourile </w:t>
      </w:r>
      <w:proofErr w:type="spellStart"/>
      <w:r w:rsidRPr="00EF5B77">
        <w:rPr>
          <w:lang w:val="en-US"/>
        </w:rPr>
        <w:t>filialelor</w:t>
      </w:r>
      <w:proofErr w:type="spellEnd"/>
      <w:r w:rsidRPr="00EF5B77">
        <w:rPr>
          <w:lang w:val="en-US"/>
        </w:rPr>
        <w:t>/</w:t>
      </w:r>
      <w:proofErr w:type="spellStart"/>
      <w:r w:rsidRPr="00EF5B77">
        <w:rPr>
          <w:lang w:val="en-US"/>
        </w:rPr>
        <w:t>sucursalel</w:t>
      </w:r>
      <w:r w:rsidR="00B31D49" w:rsidRPr="00EF5B77">
        <w:rPr>
          <w:lang w:val="en-US"/>
        </w:rPr>
        <w:t>or</w:t>
      </w:r>
      <w:proofErr w:type="spellEnd"/>
      <w:r w:rsidR="00B31D49" w:rsidRPr="00EF5B77">
        <w:rPr>
          <w:lang w:val="en-US"/>
        </w:rPr>
        <w:t xml:space="preserve"> locale, </w:t>
      </w:r>
      <w:proofErr w:type="spellStart"/>
      <w:r w:rsidR="00B31D49" w:rsidRPr="00EF5B77">
        <w:rPr>
          <w:lang w:val="en-US"/>
        </w:rPr>
        <w:t>daca</w:t>
      </w:r>
      <w:proofErr w:type="spellEnd"/>
      <w:r w:rsidR="00B31D49" w:rsidRPr="00EF5B77">
        <w:rPr>
          <w:lang w:val="en-US"/>
        </w:rPr>
        <w:t xml:space="preserve"> </w:t>
      </w:r>
      <w:proofErr w:type="spellStart"/>
      <w:r w:rsidR="00B31D49" w:rsidRPr="00EF5B77">
        <w:rPr>
          <w:lang w:val="en-US"/>
        </w:rPr>
        <w:t>este</w:t>
      </w:r>
      <w:proofErr w:type="spellEnd"/>
      <w:r w:rsidR="00B31D49" w:rsidRPr="00EF5B77">
        <w:rPr>
          <w:lang w:val="en-US"/>
        </w:rPr>
        <w:t xml:space="preserve"> </w:t>
      </w:r>
      <w:proofErr w:type="spellStart"/>
      <w:r w:rsidR="00B31D49" w:rsidRPr="00EF5B77">
        <w:rPr>
          <w:lang w:val="en-US"/>
        </w:rPr>
        <w:t>cazul</w:t>
      </w:r>
      <w:proofErr w:type="spellEnd"/>
      <w:r w:rsidR="00B31D49" w:rsidRPr="00EF5B77">
        <w:rPr>
          <w:lang w:val="en-US"/>
        </w:rPr>
        <w:t>:</w:t>
      </w:r>
      <w:r w:rsidRPr="00EF5B77">
        <w:rPr>
          <w:lang w:val="en-US"/>
        </w:rPr>
        <w:t>(</w:t>
      </w:r>
      <w:proofErr w:type="spellStart"/>
      <w:r w:rsidRPr="00EF5B77">
        <w:rPr>
          <w:lang w:val="en-US"/>
        </w:rPr>
        <w:t>adrese</w:t>
      </w:r>
      <w:proofErr w:type="spellEnd"/>
      <w:r w:rsidRPr="00EF5B77">
        <w:rPr>
          <w:lang w:val="en-US"/>
        </w:rPr>
        <w:t xml:space="preserve"> complete, </w:t>
      </w:r>
      <w:proofErr w:type="spellStart"/>
      <w:r w:rsidRPr="00EF5B77">
        <w:rPr>
          <w:lang w:val="en-US"/>
        </w:rPr>
        <w:t>telefon</w:t>
      </w:r>
      <w:proofErr w:type="spellEnd"/>
      <w:r w:rsidRPr="00EF5B77">
        <w:rPr>
          <w:lang w:val="en-US"/>
        </w:rPr>
        <w:t xml:space="preserve">/telex/fax, certificate de </w:t>
      </w:r>
      <w:proofErr w:type="spellStart"/>
      <w:r w:rsidRPr="00EF5B77">
        <w:rPr>
          <w:lang w:val="en-US"/>
        </w:rPr>
        <w:t>inmatriculare</w:t>
      </w:r>
      <w:proofErr w:type="spellEnd"/>
      <w:r w:rsidRPr="00EF5B77">
        <w:rPr>
          <w:lang w:val="en-US"/>
        </w:rPr>
        <w:t>/</w:t>
      </w:r>
      <w:proofErr w:type="spellStart"/>
      <w:r w:rsidRPr="00EF5B77">
        <w:rPr>
          <w:lang w:val="en-US"/>
        </w:rPr>
        <w:t>inregistrare</w:t>
      </w:r>
      <w:proofErr w:type="spellEnd"/>
      <w:r w:rsidRPr="00EF5B77">
        <w:rPr>
          <w:lang w:val="en-US"/>
        </w:rPr>
        <w:t>): …………………………………………………………………………………….</w:t>
      </w:r>
    </w:p>
    <w:p w14:paraId="779AD3F6" w14:textId="77777777" w:rsidR="006A25A5" w:rsidRPr="00EF5B77" w:rsidRDefault="006A25A5" w:rsidP="0004359D">
      <w:pPr>
        <w:jc w:val="both"/>
        <w:rPr>
          <w:lang w:val="en-US"/>
        </w:rPr>
      </w:pPr>
    </w:p>
    <w:p w14:paraId="09C273CA" w14:textId="77777777" w:rsidR="006A25A5" w:rsidRPr="00EF5B77" w:rsidRDefault="006A25A5" w:rsidP="0004359D">
      <w:pPr>
        <w:jc w:val="both"/>
        <w:rPr>
          <w:lang w:val="en-US"/>
        </w:rPr>
      </w:pPr>
      <w:r w:rsidRPr="00EF5B77">
        <w:rPr>
          <w:lang w:val="en-US"/>
        </w:rPr>
        <w:t>………………..………………………………………………………………………………………….…….</w:t>
      </w:r>
    </w:p>
    <w:p w14:paraId="03E0C3C2" w14:textId="77777777" w:rsidR="006A25A5" w:rsidRPr="00EF5B77" w:rsidRDefault="006A25A5" w:rsidP="0004359D">
      <w:pPr>
        <w:jc w:val="both"/>
        <w:rPr>
          <w:lang w:val="en-US"/>
        </w:rPr>
      </w:pPr>
    </w:p>
    <w:p w14:paraId="60C2A5DE" w14:textId="77777777" w:rsidR="006A25A5" w:rsidRPr="00EF5B77" w:rsidRDefault="006A25A5" w:rsidP="0004359D">
      <w:pPr>
        <w:jc w:val="both"/>
        <w:rPr>
          <w:lang w:val="en-US"/>
        </w:rPr>
      </w:pPr>
      <w:r w:rsidRPr="00EF5B77">
        <w:rPr>
          <w:lang w:val="en-US"/>
        </w:rPr>
        <w:t xml:space="preserve">8.Principala </w:t>
      </w:r>
      <w:proofErr w:type="spellStart"/>
      <w:r w:rsidRPr="00EF5B77">
        <w:rPr>
          <w:lang w:val="en-US"/>
        </w:rPr>
        <w:t>piata</w:t>
      </w:r>
      <w:proofErr w:type="spellEnd"/>
      <w:r w:rsidRPr="00EF5B77">
        <w:rPr>
          <w:lang w:val="en-US"/>
        </w:rPr>
        <w:t xml:space="preserve"> </w:t>
      </w:r>
      <w:proofErr w:type="gramStart"/>
      <w:r w:rsidRPr="00EF5B77">
        <w:rPr>
          <w:lang w:val="en-US"/>
        </w:rPr>
        <w:t>a</w:t>
      </w:r>
      <w:proofErr w:type="gramEnd"/>
      <w:r w:rsidRPr="00EF5B77">
        <w:rPr>
          <w:lang w:val="en-US"/>
        </w:rPr>
        <w:t xml:space="preserve"> </w:t>
      </w:r>
      <w:proofErr w:type="spellStart"/>
      <w:r w:rsidRPr="00EF5B77">
        <w:rPr>
          <w:lang w:val="en-US"/>
        </w:rPr>
        <w:t>afacerilor</w:t>
      </w:r>
      <w:proofErr w:type="spellEnd"/>
      <w:r w:rsidRPr="00EF5B77">
        <w:rPr>
          <w:lang w:val="en-US"/>
        </w:rPr>
        <w:t>: …………………………………………………………………………………</w:t>
      </w:r>
    </w:p>
    <w:p w14:paraId="26621EED" w14:textId="77777777" w:rsidR="006A25A5" w:rsidRPr="00EF5B77" w:rsidRDefault="006A25A5" w:rsidP="0004359D">
      <w:pPr>
        <w:jc w:val="both"/>
        <w:rPr>
          <w:lang w:val="en-US"/>
        </w:rPr>
      </w:pPr>
    </w:p>
    <w:p w14:paraId="1D492571" w14:textId="77777777" w:rsidR="006A25A5" w:rsidRPr="00EF5B77" w:rsidRDefault="006A25A5" w:rsidP="0004359D">
      <w:pPr>
        <w:jc w:val="both"/>
        <w:rPr>
          <w:lang w:val="en-US"/>
        </w:rPr>
      </w:pPr>
      <w:r w:rsidRPr="00EF5B77">
        <w:rPr>
          <w:lang w:val="en-US"/>
        </w:rPr>
        <w:t xml:space="preserve">9.Cifra de </w:t>
      </w:r>
      <w:proofErr w:type="spellStart"/>
      <w:r w:rsidRPr="00EF5B77">
        <w:rPr>
          <w:lang w:val="en-US"/>
        </w:rPr>
        <w:t>afaceri</w:t>
      </w:r>
      <w:proofErr w:type="spellEnd"/>
      <w:r w:rsidRPr="00EF5B77">
        <w:rPr>
          <w:lang w:val="en-US"/>
        </w:rPr>
        <w:t xml:space="preserve"> pe </w:t>
      </w:r>
      <w:proofErr w:type="spellStart"/>
      <w:r w:rsidRPr="00EF5B77">
        <w:rPr>
          <w:lang w:val="en-US"/>
        </w:rPr>
        <w:t>ultimii</w:t>
      </w:r>
      <w:proofErr w:type="spellEnd"/>
      <w:r w:rsidRPr="00EF5B77">
        <w:rPr>
          <w:lang w:val="en-US"/>
        </w:rPr>
        <w:t xml:space="preserve"> 3 ani:</w:t>
      </w:r>
    </w:p>
    <w:tbl>
      <w:tblPr>
        <w:tblW w:w="0" w:type="auto"/>
        <w:tblInd w:w="18" w:type="dxa"/>
        <w:tblLayout w:type="fixed"/>
        <w:tblCellMar>
          <w:left w:w="0" w:type="dxa"/>
          <w:right w:w="0" w:type="dxa"/>
        </w:tblCellMar>
        <w:tblLook w:val="0000" w:firstRow="0" w:lastRow="0" w:firstColumn="0" w:lastColumn="0" w:noHBand="0" w:noVBand="0"/>
      </w:tblPr>
      <w:tblGrid>
        <w:gridCol w:w="1962"/>
        <w:gridCol w:w="3969"/>
        <w:gridCol w:w="4252"/>
      </w:tblGrid>
      <w:tr w:rsidR="00EF5B77" w:rsidRPr="00EF5B77" w14:paraId="6FC3EE87" w14:textId="77777777" w:rsidTr="003943F6">
        <w:trPr>
          <w:trHeight w:hRule="exact" w:val="974"/>
        </w:trPr>
        <w:tc>
          <w:tcPr>
            <w:tcW w:w="1962" w:type="dxa"/>
            <w:tcBorders>
              <w:top w:val="single" w:sz="4" w:space="0" w:color="auto"/>
              <w:left w:val="single" w:sz="4" w:space="0" w:color="auto"/>
              <w:bottom w:val="single" w:sz="4" w:space="0" w:color="auto"/>
              <w:right w:val="single" w:sz="4" w:space="0" w:color="auto"/>
            </w:tcBorders>
          </w:tcPr>
          <w:p w14:paraId="1A2E347F" w14:textId="77777777" w:rsidR="006A25A5" w:rsidRPr="00EF5B77" w:rsidRDefault="006A25A5" w:rsidP="0004359D">
            <w:pPr>
              <w:jc w:val="both"/>
              <w:rPr>
                <w:b/>
                <w:bCs/>
                <w:lang w:val="en-US"/>
              </w:rPr>
            </w:pPr>
            <w:r w:rsidRPr="00EF5B77">
              <w:rPr>
                <w:b/>
                <w:bCs/>
                <w:lang w:val="en-US"/>
              </w:rPr>
              <w:t>Anul</w:t>
            </w:r>
          </w:p>
        </w:tc>
        <w:tc>
          <w:tcPr>
            <w:tcW w:w="3969" w:type="dxa"/>
            <w:tcBorders>
              <w:top w:val="single" w:sz="4" w:space="0" w:color="auto"/>
              <w:left w:val="single" w:sz="4" w:space="0" w:color="auto"/>
              <w:bottom w:val="single" w:sz="4" w:space="0" w:color="auto"/>
              <w:right w:val="single" w:sz="4" w:space="0" w:color="auto"/>
            </w:tcBorders>
          </w:tcPr>
          <w:p w14:paraId="79A0BACF" w14:textId="77777777" w:rsidR="006A25A5" w:rsidRPr="00EF5B77" w:rsidRDefault="006A25A5" w:rsidP="0004359D">
            <w:pPr>
              <w:jc w:val="both"/>
              <w:rPr>
                <w:b/>
                <w:bCs/>
                <w:lang w:val="en-US"/>
              </w:rPr>
            </w:pPr>
            <w:r w:rsidRPr="00EF5B77">
              <w:rPr>
                <w:b/>
                <w:bCs/>
                <w:lang w:val="en-US"/>
              </w:rPr>
              <w:t xml:space="preserve">Cifra de </w:t>
            </w:r>
            <w:proofErr w:type="spellStart"/>
            <w:r w:rsidRPr="00EF5B77">
              <w:rPr>
                <w:b/>
                <w:bCs/>
                <w:lang w:val="en-US"/>
              </w:rPr>
              <w:t>afaceri</w:t>
            </w:r>
            <w:proofErr w:type="spellEnd"/>
            <w:r w:rsidRPr="00EF5B77">
              <w:rPr>
                <w:b/>
                <w:bCs/>
                <w:lang w:val="en-US"/>
              </w:rPr>
              <w:t xml:space="preserve"> in </w:t>
            </w:r>
            <w:proofErr w:type="spellStart"/>
            <w:r w:rsidRPr="00EF5B77">
              <w:rPr>
                <w:b/>
                <w:bCs/>
                <w:lang w:val="en-US"/>
              </w:rPr>
              <w:t>domeniul</w:t>
            </w:r>
            <w:proofErr w:type="spellEnd"/>
            <w:r w:rsidRPr="00EF5B77">
              <w:rPr>
                <w:b/>
                <w:bCs/>
                <w:lang w:val="en-US"/>
              </w:rPr>
              <w:t xml:space="preserve"> de </w:t>
            </w:r>
            <w:proofErr w:type="spellStart"/>
            <w:r w:rsidRPr="00EF5B77">
              <w:rPr>
                <w:b/>
                <w:bCs/>
                <w:lang w:val="en-US"/>
              </w:rPr>
              <w:t>activitate</w:t>
            </w:r>
            <w:proofErr w:type="spellEnd"/>
            <w:r w:rsidRPr="00EF5B77">
              <w:rPr>
                <w:b/>
                <w:bCs/>
                <w:lang w:val="en-US"/>
              </w:rPr>
              <w:t xml:space="preserve"> al </w:t>
            </w:r>
            <w:proofErr w:type="spellStart"/>
            <w:r w:rsidRPr="00EF5B77">
              <w:rPr>
                <w:b/>
                <w:bCs/>
                <w:lang w:val="en-US"/>
              </w:rPr>
              <w:t>obiectului</w:t>
            </w:r>
            <w:proofErr w:type="spellEnd"/>
            <w:r w:rsidRPr="00EF5B77">
              <w:rPr>
                <w:b/>
                <w:bCs/>
                <w:lang w:val="en-US"/>
              </w:rPr>
              <w:t xml:space="preserve"> </w:t>
            </w:r>
            <w:proofErr w:type="spellStart"/>
            <w:r w:rsidRPr="00EF5B77">
              <w:rPr>
                <w:b/>
                <w:bCs/>
                <w:lang w:val="en-US"/>
              </w:rPr>
              <w:t>contractului</w:t>
            </w:r>
            <w:proofErr w:type="spellEnd"/>
            <w:r w:rsidRPr="00EF5B77">
              <w:rPr>
                <w:b/>
                <w:bCs/>
                <w:lang w:val="en-US"/>
              </w:rPr>
              <w:t xml:space="preserve"> la 31 </w:t>
            </w:r>
            <w:proofErr w:type="spellStart"/>
            <w:r w:rsidRPr="00EF5B77">
              <w:rPr>
                <w:b/>
                <w:bCs/>
                <w:lang w:val="en-US"/>
              </w:rPr>
              <w:t>decembrie</w:t>
            </w:r>
            <w:proofErr w:type="spellEnd"/>
            <w:r w:rsidRPr="00EF5B77">
              <w:rPr>
                <w:b/>
                <w:bCs/>
                <w:lang w:val="en-US"/>
              </w:rPr>
              <w:t xml:space="preserve"> (RON)</w:t>
            </w:r>
          </w:p>
        </w:tc>
        <w:tc>
          <w:tcPr>
            <w:tcW w:w="4252" w:type="dxa"/>
            <w:tcBorders>
              <w:top w:val="single" w:sz="4" w:space="0" w:color="auto"/>
              <w:left w:val="single" w:sz="4" w:space="0" w:color="auto"/>
              <w:bottom w:val="single" w:sz="4" w:space="0" w:color="auto"/>
              <w:right w:val="single" w:sz="4" w:space="0" w:color="auto"/>
            </w:tcBorders>
          </w:tcPr>
          <w:p w14:paraId="262B8CC3" w14:textId="77777777" w:rsidR="006A25A5" w:rsidRPr="00EF5B77" w:rsidRDefault="006A25A5" w:rsidP="0004359D">
            <w:pPr>
              <w:jc w:val="both"/>
              <w:rPr>
                <w:b/>
                <w:bCs/>
                <w:lang w:val="en-US"/>
              </w:rPr>
            </w:pPr>
            <w:r w:rsidRPr="00EF5B77">
              <w:rPr>
                <w:b/>
                <w:bCs/>
                <w:lang w:val="en-US"/>
              </w:rPr>
              <w:t xml:space="preserve">Cifra de </w:t>
            </w:r>
            <w:proofErr w:type="spellStart"/>
            <w:r w:rsidRPr="00EF5B77">
              <w:rPr>
                <w:b/>
                <w:bCs/>
                <w:lang w:val="en-US"/>
              </w:rPr>
              <w:t>afaceri</w:t>
            </w:r>
            <w:proofErr w:type="spellEnd"/>
            <w:r w:rsidRPr="00EF5B77">
              <w:rPr>
                <w:b/>
                <w:bCs/>
                <w:lang w:val="en-US"/>
              </w:rPr>
              <w:t xml:space="preserve"> in </w:t>
            </w:r>
            <w:proofErr w:type="spellStart"/>
            <w:r w:rsidRPr="00EF5B77">
              <w:rPr>
                <w:b/>
                <w:bCs/>
                <w:lang w:val="en-US"/>
              </w:rPr>
              <w:t>domeniul</w:t>
            </w:r>
            <w:proofErr w:type="spellEnd"/>
            <w:r w:rsidRPr="00EF5B77">
              <w:rPr>
                <w:b/>
                <w:bCs/>
                <w:lang w:val="en-US"/>
              </w:rPr>
              <w:t xml:space="preserve"> de </w:t>
            </w:r>
            <w:proofErr w:type="spellStart"/>
            <w:r w:rsidRPr="00EF5B77">
              <w:rPr>
                <w:b/>
                <w:bCs/>
                <w:lang w:val="en-US"/>
              </w:rPr>
              <w:t>activitate</w:t>
            </w:r>
            <w:proofErr w:type="spellEnd"/>
            <w:r w:rsidRPr="00EF5B77">
              <w:rPr>
                <w:b/>
                <w:bCs/>
                <w:lang w:val="en-US"/>
              </w:rPr>
              <w:t xml:space="preserve"> al </w:t>
            </w:r>
            <w:proofErr w:type="spellStart"/>
            <w:r w:rsidRPr="00EF5B77">
              <w:rPr>
                <w:b/>
                <w:bCs/>
                <w:lang w:val="en-US"/>
              </w:rPr>
              <w:t>obiectului</w:t>
            </w:r>
            <w:proofErr w:type="spellEnd"/>
            <w:r w:rsidRPr="00EF5B77">
              <w:rPr>
                <w:b/>
                <w:bCs/>
                <w:lang w:val="en-US"/>
              </w:rPr>
              <w:t xml:space="preserve"> </w:t>
            </w:r>
            <w:proofErr w:type="spellStart"/>
            <w:r w:rsidRPr="00EF5B77">
              <w:rPr>
                <w:b/>
                <w:bCs/>
                <w:lang w:val="en-US"/>
              </w:rPr>
              <w:t>contractului</w:t>
            </w:r>
            <w:proofErr w:type="spellEnd"/>
            <w:r w:rsidRPr="00EF5B77">
              <w:rPr>
                <w:b/>
                <w:bCs/>
                <w:lang w:val="en-US"/>
              </w:rPr>
              <w:t xml:space="preserve"> la 31 </w:t>
            </w:r>
            <w:proofErr w:type="spellStart"/>
            <w:r w:rsidRPr="00EF5B77">
              <w:rPr>
                <w:b/>
                <w:bCs/>
                <w:lang w:val="en-US"/>
              </w:rPr>
              <w:t>decembrie</w:t>
            </w:r>
            <w:proofErr w:type="spellEnd"/>
            <w:r w:rsidRPr="00EF5B77">
              <w:rPr>
                <w:b/>
                <w:bCs/>
                <w:lang w:val="en-US"/>
              </w:rPr>
              <w:t xml:space="preserve"> (</w:t>
            </w:r>
            <w:proofErr w:type="spellStart"/>
            <w:r w:rsidRPr="00EF5B77">
              <w:rPr>
                <w:b/>
                <w:bCs/>
                <w:lang w:val="en-US"/>
              </w:rPr>
              <w:t>echivalent</w:t>
            </w:r>
            <w:proofErr w:type="spellEnd"/>
            <w:r w:rsidRPr="00EF5B77">
              <w:rPr>
                <w:b/>
                <w:bCs/>
                <w:lang w:val="en-US"/>
              </w:rPr>
              <w:t xml:space="preserve"> valuta)</w:t>
            </w:r>
          </w:p>
        </w:tc>
      </w:tr>
      <w:tr w:rsidR="00EF5B77" w:rsidRPr="00EF5B77" w14:paraId="23D07E04" w14:textId="77777777" w:rsidTr="003943F6">
        <w:trPr>
          <w:trHeight w:hRule="exact" w:val="452"/>
        </w:trPr>
        <w:tc>
          <w:tcPr>
            <w:tcW w:w="1962" w:type="dxa"/>
            <w:tcBorders>
              <w:top w:val="single" w:sz="4" w:space="0" w:color="auto"/>
              <w:left w:val="single" w:sz="4" w:space="0" w:color="auto"/>
              <w:bottom w:val="single" w:sz="4" w:space="0" w:color="auto"/>
              <w:right w:val="single" w:sz="4" w:space="0" w:color="auto"/>
            </w:tcBorders>
            <w:vAlign w:val="center"/>
          </w:tcPr>
          <w:p w14:paraId="4AA29B24" w14:textId="77777777" w:rsidR="006A25A5" w:rsidRPr="00EF5B77" w:rsidRDefault="006A25A5" w:rsidP="0004359D">
            <w:pPr>
              <w:jc w:val="both"/>
              <w:rPr>
                <w:lang w:val="en-US"/>
              </w:rPr>
            </w:pPr>
            <w:r w:rsidRPr="00EF5B77">
              <w:rPr>
                <w:lang w:val="en-US"/>
              </w:rPr>
              <w:t>1</w:t>
            </w:r>
          </w:p>
        </w:tc>
        <w:tc>
          <w:tcPr>
            <w:tcW w:w="3969" w:type="dxa"/>
            <w:tcBorders>
              <w:top w:val="single" w:sz="4" w:space="0" w:color="auto"/>
              <w:left w:val="single" w:sz="4" w:space="0" w:color="auto"/>
              <w:bottom w:val="single" w:sz="4" w:space="0" w:color="auto"/>
              <w:right w:val="single" w:sz="4" w:space="0" w:color="auto"/>
            </w:tcBorders>
          </w:tcPr>
          <w:p w14:paraId="5B2695B5" w14:textId="77777777" w:rsidR="006A25A5" w:rsidRPr="00EF5B77" w:rsidRDefault="006A25A5" w:rsidP="0004359D">
            <w:pPr>
              <w:jc w:val="both"/>
              <w:rPr>
                <w:lang w:val="en-US"/>
              </w:rPr>
            </w:pPr>
          </w:p>
        </w:tc>
        <w:tc>
          <w:tcPr>
            <w:tcW w:w="4252" w:type="dxa"/>
            <w:tcBorders>
              <w:top w:val="single" w:sz="4" w:space="0" w:color="auto"/>
              <w:left w:val="single" w:sz="4" w:space="0" w:color="auto"/>
              <w:bottom w:val="single" w:sz="4" w:space="0" w:color="auto"/>
              <w:right w:val="single" w:sz="4" w:space="0" w:color="auto"/>
            </w:tcBorders>
          </w:tcPr>
          <w:p w14:paraId="724A3497" w14:textId="77777777" w:rsidR="006A25A5" w:rsidRPr="00EF5B77" w:rsidRDefault="006A25A5" w:rsidP="0004359D">
            <w:pPr>
              <w:jc w:val="both"/>
              <w:rPr>
                <w:lang w:val="en-US"/>
              </w:rPr>
            </w:pPr>
          </w:p>
        </w:tc>
      </w:tr>
      <w:tr w:rsidR="00EF5B77" w:rsidRPr="00EF5B77" w14:paraId="68B73489" w14:textId="77777777" w:rsidTr="003943F6">
        <w:trPr>
          <w:trHeight w:hRule="exact" w:val="430"/>
        </w:trPr>
        <w:tc>
          <w:tcPr>
            <w:tcW w:w="1962" w:type="dxa"/>
            <w:tcBorders>
              <w:top w:val="single" w:sz="4" w:space="0" w:color="auto"/>
              <w:left w:val="single" w:sz="4" w:space="0" w:color="auto"/>
              <w:bottom w:val="single" w:sz="4" w:space="0" w:color="auto"/>
              <w:right w:val="single" w:sz="4" w:space="0" w:color="auto"/>
            </w:tcBorders>
            <w:vAlign w:val="center"/>
          </w:tcPr>
          <w:p w14:paraId="107F2E5B" w14:textId="77777777" w:rsidR="006A25A5" w:rsidRPr="00EF5B77" w:rsidRDefault="006A25A5" w:rsidP="0004359D">
            <w:pPr>
              <w:jc w:val="both"/>
              <w:rPr>
                <w:lang w:val="en-US"/>
              </w:rPr>
            </w:pPr>
            <w:r w:rsidRPr="00EF5B77">
              <w:rPr>
                <w:lang w:val="en-US"/>
              </w:rPr>
              <w:t>2</w:t>
            </w:r>
          </w:p>
        </w:tc>
        <w:tc>
          <w:tcPr>
            <w:tcW w:w="3969" w:type="dxa"/>
            <w:tcBorders>
              <w:top w:val="single" w:sz="4" w:space="0" w:color="auto"/>
              <w:left w:val="single" w:sz="4" w:space="0" w:color="auto"/>
              <w:bottom w:val="single" w:sz="4" w:space="0" w:color="auto"/>
              <w:right w:val="single" w:sz="4" w:space="0" w:color="auto"/>
            </w:tcBorders>
          </w:tcPr>
          <w:p w14:paraId="7A2216CC" w14:textId="77777777" w:rsidR="006A25A5" w:rsidRPr="00EF5B77" w:rsidRDefault="006A25A5" w:rsidP="0004359D">
            <w:pPr>
              <w:jc w:val="both"/>
              <w:rPr>
                <w:lang w:val="en-US"/>
              </w:rPr>
            </w:pPr>
          </w:p>
        </w:tc>
        <w:tc>
          <w:tcPr>
            <w:tcW w:w="4252" w:type="dxa"/>
            <w:tcBorders>
              <w:top w:val="single" w:sz="4" w:space="0" w:color="auto"/>
              <w:left w:val="single" w:sz="4" w:space="0" w:color="auto"/>
              <w:bottom w:val="single" w:sz="4" w:space="0" w:color="auto"/>
              <w:right w:val="single" w:sz="4" w:space="0" w:color="auto"/>
            </w:tcBorders>
          </w:tcPr>
          <w:p w14:paraId="08D183BA" w14:textId="77777777" w:rsidR="006A25A5" w:rsidRPr="00EF5B77" w:rsidRDefault="006A25A5" w:rsidP="0004359D">
            <w:pPr>
              <w:jc w:val="both"/>
              <w:rPr>
                <w:lang w:val="en-US"/>
              </w:rPr>
            </w:pPr>
          </w:p>
        </w:tc>
      </w:tr>
      <w:tr w:rsidR="00EF5B77" w:rsidRPr="00EF5B77" w14:paraId="573E3E27" w14:textId="77777777" w:rsidTr="003943F6">
        <w:trPr>
          <w:trHeight w:hRule="exact" w:val="408"/>
        </w:trPr>
        <w:tc>
          <w:tcPr>
            <w:tcW w:w="1962" w:type="dxa"/>
            <w:tcBorders>
              <w:top w:val="single" w:sz="4" w:space="0" w:color="auto"/>
              <w:left w:val="single" w:sz="4" w:space="0" w:color="auto"/>
              <w:bottom w:val="single" w:sz="4" w:space="0" w:color="auto"/>
              <w:right w:val="single" w:sz="4" w:space="0" w:color="auto"/>
            </w:tcBorders>
            <w:vAlign w:val="center"/>
          </w:tcPr>
          <w:p w14:paraId="57674DED" w14:textId="77777777" w:rsidR="006A25A5" w:rsidRPr="00EF5B77" w:rsidRDefault="006A25A5" w:rsidP="0004359D">
            <w:pPr>
              <w:jc w:val="both"/>
              <w:rPr>
                <w:lang w:val="en-US"/>
              </w:rPr>
            </w:pPr>
            <w:r w:rsidRPr="00EF5B77">
              <w:rPr>
                <w:lang w:val="en-US"/>
              </w:rPr>
              <w:t>3</w:t>
            </w:r>
          </w:p>
        </w:tc>
        <w:tc>
          <w:tcPr>
            <w:tcW w:w="3969" w:type="dxa"/>
            <w:tcBorders>
              <w:top w:val="single" w:sz="4" w:space="0" w:color="auto"/>
              <w:left w:val="single" w:sz="4" w:space="0" w:color="auto"/>
              <w:bottom w:val="single" w:sz="4" w:space="0" w:color="auto"/>
              <w:right w:val="single" w:sz="4" w:space="0" w:color="auto"/>
            </w:tcBorders>
          </w:tcPr>
          <w:p w14:paraId="312554FD" w14:textId="77777777" w:rsidR="006A25A5" w:rsidRPr="00EF5B77" w:rsidRDefault="006A25A5" w:rsidP="0004359D">
            <w:pPr>
              <w:jc w:val="both"/>
              <w:rPr>
                <w:lang w:val="en-US"/>
              </w:rPr>
            </w:pPr>
          </w:p>
        </w:tc>
        <w:tc>
          <w:tcPr>
            <w:tcW w:w="4252" w:type="dxa"/>
            <w:tcBorders>
              <w:top w:val="single" w:sz="4" w:space="0" w:color="auto"/>
              <w:left w:val="single" w:sz="4" w:space="0" w:color="auto"/>
              <w:bottom w:val="single" w:sz="4" w:space="0" w:color="auto"/>
              <w:right w:val="single" w:sz="4" w:space="0" w:color="auto"/>
            </w:tcBorders>
          </w:tcPr>
          <w:p w14:paraId="003A4A3A" w14:textId="77777777" w:rsidR="006A25A5" w:rsidRPr="00EF5B77" w:rsidRDefault="006A25A5" w:rsidP="0004359D">
            <w:pPr>
              <w:jc w:val="both"/>
              <w:rPr>
                <w:lang w:val="en-US"/>
              </w:rPr>
            </w:pPr>
          </w:p>
        </w:tc>
      </w:tr>
      <w:tr w:rsidR="006A25A5" w:rsidRPr="00EF5B77" w14:paraId="6E7F6CAC" w14:textId="77777777" w:rsidTr="003943F6">
        <w:trPr>
          <w:trHeight w:hRule="exact" w:val="441"/>
        </w:trPr>
        <w:tc>
          <w:tcPr>
            <w:tcW w:w="1962" w:type="dxa"/>
            <w:tcBorders>
              <w:top w:val="single" w:sz="4" w:space="0" w:color="auto"/>
              <w:left w:val="single" w:sz="4" w:space="0" w:color="auto"/>
              <w:bottom w:val="single" w:sz="4" w:space="0" w:color="auto"/>
              <w:right w:val="single" w:sz="4" w:space="0" w:color="auto"/>
            </w:tcBorders>
            <w:vAlign w:val="center"/>
          </w:tcPr>
          <w:p w14:paraId="09E34905" w14:textId="77777777" w:rsidR="006A25A5" w:rsidRPr="00EF5B77" w:rsidRDefault="006A25A5" w:rsidP="0004359D">
            <w:pPr>
              <w:jc w:val="both"/>
              <w:rPr>
                <w:b/>
                <w:bCs/>
                <w:lang w:val="en-US"/>
              </w:rPr>
            </w:pPr>
            <w:r w:rsidRPr="00EF5B77">
              <w:rPr>
                <w:b/>
                <w:bCs/>
                <w:lang w:val="en-US"/>
              </w:rPr>
              <w:t xml:space="preserve">Media </w:t>
            </w:r>
            <w:proofErr w:type="spellStart"/>
            <w:r w:rsidRPr="00EF5B77">
              <w:rPr>
                <w:b/>
                <w:bCs/>
                <w:lang w:val="en-US"/>
              </w:rPr>
              <w:t>anuala</w:t>
            </w:r>
            <w:proofErr w:type="spellEnd"/>
            <w:r w:rsidRPr="00EF5B77">
              <w:rPr>
                <w:b/>
                <w:bCs/>
                <w:lang w:val="en-US"/>
              </w:rPr>
              <w:t>:</w:t>
            </w:r>
          </w:p>
        </w:tc>
        <w:tc>
          <w:tcPr>
            <w:tcW w:w="3969" w:type="dxa"/>
            <w:tcBorders>
              <w:top w:val="single" w:sz="4" w:space="0" w:color="auto"/>
              <w:left w:val="single" w:sz="4" w:space="0" w:color="auto"/>
              <w:bottom w:val="single" w:sz="4" w:space="0" w:color="auto"/>
              <w:right w:val="single" w:sz="4" w:space="0" w:color="auto"/>
            </w:tcBorders>
          </w:tcPr>
          <w:p w14:paraId="6F75076D" w14:textId="77777777" w:rsidR="006A25A5" w:rsidRPr="00EF5B77" w:rsidRDefault="006A25A5" w:rsidP="0004359D">
            <w:pPr>
              <w:jc w:val="both"/>
              <w:rPr>
                <w:lang w:val="en-US"/>
              </w:rPr>
            </w:pPr>
          </w:p>
        </w:tc>
        <w:tc>
          <w:tcPr>
            <w:tcW w:w="4252" w:type="dxa"/>
            <w:tcBorders>
              <w:top w:val="single" w:sz="4" w:space="0" w:color="auto"/>
              <w:left w:val="single" w:sz="4" w:space="0" w:color="auto"/>
              <w:bottom w:val="single" w:sz="4" w:space="0" w:color="auto"/>
              <w:right w:val="single" w:sz="4" w:space="0" w:color="auto"/>
            </w:tcBorders>
          </w:tcPr>
          <w:p w14:paraId="77AACCCB" w14:textId="77777777" w:rsidR="006A25A5" w:rsidRPr="00EF5B77" w:rsidRDefault="006A25A5" w:rsidP="0004359D">
            <w:pPr>
              <w:jc w:val="both"/>
              <w:rPr>
                <w:lang w:val="en-US"/>
              </w:rPr>
            </w:pPr>
          </w:p>
        </w:tc>
      </w:tr>
    </w:tbl>
    <w:p w14:paraId="2978F61A" w14:textId="77777777" w:rsidR="006A25A5" w:rsidRPr="00EF5B77" w:rsidRDefault="006A25A5" w:rsidP="0004359D">
      <w:pPr>
        <w:jc w:val="both"/>
        <w:rPr>
          <w:lang w:val="en-US"/>
        </w:rPr>
      </w:pPr>
    </w:p>
    <w:p w14:paraId="2086016A" w14:textId="77777777" w:rsidR="006A25A5" w:rsidRPr="00EF5B77" w:rsidRDefault="006A25A5" w:rsidP="0004359D">
      <w:pPr>
        <w:jc w:val="both"/>
        <w:rPr>
          <w:bCs/>
          <w:lang w:val="en-US"/>
        </w:rPr>
      </w:pPr>
      <w:r w:rsidRPr="00EF5B77">
        <w:rPr>
          <w:bCs/>
          <w:lang w:val="en-US"/>
        </w:rPr>
        <w:t xml:space="preserve">10. </w:t>
      </w:r>
      <w:proofErr w:type="spellStart"/>
      <w:r w:rsidRPr="00EF5B77">
        <w:rPr>
          <w:bCs/>
          <w:lang w:val="en-US"/>
        </w:rPr>
        <w:t>Cont</w:t>
      </w:r>
      <w:proofErr w:type="spellEnd"/>
      <w:r w:rsidRPr="00EF5B77">
        <w:rPr>
          <w:bCs/>
          <w:lang w:val="en-US"/>
        </w:rPr>
        <w:t xml:space="preserve"> </w:t>
      </w:r>
      <w:proofErr w:type="spellStart"/>
      <w:r w:rsidRPr="00EF5B77">
        <w:rPr>
          <w:bCs/>
          <w:lang w:val="en-US"/>
        </w:rPr>
        <w:t>Trezorerie</w:t>
      </w:r>
      <w:proofErr w:type="spellEnd"/>
      <w:r w:rsidRPr="00EF5B77">
        <w:rPr>
          <w:bCs/>
          <w:lang w:val="en-US"/>
        </w:rPr>
        <w:t xml:space="preserve"> </w:t>
      </w:r>
      <w:proofErr w:type="spellStart"/>
      <w:r w:rsidRPr="00EF5B77">
        <w:rPr>
          <w:bCs/>
          <w:lang w:val="en-US"/>
        </w:rPr>
        <w:t>deschis</w:t>
      </w:r>
      <w:proofErr w:type="spellEnd"/>
      <w:r w:rsidRPr="00EF5B77">
        <w:rPr>
          <w:bCs/>
          <w:lang w:val="en-US"/>
        </w:rPr>
        <w:t xml:space="preserve"> la </w:t>
      </w:r>
      <w:proofErr w:type="spellStart"/>
      <w:r w:rsidRPr="00EF5B77">
        <w:rPr>
          <w:bCs/>
          <w:lang w:val="en-US"/>
        </w:rPr>
        <w:t>Trezoreria</w:t>
      </w:r>
      <w:proofErr w:type="spellEnd"/>
      <w:r w:rsidRPr="00EF5B77">
        <w:rPr>
          <w:bCs/>
          <w:lang w:val="en-US"/>
        </w:rPr>
        <w:t>: ………………………………………………………………</w:t>
      </w:r>
      <w:proofErr w:type="gramStart"/>
      <w:r w:rsidRPr="00EF5B77">
        <w:rPr>
          <w:bCs/>
          <w:lang w:val="en-US"/>
        </w:rPr>
        <w:t>…..</w:t>
      </w:r>
      <w:proofErr w:type="gramEnd"/>
    </w:p>
    <w:p w14:paraId="4FF0FB4D" w14:textId="77777777" w:rsidR="006A25A5" w:rsidRPr="00EF5B77" w:rsidRDefault="006A25A5" w:rsidP="0004359D">
      <w:pPr>
        <w:jc w:val="both"/>
        <w:rPr>
          <w:bCs/>
          <w:lang w:val="en-US"/>
        </w:rPr>
      </w:pPr>
    </w:p>
    <w:p w14:paraId="6AE590DC" w14:textId="77777777" w:rsidR="006A25A5" w:rsidRPr="00EF5B77" w:rsidRDefault="006A25A5" w:rsidP="0004359D">
      <w:pPr>
        <w:jc w:val="both"/>
        <w:rPr>
          <w:bCs/>
          <w:lang w:val="en-US"/>
        </w:rPr>
      </w:pPr>
      <w:r w:rsidRPr="00EF5B77">
        <w:rPr>
          <w:bCs/>
          <w:lang w:val="en-US"/>
        </w:rPr>
        <w:t>………………………………………………………………………………………………………………...</w:t>
      </w:r>
    </w:p>
    <w:p w14:paraId="03F34A9A" w14:textId="77777777" w:rsidR="006A25A5" w:rsidRPr="00EF5B77" w:rsidRDefault="006A25A5" w:rsidP="0004359D">
      <w:pPr>
        <w:jc w:val="both"/>
        <w:rPr>
          <w:bCs/>
          <w:lang w:val="en-US"/>
        </w:rPr>
      </w:pPr>
    </w:p>
    <w:p w14:paraId="2781A108" w14:textId="77777777" w:rsidR="006A25A5" w:rsidRPr="00EF5B77" w:rsidRDefault="006A25A5" w:rsidP="0004359D">
      <w:pPr>
        <w:jc w:val="both"/>
        <w:rPr>
          <w:bCs/>
          <w:lang w:val="en-US"/>
        </w:rPr>
      </w:pPr>
      <w:r w:rsidRPr="00EF5B77">
        <w:rPr>
          <w:b/>
          <w:bCs/>
          <w:lang w:val="en-US"/>
        </w:rPr>
        <w:t>Operator economic</w:t>
      </w:r>
      <w:r w:rsidRPr="00EF5B77">
        <w:rPr>
          <w:bCs/>
          <w:lang w:val="en-US"/>
        </w:rPr>
        <w:t>: ………………………………………………………………………………………</w:t>
      </w:r>
      <w:proofErr w:type="gramStart"/>
      <w:r w:rsidRPr="00EF5B77">
        <w:rPr>
          <w:bCs/>
          <w:lang w:val="en-US"/>
        </w:rPr>
        <w:t>…..</w:t>
      </w:r>
      <w:proofErr w:type="gramEnd"/>
    </w:p>
    <w:p w14:paraId="330B7464" w14:textId="77777777" w:rsidR="006A25A5" w:rsidRPr="00EF5B77" w:rsidRDefault="006A25A5" w:rsidP="0004359D">
      <w:pPr>
        <w:jc w:val="both"/>
        <w:rPr>
          <w:bCs/>
          <w:lang w:val="en-US"/>
        </w:rPr>
      </w:pPr>
    </w:p>
    <w:p w14:paraId="597CFAEA" w14:textId="77777777" w:rsidR="006A25A5" w:rsidRPr="00EF5B77" w:rsidRDefault="006A25A5" w:rsidP="0004359D">
      <w:pPr>
        <w:jc w:val="both"/>
      </w:pPr>
      <w:proofErr w:type="spellStart"/>
      <w:r w:rsidRPr="00EF5B77">
        <w:rPr>
          <w:b/>
          <w:bCs/>
          <w:lang w:val="en-US"/>
        </w:rPr>
        <w:t>Semnatura</w:t>
      </w:r>
      <w:proofErr w:type="spellEnd"/>
      <w:r w:rsidRPr="00EF5B77">
        <w:rPr>
          <w:b/>
          <w:bCs/>
          <w:lang w:val="en-US"/>
        </w:rPr>
        <w:t xml:space="preserve"> </w:t>
      </w:r>
      <w:proofErr w:type="spellStart"/>
      <w:r w:rsidRPr="00EF5B77">
        <w:rPr>
          <w:b/>
          <w:bCs/>
          <w:lang w:val="en-US"/>
        </w:rPr>
        <w:t>persoanei</w:t>
      </w:r>
      <w:proofErr w:type="spellEnd"/>
      <w:r w:rsidRPr="00EF5B77">
        <w:rPr>
          <w:b/>
          <w:bCs/>
          <w:lang w:val="en-US"/>
        </w:rPr>
        <w:t xml:space="preserve"> </w:t>
      </w:r>
      <w:proofErr w:type="spellStart"/>
      <w:r w:rsidRPr="00EF5B77">
        <w:rPr>
          <w:b/>
          <w:bCs/>
          <w:lang w:val="en-US"/>
        </w:rPr>
        <w:t>autorizate</w:t>
      </w:r>
      <w:proofErr w:type="spellEnd"/>
      <w:r w:rsidRPr="00EF5B77">
        <w:rPr>
          <w:bCs/>
          <w:lang w:val="en-US"/>
        </w:rPr>
        <w:t>: …………………………………………………………………</w:t>
      </w:r>
    </w:p>
    <w:p w14:paraId="4592A284" w14:textId="77777777" w:rsidR="008B190A" w:rsidRPr="00EF5B77" w:rsidRDefault="008B190A" w:rsidP="003943F6">
      <w:pPr>
        <w:pStyle w:val="StyleFormularItalic"/>
        <w:pageBreakBefore/>
        <w:jc w:val="right"/>
        <w:rPr>
          <w:rFonts w:ascii="Times New Roman" w:hAnsi="Times New Roman" w:cs="Times New Roman"/>
        </w:rPr>
      </w:pPr>
      <w:r w:rsidRPr="00EF5B77">
        <w:rPr>
          <w:rFonts w:ascii="Times New Roman" w:hAnsi="Times New Roman" w:cs="Times New Roman"/>
        </w:rPr>
        <w:lastRenderedPageBreak/>
        <w:t>Formular nr. 3</w:t>
      </w:r>
      <w:r w:rsidR="003C09EE" w:rsidRPr="00EF5B77">
        <w:rPr>
          <w:rFonts w:ascii="Times New Roman" w:hAnsi="Times New Roman" w:cs="Times New Roman"/>
        </w:rPr>
        <w:t>A</w:t>
      </w:r>
    </w:p>
    <w:p w14:paraId="5183D311" w14:textId="7F5942E4" w:rsidR="005523B4" w:rsidRPr="007946C1" w:rsidRDefault="005523B4" w:rsidP="003943F6">
      <w:pPr>
        <w:pStyle w:val="Titlu1"/>
        <w:widowControl/>
        <w:numPr>
          <w:ilvl w:val="0"/>
          <w:numId w:val="0"/>
        </w:numPr>
        <w:spacing w:before="0" w:after="0"/>
        <w:jc w:val="center"/>
        <w:rPr>
          <w:rFonts w:ascii="Times New Roman" w:hAnsi="Times New Roman" w:cs="Times New Roman"/>
          <w:sz w:val="22"/>
          <w:szCs w:val="22"/>
          <w:highlight w:val="yellow"/>
          <w:lang w:val="ro-RO"/>
        </w:rPr>
      </w:pPr>
      <w:bookmarkStart w:id="1" w:name="__RefHeading__53_424471158"/>
      <w:bookmarkEnd w:id="1"/>
      <w:r w:rsidRPr="007946C1">
        <w:rPr>
          <w:rFonts w:ascii="Times New Roman" w:hAnsi="Times New Roman" w:cs="Times New Roman"/>
          <w:sz w:val="22"/>
          <w:szCs w:val="22"/>
          <w:highlight w:val="yellow"/>
          <w:lang w:val="ro-RO"/>
        </w:rPr>
        <w:t>DACA ESTE CAZUL</w:t>
      </w:r>
    </w:p>
    <w:p w14:paraId="25716A1C" w14:textId="23997756" w:rsidR="008B190A" w:rsidRPr="007946C1" w:rsidRDefault="008B190A" w:rsidP="003943F6">
      <w:pPr>
        <w:pStyle w:val="Titlu1"/>
        <w:widowControl/>
        <w:numPr>
          <w:ilvl w:val="0"/>
          <w:numId w:val="0"/>
        </w:numPr>
        <w:spacing w:before="0" w:after="0"/>
        <w:jc w:val="center"/>
        <w:rPr>
          <w:rFonts w:ascii="Times New Roman" w:hAnsi="Times New Roman" w:cs="Times New Roman"/>
          <w:sz w:val="22"/>
          <w:szCs w:val="22"/>
          <w:highlight w:val="yellow"/>
          <w:lang w:val="ro-RO"/>
        </w:rPr>
      </w:pPr>
      <w:r w:rsidRPr="007946C1">
        <w:rPr>
          <w:rFonts w:ascii="Times New Roman" w:hAnsi="Times New Roman" w:cs="Times New Roman"/>
          <w:sz w:val="22"/>
          <w:szCs w:val="22"/>
          <w:highlight w:val="yellow"/>
          <w:lang w:val="ro-RO"/>
        </w:rPr>
        <w:t>Acord de asociere</w:t>
      </w:r>
    </w:p>
    <w:p w14:paraId="0B008AF1" w14:textId="11F44B3B" w:rsidR="008B190A" w:rsidRPr="00EF5B77" w:rsidRDefault="008B190A" w:rsidP="003943F6">
      <w:pPr>
        <w:jc w:val="center"/>
        <w:rPr>
          <w:rFonts w:ascii="Times New Roman" w:hAnsi="Times New Roman" w:cs="Times New Roman"/>
          <w:b/>
          <w:szCs w:val="22"/>
          <w:lang w:val="ro-RO"/>
        </w:rPr>
      </w:pPr>
      <w:r w:rsidRPr="00EF5B77">
        <w:rPr>
          <w:rFonts w:ascii="Times New Roman" w:hAnsi="Times New Roman" w:cs="Times New Roman"/>
          <w:b/>
          <w:szCs w:val="22"/>
          <w:lang w:val="ro-RO"/>
        </w:rPr>
        <w:t>Nr.....................</w:t>
      </w:r>
      <w:r w:rsidR="0004359D" w:rsidRPr="00EF5B77">
        <w:rPr>
          <w:rFonts w:ascii="Times New Roman" w:hAnsi="Times New Roman" w:cs="Times New Roman"/>
          <w:b/>
          <w:szCs w:val="22"/>
          <w:lang w:val="ro-RO"/>
        </w:rPr>
        <w:t xml:space="preserve"> </w:t>
      </w:r>
      <w:r w:rsidRPr="00EF5B77">
        <w:rPr>
          <w:rFonts w:ascii="Times New Roman" w:hAnsi="Times New Roman" w:cs="Times New Roman"/>
          <w:b/>
          <w:szCs w:val="22"/>
          <w:lang w:val="ro-RO"/>
        </w:rPr>
        <w:t>din</w:t>
      </w:r>
      <w:r w:rsidR="0004359D" w:rsidRPr="00EF5B77">
        <w:rPr>
          <w:rFonts w:ascii="Times New Roman" w:hAnsi="Times New Roman" w:cs="Times New Roman"/>
          <w:b/>
          <w:szCs w:val="22"/>
          <w:lang w:val="ro-RO"/>
        </w:rPr>
        <w:t xml:space="preserve"> </w:t>
      </w:r>
      <w:r w:rsidRPr="00EF5B77">
        <w:rPr>
          <w:rFonts w:ascii="Times New Roman" w:hAnsi="Times New Roman" w:cs="Times New Roman"/>
          <w:b/>
          <w:szCs w:val="22"/>
          <w:lang w:val="ro-RO"/>
        </w:rPr>
        <w:t>...................</w:t>
      </w:r>
      <w:r w:rsidR="0004359D" w:rsidRPr="00EF5B77">
        <w:rPr>
          <w:rFonts w:ascii="Times New Roman" w:hAnsi="Times New Roman" w:cs="Times New Roman"/>
          <w:b/>
          <w:szCs w:val="22"/>
          <w:lang w:val="ro-RO"/>
        </w:rPr>
        <w:t>..........</w:t>
      </w:r>
      <w:r w:rsidRPr="00EF5B77">
        <w:rPr>
          <w:rFonts w:ascii="Times New Roman" w:hAnsi="Times New Roman" w:cs="Times New Roman"/>
          <w:b/>
          <w:szCs w:val="22"/>
          <w:lang w:val="ro-RO"/>
        </w:rPr>
        <w:t>...............</w:t>
      </w:r>
    </w:p>
    <w:p w14:paraId="63F6D61F" w14:textId="77777777" w:rsidR="005523B4" w:rsidRPr="00EF5B77" w:rsidRDefault="005523B4" w:rsidP="003943F6">
      <w:pPr>
        <w:jc w:val="center"/>
        <w:rPr>
          <w:rFonts w:ascii="Times New Roman" w:hAnsi="Times New Roman" w:cs="Times New Roman"/>
          <w:b/>
          <w:szCs w:val="22"/>
          <w:lang w:val="ro-RO"/>
        </w:rPr>
      </w:pPr>
    </w:p>
    <w:p w14:paraId="2EDF0011" w14:textId="77777777" w:rsidR="008B190A" w:rsidRPr="00EF5B77" w:rsidRDefault="008B190A" w:rsidP="0004359D">
      <w:pPr>
        <w:jc w:val="both"/>
        <w:rPr>
          <w:rFonts w:ascii="Times New Roman" w:hAnsi="Times New Roman" w:cs="Times New Roman"/>
          <w:szCs w:val="22"/>
          <w:lang w:val="ro-RO"/>
        </w:rPr>
      </w:pPr>
    </w:p>
    <w:p w14:paraId="3C124EB6" w14:textId="77777777" w:rsidR="008B190A" w:rsidRPr="00EF5B77" w:rsidRDefault="008B190A" w:rsidP="0004359D">
      <w:pPr>
        <w:jc w:val="both"/>
        <w:rPr>
          <w:rFonts w:ascii="Times New Roman" w:hAnsi="Times New Roman" w:cs="Times New Roman"/>
          <w:b/>
          <w:szCs w:val="22"/>
          <w:lang w:val="ro-RO"/>
        </w:rPr>
      </w:pPr>
      <w:r w:rsidRPr="00EF5B77">
        <w:rPr>
          <w:rFonts w:ascii="Times New Roman" w:hAnsi="Times New Roman" w:cs="Times New Roman"/>
          <w:b/>
          <w:szCs w:val="22"/>
          <w:lang w:val="ro-RO"/>
        </w:rPr>
        <w:t xml:space="preserve">CAPITOLUL I -PARTILE ACORDULUI </w:t>
      </w:r>
    </w:p>
    <w:p w14:paraId="25628159" w14:textId="77777777" w:rsidR="008B190A" w:rsidRPr="00EF5B77" w:rsidRDefault="008B190A" w:rsidP="0004359D">
      <w:pPr>
        <w:jc w:val="both"/>
        <w:rPr>
          <w:rFonts w:ascii="Times New Roman" w:hAnsi="Times New Roman" w:cs="Times New Roman"/>
          <w:szCs w:val="22"/>
          <w:lang w:val="ro-RO"/>
        </w:rPr>
      </w:pPr>
      <w:r w:rsidRPr="00EF5B77">
        <w:rPr>
          <w:rFonts w:ascii="Times New Roman" w:hAnsi="Times New Roman" w:cs="Times New Roman"/>
          <w:b/>
          <w:szCs w:val="22"/>
          <w:lang w:val="ro-RO"/>
        </w:rPr>
        <w:t>Art. 1</w:t>
      </w:r>
      <w:r w:rsidRPr="00EF5B77">
        <w:rPr>
          <w:rFonts w:ascii="Times New Roman" w:hAnsi="Times New Roman" w:cs="Times New Roman"/>
          <w:szCs w:val="22"/>
          <w:lang w:val="ro-RO"/>
        </w:rPr>
        <w:t xml:space="preserve"> Prezentul acord se încheie între :</w:t>
      </w:r>
    </w:p>
    <w:p w14:paraId="4F08F605" w14:textId="77777777" w:rsidR="008B190A" w:rsidRPr="00EF5B77" w:rsidRDefault="008B190A" w:rsidP="0004359D">
      <w:pPr>
        <w:jc w:val="both"/>
        <w:rPr>
          <w:rFonts w:ascii="Times New Roman" w:hAnsi="Times New Roman" w:cs="Times New Roman"/>
          <w:szCs w:val="22"/>
          <w:lang w:val="ro-RO"/>
        </w:rPr>
      </w:pPr>
      <w:r w:rsidRPr="00EF5B77">
        <w:rPr>
          <w:rFonts w:ascii="Times New Roman" w:hAnsi="Times New Roman" w:cs="Times New Roman"/>
          <w:szCs w:val="22"/>
          <w:lang w:val="ro-RO"/>
        </w:rPr>
        <w:t>S.C..................................................., cu sediul în .....................................,str. ..................................... nr..................., telefon ..................... fax .........................,înmatriculata la Registrul Comerţului din ......................................... sub nr...........................,cod unic de înregistrare...................................., cont ............................................deschis la............................................................... reprezentata de ......................................................având funcţia de.......................................... . în calitate de asociat -</w:t>
      </w:r>
      <w:r w:rsidR="00B1601C" w:rsidRPr="00EF5B77">
        <w:rPr>
          <w:rFonts w:ascii="Times New Roman" w:hAnsi="Times New Roman" w:cs="Times New Roman"/>
          <w:szCs w:val="22"/>
          <w:lang w:val="ro-RO"/>
        </w:rPr>
        <w:t xml:space="preserve"> </w:t>
      </w:r>
      <w:r w:rsidRPr="00EF5B77">
        <w:rPr>
          <w:rFonts w:ascii="Times New Roman" w:hAnsi="Times New Roman" w:cs="Times New Roman"/>
          <w:szCs w:val="22"/>
          <w:lang w:val="ro-RO"/>
        </w:rPr>
        <w:t>LIDER DE ASOCIERE</w:t>
      </w:r>
    </w:p>
    <w:p w14:paraId="25D2EA9F" w14:textId="77777777" w:rsidR="008B190A" w:rsidRPr="00EF5B77" w:rsidRDefault="008B190A" w:rsidP="0004359D">
      <w:pPr>
        <w:jc w:val="both"/>
        <w:rPr>
          <w:rFonts w:ascii="Times New Roman" w:hAnsi="Times New Roman" w:cs="Times New Roman"/>
          <w:szCs w:val="22"/>
          <w:lang w:val="ro-RO"/>
        </w:rPr>
      </w:pPr>
      <w:r w:rsidRPr="00EF5B77">
        <w:rPr>
          <w:rFonts w:ascii="Times New Roman" w:hAnsi="Times New Roman" w:cs="Times New Roman"/>
          <w:szCs w:val="22"/>
          <w:lang w:val="ro-RO"/>
        </w:rPr>
        <w:t xml:space="preserve">şi </w:t>
      </w:r>
    </w:p>
    <w:p w14:paraId="277F9035" w14:textId="77777777" w:rsidR="008B190A" w:rsidRPr="00EF5B77" w:rsidRDefault="008B190A" w:rsidP="0004359D">
      <w:pPr>
        <w:jc w:val="both"/>
        <w:rPr>
          <w:rFonts w:ascii="Times New Roman" w:hAnsi="Times New Roman" w:cs="Times New Roman"/>
          <w:szCs w:val="22"/>
          <w:lang w:val="ro-RO"/>
        </w:rPr>
      </w:pPr>
      <w:r w:rsidRPr="00EF5B77">
        <w:rPr>
          <w:rFonts w:ascii="Times New Roman" w:hAnsi="Times New Roman" w:cs="Times New Roman"/>
          <w:szCs w:val="22"/>
          <w:lang w:val="ro-RO"/>
        </w:rPr>
        <w:t>S.C................................................., cu sediul în ..................................,str. ................................ Nr..................., telefon ..................... fax ................................,înmatriculata la Registrul Comerţului din ........................................ sub nr............................,cod unic de înregistrare...................................., cont .............................................deschis la............................................ reprezentata de .................................................................având funcţia de.......................................... . în calitate de ASOCIAT</w:t>
      </w:r>
    </w:p>
    <w:p w14:paraId="63CC0ECE" w14:textId="77777777" w:rsidR="008B190A" w:rsidRPr="00EF5B77" w:rsidRDefault="008B190A" w:rsidP="0004359D">
      <w:pPr>
        <w:jc w:val="both"/>
        <w:rPr>
          <w:rFonts w:ascii="Times New Roman" w:hAnsi="Times New Roman" w:cs="Times New Roman"/>
          <w:b/>
          <w:szCs w:val="22"/>
          <w:lang w:val="ro-RO"/>
        </w:rPr>
      </w:pPr>
      <w:r w:rsidRPr="00EF5B77">
        <w:rPr>
          <w:rFonts w:ascii="Times New Roman" w:hAnsi="Times New Roman" w:cs="Times New Roman"/>
          <w:b/>
          <w:szCs w:val="22"/>
          <w:lang w:val="ro-RO"/>
        </w:rPr>
        <w:t>CAPITOLUL II - OBIECTUL ACORDULUI</w:t>
      </w:r>
    </w:p>
    <w:p w14:paraId="2660CE9A" w14:textId="77777777" w:rsidR="008B190A" w:rsidRPr="00EF5B77" w:rsidRDefault="008B190A" w:rsidP="0004359D">
      <w:pPr>
        <w:jc w:val="both"/>
        <w:rPr>
          <w:rFonts w:ascii="Times New Roman" w:hAnsi="Times New Roman" w:cs="Times New Roman"/>
          <w:szCs w:val="22"/>
          <w:lang w:val="ro-RO"/>
        </w:rPr>
      </w:pPr>
      <w:r w:rsidRPr="00EF5B77">
        <w:rPr>
          <w:rFonts w:ascii="Times New Roman" w:hAnsi="Times New Roman" w:cs="Times New Roman"/>
          <w:b/>
          <w:szCs w:val="22"/>
          <w:lang w:val="ro-RO"/>
        </w:rPr>
        <w:t>Art. 2.</w:t>
      </w:r>
      <w:r w:rsidRPr="00EF5B77">
        <w:rPr>
          <w:rFonts w:ascii="Times New Roman" w:hAnsi="Times New Roman" w:cs="Times New Roman"/>
          <w:szCs w:val="22"/>
          <w:lang w:val="ro-RO"/>
        </w:rPr>
        <w:t xml:space="preserve"> Obiectul prezentului acord îl constituie asocierea în vederea……………………..conform Documentaţiei de Atribuire puse la dispoziţie de către ...................</w:t>
      </w:r>
    </w:p>
    <w:p w14:paraId="6AE2B4A6" w14:textId="77777777" w:rsidR="008B190A" w:rsidRPr="00EF5B77" w:rsidRDefault="008B190A" w:rsidP="0004359D">
      <w:pPr>
        <w:jc w:val="both"/>
        <w:rPr>
          <w:rFonts w:ascii="Times New Roman" w:hAnsi="Times New Roman" w:cs="Times New Roman"/>
          <w:b/>
          <w:szCs w:val="22"/>
          <w:lang w:val="ro-RO"/>
        </w:rPr>
      </w:pPr>
      <w:r w:rsidRPr="00EF5B77">
        <w:rPr>
          <w:rFonts w:ascii="Times New Roman" w:hAnsi="Times New Roman" w:cs="Times New Roman"/>
          <w:b/>
          <w:szCs w:val="22"/>
          <w:lang w:val="ro-RO"/>
        </w:rPr>
        <w:t>CAPITOLUL III - TERMENUL ACORDULUI</w:t>
      </w:r>
    </w:p>
    <w:p w14:paraId="163921D1" w14:textId="77777777" w:rsidR="008B190A" w:rsidRPr="00EF5B77" w:rsidRDefault="008B190A" w:rsidP="0004359D">
      <w:pPr>
        <w:jc w:val="both"/>
        <w:rPr>
          <w:rFonts w:ascii="Times New Roman" w:hAnsi="Times New Roman" w:cs="Times New Roman"/>
          <w:szCs w:val="22"/>
          <w:lang w:val="ro-RO"/>
        </w:rPr>
      </w:pPr>
      <w:r w:rsidRPr="00EF5B77">
        <w:rPr>
          <w:rFonts w:ascii="Times New Roman" w:hAnsi="Times New Roman" w:cs="Times New Roman"/>
          <w:b/>
          <w:szCs w:val="22"/>
          <w:lang w:val="ro-RO"/>
        </w:rPr>
        <w:t>Art. 3</w:t>
      </w:r>
      <w:r w:rsidRPr="00EF5B77">
        <w:rPr>
          <w:rFonts w:ascii="Times New Roman" w:hAnsi="Times New Roman" w:cs="Times New Roman"/>
          <w:szCs w:val="22"/>
          <w:lang w:val="ro-RO"/>
        </w:rPr>
        <w:t>. Prezentul acord rămâne în vigoare până la expirarea duratei de valabilitate a contractului, respectiv până la stingerea tuturor datoriilor legate de acesta.</w:t>
      </w:r>
    </w:p>
    <w:p w14:paraId="28D31CC7" w14:textId="77777777" w:rsidR="008B190A" w:rsidRPr="00EF5B77" w:rsidRDefault="008B190A" w:rsidP="0004359D">
      <w:pPr>
        <w:jc w:val="both"/>
        <w:rPr>
          <w:rFonts w:ascii="Times New Roman" w:hAnsi="Times New Roman" w:cs="Times New Roman"/>
          <w:b/>
          <w:szCs w:val="22"/>
          <w:lang w:val="ro-RO"/>
        </w:rPr>
      </w:pPr>
      <w:r w:rsidRPr="00EF5B77">
        <w:rPr>
          <w:rFonts w:ascii="Times New Roman" w:hAnsi="Times New Roman" w:cs="Times New Roman"/>
          <w:b/>
          <w:szCs w:val="22"/>
          <w:lang w:val="ro-RO"/>
        </w:rPr>
        <w:t>CAPITOLUL IV - ALTE CLAUZE</w:t>
      </w:r>
    </w:p>
    <w:p w14:paraId="4603CD91" w14:textId="77777777" w:rsidR="008B190A" w:rsidRPr="00EF5B77" w:rsidRDefault="008B190A" w:rsidP="0004359D">
      <w:pPr>
        <w:jc w:val="both"/>
        <w:rPr>
          <w:rFonts w:ascii="Times New Roman" w:hAnsi="Times New Roman" w:cs="Times New Roman"/>
          <w:szCs w:val="22"/>
          <w:lang w:val="ro-RO"/>
        </w:rPr>
      </w:pPr>
      <w:r w:rsidRPr="00EF5B77">
        <w:rPr>
          <w:rFonts w:ascii="Times New Roman" w:hAnsi="Times New Roman" w:cs="Times New Roman"/>
          <w:b/>
          <w:szCs w:val="22"/>
          <w:lang w:val="ro-RO"/>
        </w:rPr>
        <w:t>Art. 4.</w:t>
      </w:r>
      <w:r w:rsidRPr="00EF5B77">
        <w:rPr>
          <w:rFonts w:ascii="Times New Roman" w:hAnsi="Times New Roman" w:cs="Times New Roman"/>
          <w:szCs w:val="22"/>
          <w:lang w:val="ro-RO"/>
        </w:rPr>
        <w:t xml:space="preserve"> Partenerii convin ca liderul de asociere sa fie.................................................................</w:t>
      </w:r>
    </w:p>
    <w:p w14:paraId="1AF21443" w14:textId="77777777" w:rsidR="008B190A" w:rsidRPr="00EF5B77" w:rsidRDefault="008B190A" w:rsidP="0004359D">
      <w:pPr>
        <w:jc w:val="both"/>
        <w:rPr>
          <w:rFonts w:ascii="Times New Roman" w:hAnsi="Times New Roman" w:cs="Times New Roman"/>
          <w:szCs w:val="22"/>
          <w:lang w:val="ro-RO"/>
        </w:rPr>
      </w:pPr>
      <w:r w:rsidRPr="00EF5B77">
        <w:rPr>
          <w:rFonts w:ascii="Times New Roman" w:hAnsi="Times New Roman" w:cs="Times New Roman"/>
          <w:szCs w:val="22"/>
          <w:lang w:val="ro-RO"/>
        </w:rPr>
        <w:t>........................................... Contractul de achiziţie cu achizitorul va fi semnat de către liderul de asociere……………………………………………………………………………………………, desemnat ca fiind reprezentantul autorizat sa primească instrucţiunile pentru şi în numele oricăruia şi tuturor membrilor asocierii.</w:t>
      </w:r>
    </w:p>
    <w:p w14:paraId="540006FC" w14:textId="77777777" w:rsidR="008B190A" w:rsidRPr="00EF5B77" w:rsidRDefault="008B190A" w:rsidP="0004359D">
      <w:pPr>
        <w:jc w:val="both"/>
        <w:rPr>
          <w:rFonts w:ascii="Times New Roman" w:hAnsi="Times New Roman" w:cs="Times New Roman"/>
          <w:szCs w:val="22"/>
          <w:lang w:val="ro-RO"/>
        </w:rPr>
      </w:pPr>
    </w:p>
    <w:p w14:paraId="2018D7AD" w14:textId="77777777" w:rsidR="008B190A" w:rsidRPr="00EF5B77" w:rsidRDefault="008B190A" w:rsidP="0004359D">
      <w:pPr>
        <w:jc w:val="both"/>
        <w:rPr>
          <w:rFonts w:ascii="Times New Roman" w:hAnsi="Times New Roman" w:cs="Times New Roman"/>
          <w:szCs w:val="22"/>
          <w:lang w:val="ro-RO"/>
        </w:rPr>
      </w:pPr>
      <w:r w:rsidRPr="00EF5B77">
        <w:rPr>
          <w:rFonts w:ascii="Times New Roman" w:hAnsi="Times New Roman" w:cs="Times New Roman"/>
          <w:b/>
          <w:szCs w:val="22"/>
          <w:lang w:val="ro-RO"/>
        </w:rPr>
        <w:t>Art. 5.</w:t>
      </w:r>
      <w:r w:rsidRPr="00EF5B77">
        <w:rPr>
          <w:rFonts w:ascii="Times New Roman" w:hAnsi="Times New Roman" w:cs="Times New Roman"/>
          <w:szCs w:val="22"/>
          <w:lang w:val="ro-RO"/>
        </w:rPr>
        <w:t xml:space="preserve"> Părţile vor răspunde solidar şi individual în fata Beneficiarului în ceea ce priveşte toate obligaţiile şi responsabilităţile decurgând din sau în legătura cu Contractul.</w:t>
      </w:r>
    </w:p>
    <w:p w14:paraId="7416D16D" w14:textId="77777777" w:rsidR="008B190A" w:rsidRPr="00EF5B77" w:rsidRDefault="008B190A" w:rsidP="0004359D">
      <w:pPr>
        <w:jc w:val="both"/>
        <w:rPr>
          <w:rFonts w:ascii="Times New Roman" w:hAnsi="Times New Roman" w:cs="Times New Roman"/>
          <w:szCs w:val="22"/>
          <w:lang w:val="ro-RO"/>
        </w:rPr>
      </w:pPr>
      <w:r w:rsidRPr="00EF5B77">
        <w:rPr>
          <w:rFonts w:ascii="Times New Roman" w:hAnsi="Times New Roman" w:cs="Times New Roman"/>
          <w:b/>
          <w:szCs w:val="22"/>
          <w:lang w:val="ro-RO"/>
        </w:rPr>
        <w:t>Art. 6.</w:t>
      </w:r>
      <w:r w:rsidRPr="00EF5B77">
        <w:rPr>
          <w:rFonts w:ascii="Times New Roman" w:hAnsi="Times New Roman" w:cs="Times New Roman"/>
          <w:szCs w:val="22"/>
          <w:lang w:val="ro-RO"/>
        </w:rPr>
        <w:t xml:space="preserve"> În caz de adjudecare, asociaţii au convenit ca cotele de participare în cadrul asocierii vor fi următoarele:</w:t>
      </w:r>
    </w:p>
    <w:p w14:paraId="2A6D2AAD" w14:textId="77777777" w:rsidR="008B190A" w:rsidRPr="00EF5B77" w:rsidRDefault="008B190A" w:rsidP="0004359D">
      <w:pPr>
        <w:jc w:val="both"/>
        <w:rPr>
          <w:rFonts w:ascii="Times New Roman" w:hAnsi="Times New Roman" w:cs="Times New Roman"/>
          <w:szCs w:val="22"/>
          <w:lang w:val="ro-RO"/>
        </w:rPr>
      </w:pPr>
      <w:r w:rsidRPr="00EF5B77">
        <w:rPr>
          <w:rFonts w:ascii="Times New Roman" w:hAnsi="Times New Roman" w:cs="Times New Roman"/>
          <w:szCs w:val="22"/>
          <w:lang w:val="ro-RO"/>
        </w:rPr>
        <w:t>…............................................................................................. % (în</w:t>
      </w:r>
      <w:r w:rsidRPr="00EF5B77">
        <w:rPr>
          <w:rFonts w:ascii="Times New Roman" w:hAnsi="Times New Roman" w:cs="Times New Roman"/>
          <w:i/>
          <w:szCs w:val="22"/>
          <w:lang w:val="ro-RO"/>
        </w:rPr>
        <w:t xml:space="preserve"> litere</w:t>
      </w:r>
      <w:r w:rsidRPr="00EF5B77">
        <w:rPr>
          <w:rFonts w:ascii="Times New Roman" w:hAnsi="Times New Roman" w:cs="Times New Roman"/>
          <w:szCs w:val="22"/>
          <w:lang w:val="ro-RO"/>
        </w:rPr>
        <w:t>),</w:t>
      </w:r>
    </w:p>
    <w:p w14:paraId="390AEDDD" w14:textId="77777777" w:rsidR="008B190A" w:rsidRPr="00EF5B77" w:rsidRDefault="008B190A" w:rsidP="0004359D">
      <w:pPr>
        <w:jc w:val="both"/>
        <w:rPr>
          <w:rFonts w:ascii="Times New Roman" w:hAnsi="Times New Roman" w:cs="Times New Roman"/>
          <w:szCs w:val="22"/>
          <w:lang w:val="ro-RO"/>
        </w:rPr>
      </w:pPr>
      <w:r w:rsidRPr="00EF5B77">
        <w:rPr>
          <w:rFonts w:ascii="Times New Roman" w:hAnsi="Times New Roman" w:cs="Times New Roman"/>
          <w:szCs w:val="22"/>
          <w:lang w:val="ro-RO"/>
        </w:rPr>
        <w:t>…............................................................................................. % (în</w:t>
      </w:r>
      <w:r w:rsidRPr="00EF5B77">
        <w:rPr>
          <w:rFonts w:ascii="Times New Roman" w:hAnsi="Times New Roman" w:cs="Times New Roman"/>
          <w:i/>
          <w:szCs w:val="22"/>
          <w:lang w:val="ro-RO"/>
        </w:rPr>
        <w:t xml:space="preserve"> litere</w:t>
      </w:r>
      <w:r w:rsidRPr="00EF5B77">
        <w:rPr>
          <w:rFonts w:ascii="Times New Roman" w:hAnsi="Times New Roman" w:cs="Times New Roman"/>
          <w:szCs w:val="22"/>
          <w:lang w:val="ro-RO"/>
        </w:rPr>
        <w:t>)</w:t>
      </w:r>
    </w:p>
    <w:p w14:paraId="735407E8" w14:textId="77777777" w:rsidR="008B190A" w:rsidRPr="00EF5B77" w:rsidRDefault="008B190A" w:rsidP="0004359D">
      <w:pPr>
        <w:jc w:val="both"/>
        <w:rPr>
          <w:rFonts w:ascii="Times New Roman" w:hAnsi="Times New Roman" w:cs="Times New Roman"/>
          <w:szCs w:val="22"/>
          <w:lang w:val="ro-RO"/>
        </w:rPr>
      </w:pPr>
      <w:r w:rsidRPr="00EF5B77">
        <w:rPr>
          <w:rFonts w:ascii="Times New Roman" w:hAnsi="Times New Roman" w:cs="Times New Roman"/>
          <w:b/>
          <w:szCs w:val="22"/>
          <w:lang w:val="ro-RO"/>
        </w:rPr>
        <w:t>Art. 7</w:t>
      </w:r>
      <w:r w:rsidRPr="00EF5B77">
        <w:rPr>
          <w:rFonts w:ascii="Times New Roman" w:hAnsi="Times New Roman" w:cs="Times New Roman"/>
          <w:szCs w:val="22"/>
          <w:lang w:val="ro-RO"/>
        </w:rPr>
        <w:t>. Asociaţii convin sa se susţină ori de câte ori va fi nevoie pe tot parcursul realizării contractului, acordându-şi sprijin de natura tehnica, manageriala sau/şi logistica ori de câte ori situaţia o cere.</w:t>
      </w:r>
    </w:p>
    <w:p w14:paraId="79C03A33" w14:textId="77777777" w:rsidR="008B190A" w:rsidRPr="00EF5B77" w:rsidRDefault="008B190A" w:rsidP="0004359D">
      <w:pPr>
        <w:jc w:val="both"/>
        <w:rPr>
          <w:rFonts w:ascii="Times New Roman" w:hAnsi="Times New Roman" w:cs="Times New Roman"/>
          <w:szCs w:val="22"/>
          <w:lang w:val="ro-RO"/>
        </w:rPr>
      </w:pPr>
      <w:r w:rsidRPr="00EF5B77">
        <w:rPr>
          <w:rFonts w:ascii="Times New Roman" w:hAnsi="Times New Roman" w:cs="Times New Roman"/>
          <w:b/>
          <w:szCs w:val="22"/>
          <w:lang w:val="ro-RO"/>
        </w:rPr>
        <w:t>Art. 8.</w:t>
      </w:r>
      <w:r w:rsidRPr="00EF5B77">
        <w:rPr>
          <w:rFonts w:ascii="Times New Roman" w:hAnsi="Times New Roman" w:cs="Times New Roman"/>
          <w:szCs w:val="22"/>
          <w:lang w:val="ro-RO"/>
        </w:rPr>
        <w:t xml:space="preserve">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14:paraId="5E85BE85" w14:textId="77777777" w:rsidR="008B190A" w:rsidRPr="00EF5B77" w:rsidRDefault="008B190A" w:rsidP="0004359D">
      <w:pPr>
        <w:jc w:val="both"/>
        <w:rPr>
          <w:rFonts w:ascii="Times New Roman" w:hAnsi="Times New Roman" w:cs="Times New Roman"/>
          <w:szCs w:val="22"/>
          <w:lang w:val="ro-RO"/>
        </w:rPr>
      </w:pPr>
      <w:r w:rsidRPr="00EF5B77">
        <w:rPr>
          <w:rFonts w:ascii="Times New Roman" w:hAnsi="Times New Roman" w:cs="Times New Roman"/>
          <w:b/>
          <w:szCs w:val="22"/>
          <w:lang w:val="ro-RO"/>
        </w:rPr>
        <w:t>Art. 9</w:t>
      </w:r>
      <w:r w:rsidRPr="00EF5B77">
        <w:rPr>
          <w:rFonts w:ascii="Times New Roman" w:hAnsi="Times New Roman" w:cs="Times New Roman"/>
          <w:szCs w:val="22"/>
          <w:lang w:val="ro-RO"/>
        </w:rPr>
        <w:t>. Prezentul acord se completează în ceea ce priveşte termenele şi condiţiile de prestare a lucrărilor, cu prevederile contractului ce se va încheia între …............................... (liderul de asociere) şi Beneficiar.</w:t>
      </w:r>
    </w:p>
    <w:p w14:paraId="4BEAE83B" w14:textId="77777777" w:rsidR="008B190A" w:rsidRPr="00EF5B77" w:rsidRDefault="008B190A" w:rsidP="0004359D">
      <w:pPr>
        <w:jc w:val="both"/>
        <w:rPr>
          <w:rFonts w:ascii="Times New Roman" w:hAnsi="Times New Roman" w:cs="Times New Roman"/>
          <w:szCs w:val="22"/>
          <w:lang w:val="ro-RO"/>
        </w:rPr>
      </w:pPr>
      <w:r w:rsidRPr="00EF5B77">
        <w:rPr>
          <w:rFonts w:ascii="Times New Roman" w:hAnsi="Times New Roman" w:cs="Times New Roman"/>
          <w:szCs w:val="22"/>
          <w:lang w:val="ro-RO"/>
        </w:rPr>
        <w:t>Prezentul acord de asociere s-a încheiat astăzi ….................................. în …........ exemplare.</w:t>
      </w:r>
    </w:p>
    <w:p w14:paraId="0DDBF933" w14:textId="77777777" w:rsidR="008B190A" w:rsidRPr="00EF5B77" w:rsidRDefault="008B190A" w:rsidP="0004359D">
      <w:pPr>
        <w:jc w:val="both"/>
        <w:rPr>
          <w:rFonts w:ascii="Times New Roman" w:hAnsi="Times New Roman" w:cs="Times New Roman"/>
          <w:szCs w:val="22"/>
          <w:lang w:val="ro-RO"/>
        </w:rPr>
      </w:pPr>
    </w:p>
    <w:p w14:paraId="4AF3E43B" w14:textId="77777777" w:rsidR="008B190A" w:rsidRPr="00EF5B77" w:rsidRDefault="008B190A" w:rsidP="0004359D">
      <w:pPr>
        <w:jc w:val="both"/>
        <w:rPr>
          <w:rFonts w:ascii="Times New Roman" w:hAnsi="Times New Roman" w:cs="Times New Roman"/>
          <w:szCs w:val="22"/>
          <w:lang w:val="ro-RO"/>
        </w:rPr>
      </w:pPr>
      <w:r w:rsidRPr="00EF5B77">
        <w:rPr>
          <w:rFonts w:ascii="Times New Roman" w:hAnsi="Times New Roman" w:cs="Times New Roman"/>
          <w:szCs w:val="22"/>
          <w:lang w:val="ro-RO"/>
        </w:rPr>
        <w:t>LIDER ASOCIAT</w:t>
      </w:r>
      <w:r w:rsidRPr="00EF5B77">
        <w:rPr>
          <w:rFonts w:ascii="Times New Roman" w:hAnsi="Times New Roman" w:cs="Times New Roman"/>
          <w:szCs w:val="22"/>
          <w:lang w:val="ro-RO"/>
        </w:rPr>
        <w:tab/>
      </w:r>
      <w:r w:rsidRPr="00EF5B77">
        <w:rPr>
          <w:rFonts w:ascii="Times New Roman" w:hAnsi="Times New Roman" w:cs="Times New Roman"/>
          <w:szCs w:val="22"/>
          <w:lang w:val="ro-RO"/>
        </w:rPr>
        <w:tab/>
      </w:r>
    </w:p>
    <w:p w14:paraId="098788F3" w14:textId="77777777" w:rsidR="008B190A" w:rsidRPr="00EF5B77" w:rsidRDefault="008B190A" w:rsidP="0004359D">
      <w:pPr>
        <w:jc w:val="both"/>
        <w:rPr>
          <w:rFonts w:ascii="Times New Roman" w:hAnsi="Times New Roman" w:cs="Times New Roman"/>
          <w:i/>
          <w:szCs w:val="22"/>
          <w:lang w:val="ro-RO"/>
        </w:rPr>
      </w:pPr>
      <w:r w:rsidRPr="00EF5B77">
        <w:rPr>
          <w:rFonts w:ascii="Times New Roman" w:hAnsi="Times New Roman" w:cs="Times New Roman"/>
          <w:i/>
          <w:szCs w:val="22"/>
          <w:lang w:val="ro-RO"/>
        </w:rPr>
        <w:t>semnătura</w:t>
      </w:r>
    </w:p>
    <w:p w14:paraId="2F9D79C4" w14:textId="77777777" w:rsidR="00C9234B" w:rsidRPr="00EF5B77" w:rsidRDefault="00C9234B" w:rsidP="0004359D">
      <w:pPr>
        <w:jc w:val="both"/>
        <w:rPr>
          <w:rFonts w:ascii="Times New Roman" w:hAnsi="Times New Roman" w:cs="Times New Roman"/>
          <w:szCs w:val="22"/>
          <w:lang w:val="ro-RO"/>
        </w:rPr>
      </w:pPr>
    </w:p>
    <w:p w14:paraId="4755237A" w14:textId="77777777" w:rsidR="008B190A" w:rsidRPr="00EF5B77" w:rsidRDefault="008B190A" w:rsidP="0004359D">
      <w:pPr>
        <w:jc w:val="both"/>
        <w:rPr>
          <w:rFonts w:ascii="Times New Roman" w:hAnsi="Times New Roman" w:cs="Times New Roman"/>
          <w:szCs w:val="22"/>
          <w:lang w:val="ro-RO"/>
        </w:rPr>
      </w:pPr>
      <w:r w:rsidRPr="00EF5B77">
        <w:rPr>
          <w:rFonts w:ascii="Times New Roman" w:hAnsi="Times New Roman" w:cs="Times New Roman"/>
          <w:szCs w:val="22"/>
          <w:lang w:val="ro-RO"/>
        </w:rPr>
        <w:t>ASOCIAT 1</w:t>
      </w:r>
    </w:p>
    <w:p w14:paraId="283EDFE8" w14:textId="77777777" w:rsidR="008B190A" w:rsidRPr="00EF5B77" w:rsidRDefault="008B190A" w:rsidP="0004359D">
      <w:pPr>
        <w:jc w:val="both"/>
        <w:rPr>
          <w:rFonts w:ascii="Times New Roman" w:hAnsi="Times New Roman" w:cs="Times New Roman"/>
          <w:i/>
          <w:szCs w:val="22"/>
          <w:lang w:val="ro-RO"/>
        </w:rPr>
      </w:pPr>
      <w:r w:rsidRPr="00EF5B77">
        <w:rPr>
          <w:rFonts w:ascii="Times New Roman" w:hAnsi="Times New Roman" w:cs="Times New Roman"/>
          <w:i/>
          <w:szCs w:val="22"/>
          <w:lang w:val="ro-RO"/>
        </w:rPr>
        <w:t xml:space="preserve">semnătura </w:t>
      </w:r>
      <w:r w:rsidRPr="00EF5B77">
        <w:rPr>
          <w:rFonts w:ascii="Times New Roman" w:hAnsi="Times New Roman" w:cs="Times New Roman"/>
          <w:i/>
          <w:szCs w:val="22"/>
          <w:lang w:val="ro-RO"/>
        </w:rPr>
        <w:tab/>
      </w:r>
    </w:p>
    <w:p w14:paraId="0F207FEE" w14:textId="77777777" w:rsidR="00C9234B" w:rsidRPr="00EF5B77" w:rsidRDefault="00C9234B" w:rsidP="0004359D">
      <w:pPr>
        <w:pStyle w:val="Corptext"/>
        <w:spacing w:after="0"/>
        <w:jc w:val="both"/>
        <w:rPr>
          <w:rFonts w:ascii="Times New Roman" w:hAnsi="Times New Roman" w:cs="Times New Roman"/>
          <w:b/>
          <w:i/>
          <w:szCs w:val="22"/>
          <w:lang w:val="ro-RO"/>
        </w:rPr>
      </w:pPr>
    </w:p>
    <w:p w14:paraId="6CD88D39" w14:textId="77777777" w:rsidR="00C9234B" w:rsidRPr="00EF5B77" w:rsidRDefault="00C9234B" w:rsidP="0004359D">
      <w:pPr>
        <w:pStyle w:val="Corptext"/>
        <w:spacing w:after="0"/>
        <w:jc w:val="both"/>
        <w:rPr>
          <w:rFonts w:ascii="Times New Roman" w:hAnsi="Times New Roman" w:cs="Times New Roman"/>
          <w:b/>
          <w:i/>
          <w:szCs w:val="22"/>
          <w:lang w:val="ro-RO"/>
        </w:rPr>
      </w:pPr>
    </w:p>
    <w:p w14:paraId="4AAEB3A6" w14:textId="77777777" w:rsidR="008B190A" w:rsidRPr="00EF5B77" w:rsidRDefault="008B190A" w:rsidP="0004359D">
      <w:pPr>
        <w:pStyle w:val="Corptext"/>
        <w:spacing w:after="0"/>
        <w:jc w:val="both"/>
        <w:rPr>
          <w:rFonts w:ascii="Times New Roman" w:hAnsi="Times New Roman" w:cs="Times New Roman"/>
          <w:i/>
          <w:szCs w:val="22"/>
          <w:lang w:val="ro-RO"/>
        </w:rPr>
      </w:pPr>
      <w:r w:rsidRPr="00EF5B77">
        <w:rPr>
          <w:rFonts w:ascii="Times New Roman" w:hAnsi="Times New Roman" w:cs="Times New Roman"/>
          <w:b/>
          <w:i/>
          <w:szCs w:val="22"/>
          <w:lang w:val="ro-RO"/>
        </w:rPr>
        <w:t xml:space="preserve">NOTA: </w:t>
      </w:r>
      <w:r w:rsidRPr="00EF5B77">
        <w:rPr>
          <w:rFonts w:ascii="Times New Roman" w:hAnsi="Times New Roman" w:cs="Times New Roman"/>
          <w:i/>
          <w:szCs w:val="22"/>
          <w:lang w:val="ro-RO"/>
        </w:rPr>
        <w:t>Prezentul Acord de Asociere conţine clauzele obligatorii, părţile putând adăuga şi alte clauze.</w:t>
      </w:r>
    </w:p>
    <w:p w14:paraId="2B2ECF88" w14:textId="77777777" w:rsidR="008B190A" w:rsidRPr="00EF5B77" w:rsidRDefault="008B190A" w:rsidP="0004359D">
      <w:pPr>
        <w:pStyle w:val="Corptext"/>
        <w:spacing w:after="0"/>
        <w:jc w:val="both"/>
        <w:rPr>
          <w:rFonts w:ascii="Times New Roman" w:hAnsi="Times New Roman" w:cs="Times New Roman"/>
          <w:i/>
          <w:szCs w:val="22"/>
          <w:lang w:val="ro-RO"/>
        </w:rPr>
      </w:pPr>
    </w:p>
    <w:p w14:paraId="3DDC6148" w14:textId="77777777" w:rsidR="008B190A" w:rsidRPr="00EF5B77" w:rsidRDefault="008B190A" w:rsidP="0004359D">
      <w:pPr>
        <w:jc w:val="both"/>
        <w:rPr>
          <w:rFonts w:ascii="Times New Roman" w:hAnsi="Times New Roman" w:cs="Times New Roman"/>
          <w:szCs w:val="22"/>
          <w:lang w:val="ro-RO"/>
        </w:rPr>
      </w:pPr>
    </w:p>
    <w:p w14:paraId="4A8CEEEE" w14:textId="77777777" w:rsidR="008B190A" w:rsidRPr="00EF5B77" w:rsidRDefault="008B190A" w:rsidP="0004359D">
      <w:pPr>
        <w:jc w:val="both"/>
        <w:rPr>
          <w:rFonts w:ascii="Times New Roman" w:hAnsi="Times New Roman" w:cs="Times New Roman"/>
          <w:szCs w:val="22"/>
          <w:lang w:val="ro-RO"/>
        </w:rPr>
      </w:pPr>
    </w:p>
    <w:p w14:paraId="1BB71042" w14:textId="77777777" w:rsidR="008B190A" w:rsidRPr="00EF5B77" w:rsidRDefault="008B190A" w:rsidP="0004359D">
      <w:pPr>
        <w:jc w:val="both"/>
        <w:rPr>
          <w:rFonts w:ascii="Times New Roman" w:hAnsi="Times New Roman" w:cs="Times New Roman"/>
          <w:szCs w:val="22"/>
          <w:lang w:val="ro-RO"/>
        </w:rPr>
      </w:pPr>
    </w:p>
    <w:p w14:paraId="58F767C0" w14:textId="77777777" w:rsidR="008B190A" w:rsidRPr="00EF5B77" w:rsidRDefault="008B190A" w:rsidP="0004359D">
      <w:pPr>
        <w:jc w:val="both"/>
        <w:rPr>
          <w:rFonts w:ascii="Times New Roman" w:hAnsi="Times New Roman" w:cs="Times New Roman"/>
          <w:szCs w:val="22"/>
          <w:lang w:val="ro-RO"/>
        </w:rPr>
      </w:pPr>
    </w:p>
    <w:p w14:paraId="26541E4C" w14:textId="77777777" w:rsidR="008B190A" w:rsidRPr="00EF5B77" w:rsidRDefault="008B190A" w:rsidP="0004359D">
      <w:pPr>
        <w:jc w:val="both"/>
        <w:rPr>
          <w:rFonts w:ascii="Times New Roman" w:hAnsi="Times New Roman" w:cs="Times New Roman"/>
          <w:szCs w:val="22"/>
          <w:lang w:val="ro-RO"/>
        </w:rPr>
      </w:pPr>
    </w:p>
    <w:p w14:paraId="041B1285" w14:textId="77777777" w:rsidR="008B190A" w:rsidRPr="00EF5B77" w:rsidRDefault="008B190A" w:rsidP="0004359D">
      <w:pPr>
        <w:jc w:val="both"/>
        <w:rPr>
          <w:rFonts w:ascii="Times New Roman" w:hAnsi="Times New Roman" w:cs="Times New Roman"/>
          <w:szCs w:val="22"/>
          <w:lang w:val="ro-RO"/>
        </w:rPr>
      </w:pPr>
    </w:p>
    <w:p w14:paraId="1DA221AE" w14:textId="77777777" w:rsidR="003943F6" w:rsidRPr="00EF5B77" w:rsidRDefault="003B3F6D" w:rsidP="003943F6">
      <w:pPr>
        <w:jc w:val="right"/>
        <w:rPr>
          <w:rFonts w:ascii="Times New Roman" w:hAnsi="Times New Roman" w:cs="Times New Roman"/>
          <w:b/>
          <w:szCs w:val="22"/>
          <w:lang w:val="ro-RO"/>
        </w:rPr>
      </w:pPr>
      <w:r w:rsidRPr="00EF5B77">
        <w:rPr>
          <w:rFonts w:ascii="Times New Roman" w:hAnsi="Times New Roman" w:cs="Times New Roman"/>
          <w:szCs w:val="22"/>
          <w:lang w:val="ro-RO"/>
        </w:rPr>
        <w:tab/>
      </w:r>
      <w:r w:rsidRPr="00EF5B77">
        <w:rPr>
          <w:rFonts w:ascii="Times New Roman" w:hAnsi="Times New Roman" w:cs="Times New Roman"/>
          <w:szCs w:val="22"/>
          <w:lang w:val="ro-RO"/>
        </w:rPr>
        <w:tab/>
      </w:r>
      <w:r w:rsidRPr="00EF5B77">
        <w:rPr>
          <w:rFonts w:ascii="Times New Roman" w:hAnsi="Times New Roman" w:cs="Times New Roman"/>
          <w:szCs w:val="22"/>
          <w:lang w:val="ro-RO"/>
        </w:rPr>
        <w:tab/>
      </w:r>
      <w:r w:rsidRPr="00EF5B77">
        <w:rPr>
          <w:rFonts w:ascii="Times New Roman" w:hAnsi="Times New Roman" w:cs="Times New Roman"/>
          <w:szCs w:val="22"/>
          <w:lang w:val="ro-RO"/>
        </w:rPr>
        <w:tab/>
      </w:r>
      <w:r w:rsidRPr="00EF5B77">
        <w:rPr>
          <w:rFonts w:ascii="Times New Roman" w:hAnsi="Times New Roman" w:cs="Times New Roman"/>
          <w:szCs w:val="22"/>
          <w:lang w:val="ro-RO"/>
        </w:rPr>
        <w:tab/>
      </w:r>
      <w:r w:rsidRPr="00EF5B77">
        <w:rPr>
          <w:rFonts w:ascii="Times New Roman" w:hAnsi="Times New Roman" w:cs="Times New Roman"/>
          <w:b/>
          <w:szCs w:val="22"/>
          <w:lang w:val="ro-RO"/>
        </w:rPr>
        <w:t>Formular nr. 4</w:t>
      </w:r>
      <w:r w:rsidR="008C42D2" w:rsidRPr="00EF5B77">
        <w:rPr>
          <w:rFonts w:ascii="Times New Roman" w:hAnsi="Times New Roman" w:cs="Times New Roman"/>
          <w:b/>
          <w:szCs w:val="22"/>
          <w:lang w:val="ro-RO"/>
        </w:rPr>
        <w:t>A</w:t>
      </w:r>
      <w:bookmarkStart w:id="2" w:name="__RefHeading__21_424471158"/>
      <w:bookmarkEnd w:id="2"/>
    </w:p>
    <w:p w14:paraId="6FF2CDE0" w14:textId="77777777" w:rsidR="0062315B" w:rsidRPr="00EF5B77" w:rsidRDefault="0062315B" w:rsidP="003943F6">
      <w:pPr>
        <w:rPr>
          <w:rFonts w:ascii="Times New Roman" w:hAnsi="Times New Roman" w:cs="Times New Roman"/>
          <w:b/>
          <w:szCs w:val="22"/>
          <w:lang w:val="ro-RO"/>
        </w:rPr>
      </w:pPr>
      <w:r w:rsidRPr="00EF5B77">
        <w:rPr>
          <w:rFonts w:ascii="Times New Roman" w:hAnsi="Times New Roman" w:cs="Times New Roman"/>
          <w:szCs w:val="22"/>
          <w:lang w:val="en-US"/>
        </w:rPr>
        <w:t>Operator Economic</w:t>
      </w:r>
    </w:p>
    <w:p w14:paraId="50D0F705" w14:textId="77777777" w:rsidR="0062315B" w:rsidRPr="00EF5B77" w:rsidRDefault="008C42D2" w:rsidP="003943F6">
      <w:pPr>
        <w:rPr>
          <w:rFonts w:ascii="Times New Roman" w:hAnsi="Times New Roman" w:cs="Times New Roman"/>
          <w:szCs w:val="22"/>
          <w:lang w:val="en-US"/>
        </w:rPr>
      </w:pPr>
      <w:r w:rsidRPr="00EF5B77">
        <w:rPr>
          <w:rFonts w:ascii="Times New Roman" w:hAnsi="Times New Roman" w:cs="Times New Roman"/>
          <w:szCs w:val="22"/>
          <w:lang w:val="en-US"/>
        </w:rPr>
        <w:t>............................................................................................</w:t>
      </w:r>
      <w:r w:rsidR="0062315B" w:rsidRPr="00EF5B77">
        <w:rPr>
          <w:rFonts w:ascii="Times New Roman" w:hAnsi="Times New Roman" w:cs="Times New Roman"/>
          <w:szCs w:val="22"/>
          <w:lang w:val="en-US"/>
        </w:rPr>
        <w:t>.....</w:t>
      </w:r>
    </w:p>
    <w:p w14:paraId="7BA16357" w14:textId="77777777" w:rsidR="0062315B" w:rsidRPr="00EF5B77" w:rsidRDefault="0062315B" w:rsidP="0004359D">
      <w:pPr>
        <w:jc w:val="both"/>
        <w:rPr>
          <w:rFonts w:ascii="Times New Roman" w:hAnsi="Times New Roman" w:cs="Times New Roman"/>
          <w:szCs w:val="22"/>
          <w:highlight w:val="green"/>
          <w:lang w:val="en-US"/>
        </w:rPr>
      </w:pPr>
    </w:p>
    <w:p w14:paraId="796CE95A" w14:textId="77777777" w:rsidR="008C42D2" w:rsidRPr="00EF5B77" w:rsidRDefault="008C42D2" w:rsidP="0004359D">
      <w:pPr>
        <w:jc w:val="both"/>
        <w:rPr>
          <w:rFonts w:ascii="Times New Roman" w:hAnsi="Times New Roman" w:cs="Times New Roman"/>
          <w:szCs w:val="22"/>
          <w:highlight w:val="green"/>
          <w:lang w:val="en-US"/>
        </w:rPr>
      </w:pPr>
    </w:p>
    <w:p w14:paraId="62411F80" w14:textId="77777777" w:rsidR="0062315B" w:rsidRPr="00EF5B77" w:rsidRDefault="0062315B" w:rsidP="003943F6">
      <w:pPr>
        <w:jc w:val="center"/>
        <w:rPr>
          <w:rFonts w:ascii="Times New Roman" w:hAnsi="Times New Roman" w:cs="Times New Roman"/>
          <w:b/>
          <w:szCs w:val="22"/>
        </w:rPr>
      </w:pPr>
      <w:r w:rsidRPr="00EF5B77">
        <w:rPr>
          <w:rFonts w:ascii="Times New Roman" w:hAnsi="Times New Roman" w:cs="Times New Roman"/>
          <w:b/>
          <w:szCs w:val="22"/>
        </w:rPr>
        <w:t>DECLARAŢIE PRIVIND ELIGIBILITATEA</w:t>
      </w:r>
    </w:p>
    <w:p w14:paraId="77624A70" w14:textId="77777777" w:rsidR="0062315B" w:rsidRPr="00EF5B77" w:rsidRDefault="0062315B" w:rsidP="0004359D">
      <w:pPr>
        <w:jc w:val="both"/>
        <w:rPr>
          <w:rFonts w:ascii="Times New Roman" w:hAnsi="Times New Roman" w:cs="Times New Roman"/>
          <w:b/>
          <w:szCs w:val="22"/>
        </w:rPr>
      </w:pPr>
    </w:p>
    <w:p w14:paraId="10CE9BD5" w14:textId="77777777" w:rsidR="008C42D2" w:rsidRPr="00EF5B77" w:rsidRDefault="0062315B" w:rsidP="0004359D">
      <w:pPr>
        <w:shd w:val="clear" w:color="auto" w:fill="FFFFFF"/>
        <w:tabs>
          <w:tab w:val="left" w:leader="dot" w:pos="7862"/>
        </w:tabs>
        <w:jc w:val="both"/>
        <w:rPr>
          <w:rFonts w:ascii="Times New Roman" w:hAnsi="Times New Roman" w:cs="Times New Roman"/>
          <w:szCs w:val="22"/>
        </w:rPr>
      </w:pPr>
      <w:proofErr w:type="spellStart"/>
      <w:r w:rsidRPr="00EF5B77">
        <w:rPr>
          <w:rFonts w:ascii="Times New Roman" w:hAnsi="Times New Roman" w:cs="Times New Roman"/>
          <w:szCs w:val="22"/>
        </w:rPr>
        <w:t>Subsemnatul</w:t>
      </w:r>
      <w:proofErr w:type="spellEnd"/>
      <w:r w:rsidRPr="00EF5B77">
        <w:rPr>
          <w:rFonts w:ascii="Times New Roman" w:hAnsi="Times New Roman" w:cs="Times New Roman"/>
          <w:szCs w:val="22"/>
        </w:rPr>
        <w:t>, .........</w:t>
      </w:r>
      <w:r w:rsidR="00177DB8" w:rsidRPr="00EF5B77">
        <w:rPr>
          <w:rFonts w:ascii="Times New Roman" w:hAnsi="Times New Roman" w:cs="Times New Roman"/>
          <w:szCs w:val="22"/>
        </w:rPr>
        <w:t>.........................................................................</w:t>
      </w:r>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reprezentant</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împuternicit</w:t>
      </w:r>
      <w:proofErr w:type="spellEnd"/>
      <w:r w:rsidRPr="00EF5B77">
        <w:rPr>
          <w:rFonts w:ascii="Times New Roman" w:hAnsi="Times New Roman" w:cs="Times New Roman"/>
          <w:szCs w:val="22"/>
        </w:rPr>
        <w:t xml:space="preserve"> al ...................</w:t>
      </w:r>
      <w:r w:rsidR="008C42D2" w:rsidRPr="00EF5B77">
        <w:rPr>
          <w:rFonts w:ascii="Times New Roman" w:hAnsi="Times New Roman" w:cs="Times New Roman"/>
          <w:szCs w:val="22"/>
        </w:rPr>
        <w:t>............................................................................................</w:t>
      </w:r>
      <w:r w:rsidRPr="00EF5B77">
        <w:rPr>
          <w:rFonts w:ascii="Times New Roman" w:hAnsi="Times New Roman" w:cs="Times New Roman"/>
          <w:szCs w:val="22"/>
        </w:rPr>
        <w:t xml:space="preserve">...... </w:t>
      </w:r>
      <w:r w:rsidRPr="00EF5B77">
        <w:rPr>
          <w:rFonts w:ascii="Times New Roman" w:hAnsi="Times New Roman" w:cs="Times New Roman"/>
          <w:i/>
          <w:szCs w:val="22"/>
        </w:rPr>
        <w:t>(</w:t>
      </w:r>
      <w:proofErr w:type="spellStart"/>
      <w:r w:rsidRPr="00EF5B77">
        <w:rPr>
          <w:rFonts w:ascii="Times New Roman" w:hAnsi="Times New Roman" w:cs="Times New Roman"/>
          <w:i/>
          <w:szCs w:val="22"/>
        </w:rPr>
        <w:t>denumirea</w:t>
      </w:r>
      <w:proofErr w:type="spell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operatorului</w:t>
      </w:r>
      <w:proofErr w:type="spellEnd"/>
      <w:r w:rsidRPr="00EF5B77">
        <w:rPr>
          <w:rFonts w:ascii="Times New Roman" w:hAnsi="Times New Roman" w:cs="Times New Roman"/>
          <w:i/>
          <w:szCs w:val="22"/>
        </w:rPr>
        <w:t xml:space="preserve"> economic</w:t>
      </w:r>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calitate</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candidat</w:t>
      </w:r>
      <w:proofErr w:type="spellEnd"/>
      <w:r w:rsidRPr="00EF5B77">
        <w:rPr>
          <w:rFonts w:ascii="Times New Roman" w:hAnsi="Times New Roman" w:cs="Times New Roman"/>
          <w:szCs w:val="22"/>
        </w:rPr>
        <w:t>/</w:t>
      </w:r>
      <w:proofErr w:type="spellStart"/>
      <w:r w:rsidRPr="00EF5B77">
        <w:rPr>
          <w:rFonts w:ascii="Times New Roman" w:hAnsi="Times New Roman" w:cs="Times New Roman"/>
          <w:szCs w:val="22"/>
        </w:rPr>
        <w:t>ofertant</w:t>
      </w:r>
      <w:proofErr w:type="spellEnd"/>
      <w:r w:rsidRPr="00EF5B77">
        <w:rPr>
          <w:rFonts w:ascii="Times New Roman" w:hAnsi="Times New Roman" w:cs="Times New Roman"/>
          <w:szCs w:val="22"/>
        </w:rPr>
        <w:t>/</w:t>
      </w:r>
      <w:proofErr w:type="spellStart"/>
      <w:r w:rsidRPr="00EF5B77">
        <w:rPr>
          <w:rFonts w:ascii="Times New Roman" w:hAnsi="Times New Roman" w:cs="Times New Roman"/>
          <w:szCs w:val="22"/>
        </w:rPr>
        <w:t>ofertant</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asociat</w:t>
      </w:r>
      <w:proofErr w:type="spellEnd"/>
      <w:r w:rsidRPr="00EF5B77">
        <w:rPr>
          <w:rFonts w:ascii="Times New Roman" w:hAnsi="Times New Roman" w:cs="Times New Roman"/>
          <w:szCs w:val="22"/>
        </w:rPr>
        <w:t>/</w:t>
      </w:r>
      <w:proofErr w:type="spellStart"/>
      <w:r w:rsidRPr="00EF5B77">
        <w:rPr>
          <w:rFonts w:ascii="Times New Roman" w:hAnsi="Times New Roman" w:cs="Times New Roman"/>
          <w:szCs w:val="22"/>
        </w:rPr>
        <w:t>terţ</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susţinător</w:t>
      </w:r>
      <w:proofErr w:type="spellEnd"/>
      <w:r w:rsidRPr="00EF5B77">
        <w:rPr>
          <w:rFonts w:ascii="Times New Roman" w:hAnsi="Times New Roman" w:cs="Times New Roman"/>
          <w:szCs w:val="22"/>
        </w:rPr>
        <w:t xml:space="preserve"> al </w:t>
      </w:r>
      <w:proofErr w:type="spellStart"/>
      <w:r w:rsidRPr="00EF5B77">
        <w:rPr>
          <w:rFonts w:ascii="Times New Roman" w:hAnsi="Times New Roman" w:cs="Times New Roman"/>
          <w:szCs w:val="22"/>
        </w:rPr>
        <w:t>candidatului</w:t>
      </w:r>
      <w:proofErr w:type="spellEnd"/>
      <w:r w:rsidRPr="00EF5B77">
        <w:rPr>
          <w:rFonts w:ascii="Times New Roman" w:hAnsi="Times New Roman" w:cs="Times New Roman"/>
          <w:szCs w:val="22"/>
        </w:rPr>
        <w:t>/</w:t>
      </w:r>
      <w:proofErr w:type="spellStart"/>
      <w:r w:rsidRPr="00EF5B77">
        <w:rPr>
          <w:rFonts w:ascii="Times New Roman" w:hAnsi="Times New Roman" w:cs="Times New Roman"/>
          <w:szCs w:val="22"/>
        </w:rPr>
        <w:t>ofertantului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declar</w:t>
      </w:r>
      <w:proofErr w:type="spellEnd"/>
      <w:r w:rsidRPr="00EF5B77">
        <w:rPr>
          <w:rFonts w:ascii="Times New Roman" w:hAnsi="Times New Roman" w:cs="Times New Roman"/>
          <w:szCs w:val="22"/>
        </w:rPr>
        <w:t xml:space="preserve"> pe propria </w:t>
      </w:r>
      <w:proofErr w:type="spellStart"/>
      <w:r w:rsidRPr="00EF5B77">
        <w:rPr>
          <w:rFonts w:ascii="Times New Roman" w:hAnsi="Times New Roman" w:cs="Times New Roman"/>
          <w:szCs w:val="22"/>
        </w:rPr>
        <w:t>răspundere</w:t>
      </w:r>
      <w:proofErr w:type="spellEnd"/>
      <w:r w:rsidRPr="00EF5B77">
        <w:rPr>
          <w:rFonts w:ascii="Times New Roman" w:hAnsi="Times New Roman" w:cs="Times New Roman"/>
          <w:szCs w:val="22"/>
        </w:rPr>
        <w:t xml:space="preserve">, sub </w:t>
      </w:r>
      <w:proofErr w:type="spellStart"/>
      <w:r w:rsidRPr="00EF5B77">
        <w:rPr>
          <w:rFonts w:ascii="Times New Roman" w:hAnsi="Times New Roman" w:cs="Times New Roman"/>
          <w:szCs w:val="22"/>
        </w:rPr>
        <w:t>sancţiunea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excluderii</w:t>
      </w:r>
      <w:proofErr w:type="spellEnd"/>
      <w:r w:rsidRPr="00EF5B77">
        <w:rPr>
          <w:rFonts w:ascii="Times New Roman" w:hAnsi="Times New Roman" w:cs="Times New Roman"/>
          <w:szCs w:val="22"/>
        </w:rPr>
        <w:t xml:space="preserve"> din </w:t>
      </w:r>
      <w:proofErr w:type="spellStart"/>
      <w:r w:rsidRPr="00EF5B77">
        <w:rPr>
          <w:rFonts w:ascii="Times New Roman" w:hAnsi="Times New Roman" w:cs="Times New Roman"/>
          <w:szCs w:val="22"/>
        </w:rPr>
        <w:t>procedura</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achiziţie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publică</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şi</w:t>
      </w:r>
      <w:proofErr w:type="spellEnd"/>
      <w:r w:rsidRPr="00EF5B77">
        <w:rPr>
          <w:rFonts w:ascii="Times New Roman" w:hAnsi="Times New Roman" w:cs="Times New Roman"/>
          <w:szCs w:val="22"/>
        </w:rPr>
        <w:t xml:space="preserve"> sub </w:t>
      </w:r>
      <w:proofErr w:type="spellStart"/>
      <w:r w:rsidRPr="00EF5B77">
        <w:rPr>
          <w:rFonts w:ascii="Times New Roman" w:hAnsi="Times New Roman" w:cs="Times New Roman"/>
          <w:szCs w:val="22"/>
        </w:rPr>
        <w:t>sancţiunile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aplicabile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faptei</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fals</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acte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publice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că</w:t>
      </w:r>
      <w:proofErr w:type="spellEnd"/>
      <w:r w:rsidRPr="00EF5B77">
        <w:rPr>
          <w:rFonts w:ascii="Times New Roman" w:hAnsi="Times New Roman" w:cs="Times New Roman"/>
          <w:szCs w:val="22"/>
        </w:rPr>
        <w:t xml:space="preserve"> nu </w:t>
      </w:r>
      <w:proofErr w:type="spellStart"/>
      <w:r w:rsidRPr="00EF5B77">
        <w:rPr>
          <w:rFonts w:ascii="Times New Roman" w:hAnsi="Times New Roman" w:cs="Times New Roman"/>
          <w:szCs w:val="22"/>
        </w:rPr>
        <w:t>mă</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aflu</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w:t>
      </w:r>
      <w:proofErr w:type="spellEnd"/>
      <w:r w:rsidRPr="00EF5B77">
        <w:rPr>
          <w:rFonts w:ascii="Times New Roman" w:hAnsi="Times New Roman" w:cs="Times New Roman"/>
          <w:szCs w:val="22"/>
        </w:rPr>
        <w:t xml:space="preserve"> </w:t>
      </w:r>
      <w:proofErr w:type="spellStart"/>
      <w:r w:rsidR="008C42D2" w:rsidRPr="00EF5B77">
        <w:rPr>
          <w:rFonts w:ascii="Times New Roman" w:hAnsi="Times New Roman" w:cs="Times New Roman"/>
          <w:szCs w:val="22"/>
        </w:rPr>
        <w:t>vreo</w:t>
      </w:r>
      <w:proofErr w:type="spellEnd"/>
      <w:r w:rsidR="008C42D2" w:rsidRPr="00EF5B77">
        <w:rPr>
          <w:rFonts w:ascii="Times New Roman" w:hAnsi="Times New Roman" w:cs="Times New Roman"/>
          <w:szCs w:val="22"/>
        </w:rPr>
        <w:t xml:space="preserve"> </w:t>
      </w:r>
      <w:proofErr w:type="spellStart"/>
      <w:r w:rsidR="008C42D2" w:rsidRPr="00EF5B77">
        <w:rPr>
          <w:rFonts w:ascii="Times New Roman" w:hAnsi="Times New Roman" w:cs="Times New Roman"/>
          <w:szCs w:val="22"/>
        </w:rPr>
        <w:t>una</w:t>
      </w:r>
      <w:proofErr w:type="spellEnd"/>
      <w:r w:rsidR="008C42D2" w:rsidRPr="00EF5B77">
        <w:rPr>
          <w:rFonts w:ascii="Times New Roman" w:hAnsi="Times New Roman" w:cs="Times New Roman"/>
          <w:szCs w:val="22"/>
        </w:rPr>
        <w:t xml:space="preserve"> </w:t>
      </w:r>
      <w:proofErr w:type="spellStart"/>
      <w:r w:rsidR="008C42D2" w:rsidRPr="00EF5B77">
        <w:rPr>
          <w:rFonts w:ascii="Times New Roman" w:hAnsi="Times New Roman" w:cs="Times New Roman"/>
          <w:szCs w:val="22"/>
        </w:rPr>
        <w:t>dintre</w:t>
      </w:r>
      <w:proofErr w:type="spellEnd"/>
      <w:r w:rsidR="008C42D2"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situaţi</w:t>
      </w:r>
      <w:r w:rsidR="008C42D2" w:rsidRPr="00EF5B77">
        <w:rPr>
          <w:rFonts w:ascii="Times New Roman" w:hAnsi="Times New Roman" w:cs="Times New Roman"/>
          <w:szCs w:val="22"/>
        </w:rPr>
        <w:t>ile</w:t>
      </w:r>
      <w:proofErr w:type="spellEnd"/>
      <w:r w:rsidR="008C42D2" w:rsidRPr="00EF5B77">
        <w:rPr>
          <w:rFonts w:ascii="Times New Roman" w:hAnsi="Times New Roman" w:cs="Times New Roman"/>
          <w:szCs w:val="22"/>
        </w:rPr>
        <w:t xml:space="preserve"> </w:t>
      </w:r>
      <w:proofErr w:type="spellStart"/>
      <w:r w:rsidR="008C42D2" w:rsidRPr="00EF5B77">
        <w:rPr>
          <w:rFonts w:ascii="Times New Roman" w:hAnsi="Times New Roman" w:cs="Times New Roman"/>
          <w:szCs w:val="22"/>
        </w:rPr>
        <w:t>prevăzute</w:t>
      </w:r>
      <w:proofErr w:type="spellEnd"/>
      <w:r w:rsidR="008C42D2" w:rsidRPr="00EF5B77">
        <w:rPr>
          <w:rFonts w:ascii="Times New Roman" w:hAnsi="Times New Roman" w:cs="Times New Roman"/>
          <w:szCs w:val="22"/>
        </w:rPr>
        <w:t xml:space="preserve"> la </w:t>
      </w:r>
      <w:r w:rsidR="008C42D2" w:rsidRPr="00EF5B77">
        <w:rPr>
          <w:rFonts w:ascii="Times New Roman" w:hAnsi="Times New Roman" w:cs="Times New Roman"/>
          <w:b/>
          <w:szCs w:val="22"/>
        </w:rPr>
        <w:t>A</w:t>
      </w:r>
      <w:r w:rsidRPr="00EF5B77">
        <w:rPr>
          <w:rFonts w:ascii="Times New Roman" w:hAnsi="Times New Roman" w:cs="Times New Roman"/>
          <w:b/>
          <w:szCs w:val="22"/>
        </w:rPr>
        <w:t xml:space="preserve">rt. </w:t>
      </w:r>
      <w:r w:rsidR="00B47893" w:rsidRPr="00EF5B77">
        <w:rPr>
          <w:rFonts w:ascii="Times New Roman" w:hAnsi="Times New Roman" w:cs="Times New Roman"/>
          <w:b/>
          <w:szCs w:val="22"/>
        </w:rPr>
        <w:t>164</w:t>
      </w:r>
      <w:r w:rsidR="008C42D2" w:rsidRPr="00EF5B77">
        <w:rPr>
          <w:rFonts w:ascii="Times New Roman" w:hAnsi="Times New Roman" w:cs="Times New Roman"/>
          <w:b/>
          <w:szCs w:val="22"/>
        </w:rPr>
        <w:t xml:space="preserve"> </w:t>
      </w:r>
      <w:proofErr w:type="spellStart"/>
      <w:r w:rsidR="008C42D2" w:rsidRPr="00EF5B77">
        <w:rPr>
          <w:rFonts w:ascii="Times New Roman" w:hAnsi="Times New Roman" w:cs="Times New Roman"/>
          <w:b/>
          <w:szCs w:val="22"/>
        </w:rPr>
        <w:t>alin</w:t>
      </w:r>
      <w:proofErr w:type="spellEnd"/>
      <w:r w:rsidR="008C42D2" w:rsidRPr="00EF5B77">
        <w:rPr>
          <w:rFonts w:ascii="Times New Roman" w:hAnsi="Times New Roman" w:cs="Times New Roman"/>
          <w:b/>
          <w:szCs w:val="22"/>
        </w:rPr>
        <w:t xml:space="preserve"> (1) </w:t>
      </w:r>
      <w:proofErr w:type="spellStart"/>
      <w:r w:rsidR="00B47893" w:rsidRPr="00EF5B77">
        <w:rPr>
          <w:rFonts w:ascii="Times New Roman" w:hAnsi="Times New Roman" w:cs="Times New Roman"/>
          <w:b/>
          <w:szCs w:val="22"/>
        </w:rPr>
        <w:t>si</w:t>
      </w:r>
      <w:proofErr w:type="spellEnd"/>
      <w:r w:rsidR="00B47893" w:rsidRPr="00EF5B77">
        <w:rPr>
          <w:rFonts w:ascii="Times New Roman" w:hAnsi="Times New Roman" w:cs="Times New Roman"/>
          <w:b/>
          <w:szCs w:val="22"/>
        </w:rPr>
        <w:t xml:space="preserve"> (2) </w:t>
      </w:r>
      <w:r w:rsidRPr="00EF5B77">
        <w:rPr>
          <w:rFonts w:ascii="Times New Roman" w:hAnsi="Times New Roman" w:cs="Times New Roman"/>
          <w:b/>
          <w:szCs w:val="22"/>
        </w:rPr>
        <w:t xml:space="preserve">din </w:t>
      </w:r>
      <w:proofErr w:type="spellStart"/>
      <w:r w:rsidR="008C42D2" w:rsidRPr="00EF5B77">
        <w:rPr>
          <w:rFonts w:ascii="Times New Roman" w:hAnsi="Times New Roman" w:cs="Times New Roman"/>
          <w:b/>
          <w:szCs w:val="22"/>
        </w:rPr>
        <w:t>Legea</w:t>
      </w:r>
      <w:proofErr w:type="spellEnd"/>
      <w:r w:rsidR="008C42D2" w:rsidRPr="00EF5B77">
        <w:rPr>
          <w:rFonts w:ascii="Times New Roman" w:hAnsi="Times New Roman" w:cs="Times New Roman"/>
          <w:b/>
          <w:szCs w:val="22"/>
        </w:rPr>
        <w:t xml:space="preserve"> Nr. 98 </w:t>
      </w:r>
      <w:proofErr w:type="gramStart"/>
      <w:r w:rsidR="008C42D2" w:rsidRPr="00EF5B77">
        <w:rPr>
          <w:rFonts w:ascii="Times New Roman" w:hAnsi="Times New Roman" w:cs="Times New Roman"/>
          <w:b/>
          <w:szCs w:val="22"/>
        </w:rPr>
        <w:t>din</w:t>
      </w:r>
      <w:proofErr w:type="gramEnd"/>
      <w:r w:rsidR="008C42D2" w:rsidRPr="00EF5B77">
        <w:rPr>
          <w:rFonts w:ascii="Times New Roman" w:hAnsi="Times New Roman" w:cs="Times New Roman"/>
          <w:b/>
          <w:szCs w:val="22"/>
        </w:rPr>
        <w:t xml:space="preserve"> 19.05.2016,</w:t>
      </w:r>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privind</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atribuirea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contractelor</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achiziţie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publică</w:t>
      </w:r>
      <w:proofErr w:type="spellEnd"/>
      <w:r w:rsidRPr="00EF5B77">
        <w:rPr>
          <w:rFonts w:ascii="Times New Roman" w:hAnsi="Times New Roman" w:cs="Times New Roman"/>
          <w:szCs w:val="22"/>
        </w:rPr>
        <w:t xml:space="preserve">, a </w:t>
      </w:r>
      <w:proofErr w:type="spellStart"/>
      <w:r w:rsidRPr="00EF5B77">
        <w:rPr>
          <w:rFonts w:ascii="Times New Roman" w:hAnsi="Times New Roman" w:cs="Times New Roman"/>
          <w:szCs w:val="22"/>
        </w:rPr>
        <w:t>contractelor</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concesiune</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lucrări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publice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şi</w:t>
      </w:r>
      <w:proofErr w:type="spellEnd"/>
      <w:r w:rsidRPr="00EF5B77">
        <w:rPr>
          <w:rFonts w:ascii="Times New Roman" w:hAnsi="Times New Roman" w:cs="Times New Roman"/>
          <w:szCs w:val="22"/>
        </w:rPr>
        <w:t xml:space="preserve"> a </w:t>
      </w:r>
      <w:proofErr w:type="spellStart"/>
      <w:r w:rsidRPr="00EF5B77">
        <w:rPr>
          <w:rFonts w:ascii="Times New Roman" w:hAnsi="Times New Roman" w:cs="Times New Roman"/>
          <w:szCs w:val="22"/>
        </w:rPr>
        <w:t>contractelor</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concesiune</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servicii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respectiv</w:t>
      </w:r>
      <w:proofErr w:type="spellEnd"/>
      <w:r w:rsidR="008C42D2" w:rsidRPr="00EF5B77">
        <w:rPr>
          <w:rFonts w:ascii="Times New Roman" w:hAnsi="Times New Roman" w:cs="Times New Roman"/>
          <w:szCs w:val="22"/>
        </w:rPr>
        <w:t>:</w:t>
      </w:r>
    </w:p>
    <w:p w14:paraId="613CF8A5" w14:textId="77777777" w:rsidR="008C42D2" w:rsidRPr="00EF5B77" w:rsidRDefault="008C42D2" w:rsidP="0004359D">
      <w:pPr>
        <w:shd w:val="clear" w:color="auto" w:fill="FFFFFF"/>
        <w:tabs>
          <w:tab w:val="left" w:leader="dot" w:pos="7862"/>
        </w:tabs>
        <w:jc w:val="both"/>
        <w:rPr>
          <w:rFonts w:ascii="Times New Roman" w:hAnsi="Times New Roman" w:cs="Times New Roman"/>
          <w:szCs w:val="22"/>
        </w:rPr>
      </w:pPr>
      <w:r w:rsidRPr="00EF5B77">
        <w:rPr>
          <w:rFonts w:ascii="Times New Roman" w:hAnsi="Times New Roman" w:cs="Times New Roman"/>
          <w:szCs w:val="22"/>
        </w:rPr>
        <w:t xml:space="preserve">    a) </w:t>
      </w:r>
      <w:proofErr w:type="spellStart"/>
      <w:r w:rsidRPr="00EF5B77">
        <w:rPr>
          <w:rFonts w:ascii="Times New Roman" w:hAnsi="Times New Roman" w:cs="Times New Roman"/>
          <w:szCs w:val="22"/>
        </w:rPr>
        <w:t>constituirea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unui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grup</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infracţional</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organizat</w:t>
      </w:r>
      <w:proofErr w:type="spellEnd"/>
    </w:p>
    <w:p w14:paraId="7B1BA99B" w14:textId="77777777" w:rsidR="008C42D2" w:rsidRPr="00EF5B77" w:rsidRDefault="008C42D2" w:rsidP="0004359D">
      <w:pPr>
        <w:shd w:val="clear" w:color="auto" w:fill="FFFFFF"/>
        <w:tabs>
          <w:tab w:val="left" w:leader="dot" w:pos="7862"/>
        </w:tabs>
        <w:jc w:val="both"/>
        <w:rPr>
          <w:rFonts w:ascii="Times New Roman" w:hAnsi="Times New Roman" w:cs="Times New Roman"/>
          <w:szCs w:val="22"/>
        </w:rPr>
      </w:pPr>
      <w:r w:rsidRPr="00EF5B77">
        <w:rPr>
          <w:rFonts w:ascii="Times New Roman" w:hAnsi="Times New Roman" w:cs="Times New Roman"/>
          <w:szCs w:val="22"/>
        </w:rPr>
        <w:t xml:space="preserve">    b) </w:t>
      </w:r>
      <w:proofErr w:type="spellStart"/>
      <w:r w:rsidRPr="00EF5B77">
        <w:rPr>
          <w:rFonts w:ascii="Times New Roman" w:hAnsi="Times New Roman" w:cs="Times New Roman"/>
          <w:szCs w:val="22"/>
        </w:rPr>
        <w:t>infracţiuni</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corupţie</w:t>
      </w:r>
      <w:proofErr w:type="spellEnd"/>
    </w:p>
    <w:p w14:paraId="6F468D13" w14:textId="77777777" w:rsidR="008C42D2" w:rsidRPr="00EF5B77" w:rsidRDefault="008C42D2" w:rsidP="0004359D">
      <w:pPr>
        <w:shd w:val="clear" w:color="auto" w:fill="FFFFFF"/>
        <w:tabs>
          <w:tab w:val="left" w:leader="dot" w:pos="7862"/>
        </w:tabs>
        <w:jc w:val="both"/>
        <w:rPr>
          <w:rFonts w:ascii="Times New Roman" w:hAnsi="Times New Roman" w:cs="Times New Roman"/>
          <w:szCs w:val="22"/>
        </w:rPr>
      </w:pPr>
      <w:r w:rsidRPr="00EF5B77">
        <w:rPr>
          <w:rFonts w:ascii="Times New Roman" w:hAnsi="Times New Roman" w:cs="Times New Roman"/>
          <w:szCs w:val="22"/>
        </w:rPr>
        <w:t xml:space="preserve">    c) </w:t>
      </w:r>
      <w:proofErr w:type="spellStart"/>
      <w:r w:rsidRPr="00EF5B77">
        <w:rPr>
          <w:rFonts w:ascii="Times New Roman" w:hAnsi="Times New Roman" w:cs="Times New Roman"/>
          <w:szCs w:val="22"/>
        </w:rPr>
        <w:t>infracţiuni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împotriva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intereselor</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financiare</w:t>
      </w:r>
      <w:proofErr w:type="spellEnd"/>
      <w:r w:rsidRPr="00EF5B77">
        <w:rPr>
          <w:rFonts w:ascii="Times New Roman" w:hAnsi="Times New Roman" w:cs="Times New Roman"/>
          <w:szCs w:val="22"/>
        </w:rPr>
        <w:t xml:space="preserve"> ale </w:t>
      </w:r>
      <w:proofErr w:type="spellStart"/>
      <w:r w:rsidRPr="00EF5B77">
        <w:rPr>
          <w:rFonts w:ascii="Times New Roman" w:hAnsi="Times New Roman" w:cs="Times New Roman"/>
          <w:szCs w:val="22"/>
        </w:rPr>
        <w:t>Uniunii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Europene</w:t>
      </w:r>
      <w:proofErr w:type="spellEnd"/>
    </w:p>
    <w:p w14:paraId="009F1628" w14:textId="77777777" w:rsidR="008C42D2" w:rsidRPr="00EF5B77" w:rsidRDefault="008C42D2" w:rsidP="0004359D">
      <w:pPr>
        <w:shd w:val="clear" w:color="auto" w:fill="FFFFFF"/>
        <w:tabs>
          <w:tab w:val="left" w:leader="dot" w:pos="7862"/>
        </w:tabs>
        <w:jc w:val="both"/>
        <w:rPr>
          <w:rFonts w:ascii="Times New Roman" w:hAnsi="Times New Roman" w:cs="Times New Roman"/>
          <w:szCs w:val="22"/>
        </w:rPr>
      </w:pPr>
      <w:r w:rsidRPr="00EF5B77">
        <w:rPr>
          <w:rFonts w:ascii="Times New Roman" w:hAnsi="Times New Roman" w:cs="Times New Roman"/>
          <w:szCs w:val="22"/>
        </w:rPr>
        <w:t xml:space="preserve">    d) </w:t>
      </w:r>
      <w:proofErr w:type="spellStart"/>
      <w:r w:rsidRPr="00EF5B77">
        <w:rPr>
          <w:rFonts w:ascii="Times New Roman" w:hAnsi="Times New Roman" w:cs="Times New Roman"/>
          <w:szCs w:val="22"/>
        </w:rPr>
        <w:t>acte</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terorism</w:t>
      </w:r>
      <w:proofErr w:type="spellEnd"/>
    </w:p>
    <w:p w14:paraId="7221A092" w14:textId="77777777" w:rsidR="008C42D2" w:rsidRPr="00EF5B77" w:rsidRDefault="008C42D2" w:rsidP="0004359D">
      <w:pPr>
        <w:shd w:val="clear" w:color="auto" w:fill="FFFFFF"/>
        <w:tabs>
          <w:tab w:val="left" w:leader="dot" w:pos="7862"/>
        </w:tabs>
        <w:jc w:val="both"/>
        <w:rPr>
          <w:rFonts w:ascii="Times New Roman" w:hAnsi="Times New Roman" w:cs="Times New Roman"/>
          <w:szCs w:val="22"/>
        </w:rPr>
      </w:pPr>
      <w:r w:rsidRPr="00EF5B77">
        <w:rPr>
          <w:rFonts w:ascii="Times New Roman" w:hAnsi="Times New Roman" w:cs="Times New Roman"/>
          <w:szCs w:val="22"/>
        </w:rPr>
        <w:t xml:space="preserve">    e) </w:t>
      </w:r>
      <w:proofErr w:type="spellStart"/>
      <w:r w:rsidRPr="00EF5B77">
        <w:rPr>
          <w:rFonts w:ascii="Times New Roman" w:hAnsi="Times New Roman" w:cs="Times New Roman"/>
          <w:szCs w:val="22"/>
        </w:rPr>
        <w:t>spălarea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banilor</w:t>
      </w:r>
      <w:proofErr w:type="spellEnd"/>
    </w:p>
    <w:p w14:paraId="0F19E90B" w14:textId="77777777" w:rsidR="008C42D2" w:rsidRPr="00EF5B77" w:rsidRDefault="008C42D2" w:rsidP="0004359D">
      <w:pPr>
        <w:shd w:val="clear" w:color="auto" w:fill="FFFFFF"/>
        <w:tabs>
          <w:tab w:val="left" w:leader="dot" w:pos="7862"/>
        </w:tabs>
        <w:jc w:val="both"/>
        <w:rPr>
          <w:rFonts w:ascii="Times New Roman" w:hAnsi="Times New Roman" w:cs="Times New Roman"/>
          <w:szCs w:val="22"/>
        </w:rPr>
      </w:pPr>
      <w:r w:rsidRPr="00EF5B77">
        <w:rPr>
          <w:rFonts w:ascii="Times New Roman" w:hAnsi="Times New Roman" w:cs="Times New Roman"/>
          <w:szCs w:val="22"/>
        </w:rPr>
        <w:t xml:space="preserve">    f) </w:t>
      </w:r>
      <w:proofErr w:type="spellStart"/>
      <w:r w:rsidRPr="00EF5B77">
        <w:rPr>
          <w:rFonts w:ascii="Times New Roman" w:hAnsi="Times New Roman" w:cs="Times New Roman"/>
          <w:szCs w:val="22"/>
        </w:rPr>
        <w:t>traficul</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şi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exploatarea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persoanelor</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vulnerabile</w:t>
      </w:r>
      <w:proofErr w:type="spellEnd"/>
    </w:p>
    <w:p w14:paraId="700E0E81" w14:textId="77777777" w:rsidR="00B47893" w:rsidRPr="00EF5B77" w:rsidRDefault="008C42D2" w:rsidP="0004359D">
      <w:pPr>
        <w:shd w:val="clear" w:color="auto" w:fill="FFFFFF"/>
        <w:tabs>
          <w:tab w:val="left" w:leader="dot" w:pos="7862"/>
        </w:tabs>
        <w:jc w:val="both"/>
        <w:rPr>
          <w:rFonts w:ascii="Times New Roman" w:hAnsi="Times New Roman" w:cs="Times New Roman"/>
          <w:szCs w:val="22"/>
        </w:rPr>
      </w:pPr>
      <w:r w:rsidRPr="00EF5B77">
        <w:rPr>
          <w:rFonts w:ascii="Times New Roman" w:hAnsi="Times New Roman" w:cs="Times New Roman"/>
          <w:szCs w:val="22"/>
        </w:rPr>
        <w:t xml:space="preserve"> </w:t>
      </w:r>
      <w:r w:rsidR="00B47893" w:rsidRPr="00EF5B77">
        <w:rPr>
          <w:rFonts w:ascii="Times New Roman" w:hAnsi="Times New Roman" w:cs="Times New Roman"/>
          <w:szCs w:val="22"/>
        </w:rPr>
        <w:t xml:space="preserve"> </w:t>
      </w:r>
      <w:r w:rsidRPr="00EF5B77">
        <w:rPr>
          <w:rFonts w:ascii="Times New Roman" w:hAnsi="Times New Roman" w:cs="Times New Roman"/>
          <w:szCs w:val="22"/>
        </w:rPr>
        <w:t xml:space="preserve">  g) </w:t>
      </w:r>
      <w:proofErr w:type="spellStart"/>
      <w:r w:rsidRPr="00EF5B77">
        <w:rPr>
          <w:rFonts w:ascii="Times New Roman" w:hAnsi="Times New Roman" w:cs="Times New Roman"/>
          <w:szCs w:val="22"/>
        </w:rPr>
        <w:t>fraudă</w:t>
      </w:r>
      <w:proofErr w:type="spellEnd"/>
    </w:p>
    <w:p w14:paraId="664F5DF3" w14:textId="77777777" w:rsidR="00B47893" w:rsidRPr="00EF5B77" w:rsidRDefault="008C42D2" w:rsidP="0004359D">
      <w:pPr>
        <w:shd w:val="clear" w:color="auto" w:fill="FFFFFF"/>
        <w:tabs>
          <w:tab w:val="left" w:leader="dot" w:pos="7862"/>
        </w:tabs>
        <w:jc w:val="both"/>
        <w:rPr>
          <w:rFonts w:ascii="Times New Roman" w:hAnsi="Times New Roman" w:cs="Times New Roman"/>
          <w:szCs w:val="22"/>
        </w:rPr>
      </w:pPr>
      <w:proofErr w:type="spellStart"/>
      <w:r w:rsidRPr="00EF5B77">
        <w:rPr>
          <w:rFonts w:ascii="Times New Roman" w:hAnsi="Times New Roman" w:cs="Times New Roman"/>
          <w:szCs w:val="22"/>
        </w:rPr>
        <w:t>Obligaţia</w:t>
      </w:r>
      <w:proofErr w:type="spellEnd"/>
      <w:r w:rsidRPr="00EF5B77">
        <w:rPr>
          <w:rFonts w:ascii="Times New Roman" w:hAnsi="Times New Roman" w:cs="Times New Roman"/>
          <w:szCs w:val="22"/>
        </w:rPr>
        <w:t xml:space="preserve"> de a exclude din </w:t>
      </w:r>
      <w:proofErr w:type="spellStart"/>
      <w:r w:rsidRPr="00EF5B77">
        <w:rPr>
          <w:rFonts w:ascii="Times New Roman" w:hAnsi="Times New Roman" w:cs="Times New Roman"/>
          <w:szCs w:val="22"/>
        </w:rPr>
        <w:t>procedura</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atribuire</w:t>
      </w:r>
      <w:proofErr w:type="spellEnd"/>
      <w:r w:rsidRPr="00EF5B77">
        <w:rPr>
          <w:rFonts w:ascii="Times New Roman" w:hAnsi="Times New Roman" w:cs="Times New Roman"/>
          <w:szCs w:val="22"/>
        </w:rPr>
        <w:t xml:space="preserve"> un operator economic, </w:t>
      </w:r>
      <w:proofErr w:type="spellStart"/>
      <w:r w:rsidRPr="00EF5B77">
        <w:rPr>
          <w:rFonts w:ascii="Times New Roman" w:hAnsi="Times New Roman" w:cs="Times New Roman"/>
          <w:szCs w:val="22"/>
        </w:rPr>
        <w:t>în</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conformitate</w:t>
      </w:r>
      <w:proofErr w:type="spellEnd"/>
      <w:r w:rsidRPr="00EF5B77">
        <w:rPr>
          <w:rFonts w:ascii="Times New Roman" w:hAnsi="Times New Roman" w:cs="Times New Roman"/>
          <w:szCs w:val="22"/>
        </w:rPr>
        <w:t xml:space="preserve"> cu </w:t>
      </w:r>
      <w:proofErr w:type="spellStart"/>
      <w:r w:rsidRPr="00EF5B77">
        <w:rPr>
          <w:rFonts w:ascii="Times New Roman" w:hAnsi="Times New Roman" w:cs="Times New Roman"/>
          <w:szCs w:val="22"/>
        </w:rPr>
        <w:t>dispoziţiile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alin</w:t>
      </w:r>
      <w:proofErr w:type="spellEnd"/>
      <w:r w:rsidRPr="00EF5B77">
        <w:rPr>
          <w:rFonts w:ascii="Times New Roman" w:hAnsi="Times New Roman" w:cs="Times New Roman"/>
          <w:szCs w:val="22"/>
        </w:rPr>
        <w:t xml:space="preserve">. (1), se </w:t>
      </w:r>
      <w:proofErr w:type="spellStart"/>
      <w:r w:rsidRPr="00EF5B77">
        <w:rPr>
          <w:rFonts w:ascii="Times New Roman" w:hAnsi="Times New Roman" w:cs="Times New Roman"/>
          <w:szCs w:val="22"/>
        </w:rPr>
        <w:t>aplică</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şi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cazul</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w:t>
      </w:r>
      <w:proofErr w:type="spellEnd"/>
      <w:r w:rsidRPr="00EF5B77">
        <w:rPr>
          <w:rFonts w:ascii="Times New Roman" w:hAnsi="Times New Roman" w:cs="Times New Roman"/>
          <w:szCs w:val="22"/>
        </w:rPr>
        <w:t xml:space="preserve"> care </w:t>
      </w:r>
      <w:proofErr w:type="spellStart"/>
      <w:r w:rsidRPr="00EF5B77">
        <w:rPr>
          <w:rFonts w:ascii="Times New Roman" w:hAnsi="Times New Roman" w:cs="Times New Roman"/>
          <w:szCs w:val="22"/>
        </w:rPr>
        <w:t>persoana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condamnată</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printr</w:t>
      </w:r>
      <w:proofErr w:type="spellEnd"/>
      <w:r w:rsidRPr="00EF5B77">
        <w:rPr>
          <w:rFonts w:ascii="Times New Roman" w:hAnsi="Times New Roman" w:cs="Times New Roman"/>
          <w:szCs w:val="22"/>
        </w:rPr>
        <w:t xml:space="preserve">-o </w:t>
      </w:r>
      <w:proofErr w:type="spellStart"/>
      <w:r w:rsidRPr="00EF5B77">
        <w:rPr>
          <w:rFonts w:ascii="Times New Roman" w:hAnsi="Times New Roman" w:cs="Times New Roman"/>
          <w:szCs w:val="22"/>
        </w:rPr>
        <w:t>hotărâre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definitivă</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este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membru</w:t>
      </w:r>
      <w:proofErr w:type="spellEnd"/>
      <w:r w:rsidRPr="00EF5B77">
        <w:rPr>
          <w:rFonts w:ascii="Times New Roman" w:hAnsi="Times New Roman" w:cs="Times New Roman"/>
          <w:szCs w:val="22"/>
        </w:rPr>
        <w:t xml:space="preserve"> al </w:t>
      </w:r>
      <w:proofErr w:type="spellStart"/>
      <w:r w:rsidRPr="00EF5B77">
        <w:rPr>
          <w:rFonts w:ascii="Times New Roman" w:hAnsi="Times New Roman" w:cs="Times New Roman"/>
          <w:szCs w:val="22"/>
        </w:rPr>
        <w:t>organului</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administrare</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conducere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sau</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supraveghere</w:t>
      </w:r>
      <w:proofErr w:type="spellEnd"/>
      <w:r w:rsidRPr="00EF5B77">
        <w:rPr>
          <w:rFonts w:ascii="Times New Roman" w:hAnsi="Times New Roman" w:cs="Times New Roman"/>
          <w:szCs w:val="22"/>
        </w:rPr>
        <w:t xml:space="preserve"> al </w:t>
      </w:r>
      <w:proofErr w:type="spellStart"/>
      <w:r w:rsidRPr="00EF5B77">
        <w:rPr>
          <w:rFonts w:ascii="Times New Roman" w:hAnsi="Times New Roman" w:cs="Times New Roman"/>
          <w:szCs w:val="22"/>
        </w:rPr>
        <w:t>respectivului</w:t>
      </w:r>
      <w:proofErr w:type="spellEnd"/>
      <w:r w:rsidRPr="00EF5B77">
        <w:rPr>
          <w:rFonts w:ascii="Times New Roman" w:hAnsi="Times New Roman" w:cs="Times New Roman"/>
          <w:szCs w:val="22"/>
        </w:rPr>
        <w:t xml:space="preserve"> operator economic </w:t>
      </w:r>
      <w:proofErr w:type="spellStart"/>
      <w:r w:rsidRPr="00EF5B77">
        <w:rPr>
          <w:rFonts w:ascii="Times New Roman" w:hAnsi="Times New Roman" w:cs="Times New Roman"/>
          <w:szCs w:val="22"/>
        </w:rPr>
        <w:t>sau</w:t>
      </w:r>
      <w:proofErr w:type="spellEnd"/>
      <w:r w:rsidRPr="00EF5B77">
        <w:rPr>
          <w:rFonts w:ascii="Times New Roman" w:hAnsi="Times New Roman" w:cs="Times New Roman"/>
          <w:szCs w:val="22"/>
        </w:rPr>
        <w:t xml:space="preserve"> are </w:t>
      </w:r>
      <w:proofErr w:type="spellStart"/>
      <w:r w:rsidRPr="00EF5B77">
        <w:rPr>
          <w:rFonts w:ascii="Times New Roman" w:hAnsi="Times New Roman" w:cs="Times New Roman"/>
          <w:szCs w:val="22"/>
        </w:rPr>
        <w:t>putere</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reprezentare</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decizie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sau</w:t>
      </w:r>
      <w:proofErr w:type="spellEnd"/>
      <w:r w:rsidRPr="00EF5B77">
        <w:rPr>
          <w:rFonts w:ascii="Times New Roman" w:hAnsi="Times New Roman" w:cs="Times New Roman"/>
          <w:szCs w:val="22"/>
        </w:rPr>
        <w:t xml:space="preserve"> de control </w:t>
      </w:r>
      <w:proofErr w:type="spellStart"/>
      <w:r w:rsidRPr="00EF5B77">
        <w:rPr>
          <w:rFonts w:ascii="Times New Roman" w:hAnsi="Times New Roman" w:cs="Times New Roman"/>
          <w:szCs w:val="22"/>
        </w:rPr>
        <w:t>în</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cadrul</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acestuia</w:t>
      </w:r>
      <w:proofErr w:type="spellEnd"/>
      <w:r w:rsidRPr="00EF5B77">
        <w:rPr>
          <w:rFonts w:ascii="Times New Roman" w:hAnsi="Times New Roman" w:cs="Times New Roman"/>
          <w:szCs w:val="22"/>
        </w:rPr>
        <w:t>.</w:t>
      </w:r>
    </w:p>
    <w:p w14:paraId="0DD4337C" w14:textId="77777777" w:rsidR="0062315B" w:rsidRPr="00EF5B77" w:rsidRDefault="0062315B" w:rsidP="0004359D">
      <w:pPr>
        <w:shd w:val="clear" w:color="auto" w:fill="FFFFFF"/>
        <w:tabs>
          <w:tab w:val="left" w:leader="dot" w:pos="7862"/>
        </w:tabs>
        <w:jc w:val="both"/>
        <w:rPr>
          <w:rFonts w:ascii="Times New Roman" w:hAnsi="Times New Roman" w:cs="Times New Roman"/>
          <w:szCs w:val="22"/>
        </w:rPr>
      </w:pPr>
      <w:proofErr w:type="spellStart"/>
      <w:r w:rsidRPr="00EF5B77">
        <w:rPr>
          <w:rFonts w:ascii="Times New Roman" w:hAnsi="Times New Roman" w:cs="Times New Roman"/>
          <w:szCs w:val="22"/>
        </w:rPr>
        <w:t>Subsemnatul</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declar</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că</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informaţiile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furnizate</w:t>
      </w:r>
      <w:proofErr w:type="spellEnd"/>
      <w:r w:rsidRPr="00EF5B77">
        <w:rPr>
          <w:rFonts w:ascii="Times New Roman" w:hAnsi="Times New Roman" w:cs="Times New Roman"/>
          <w:szCs w:val="22"/>
        </w:rPr>
        <w:t xml:space="preserve"> sunt complete </w:t>
      </w:r>
      <w:proofErr w:type="spellStart"/>
      <w:r w:rsidRPr="00EF5B77">
        <w:rPr>
          <w:rFonts w:ascii="Times New Roman" w:hAnsi="Times New Roman" w:cs="Times New Roman"/>
          <w:szCs w:val="22"/>
        </w:rPr>
        <w:t>şi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corecte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fiecare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detaliu</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şi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înţeleg</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că</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autoritatea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contractantă</w:t>
      </w:r>
      <w:proofErr w:type="spellEnd"/>
      <w:r w:rsidRPr="00EF5B77">
        <w:rPr>
          <w:rFonts w:ascii="Times New Roman" w:hAnsi="Times New Roman" w:cs="Times New Roman"/>
          <w:szCs w:val="22"/>
        </w:rPr>
        <w:t xml:space="preserve"> are </w:t>
      </w:r>
      <w:proofErr w:type="spellStart"/>
      <w:r w:rsidRPr="00EF5B77">
        <w:rPr>
          <w:rFonts w:ascii="Times New Roman" w:hAnsi="Times New Roman" w:cs="Times New Roman"/>
          <w:szCs w:val="22"/>
        </w:rPr>
        <w:t>dreptul</w:t>
      </w:r>
      <w:proofErr w:type="spellEnd"/>
      <w:r w:rsidRPr="00EF5B77">
        <w:rPr>
          <w:rFonts w:ascii="Times New Roman" w:hAnsi="Times New Roman" w:cs="Times New Roman"/>
          <w:szCs w:val="22"/>
        </w:rPr>
        <w:t xml:space="preserve"> de a </w:t>
      </w:r>
      <w:proofErr w:type="spellStart"/>
      <w:r w:rsidRPr="00EF5B77">
        <w:rPr>
          <w:rFonts w:ascii="Times New Roman" w:hAnsi="Times New Roman" w:cs="Times New Roman"/>
          <w:szCs w:val="22"/>
        </w:rPr>
        <w:t>solicita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scopul</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verificării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şi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confirmării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declaraţiilor</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orice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documente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doveditoare</w:t>
      </w:r>
      <w:proofErr w:type="spellEnd"/>
      <w:r w:rsidRPr="00EF5B77">
        <w:rPr>
          <w:rFonts w:ascii="Times New Roman" w:hAnsi="Times New Roman" w:cs="Times New Roman"/>
          <w:szCs w:val="22"/>
        </w:rPr>
        <w:t xml:space="preserve"> de care </w:t>
      </w:r>
      <w:proofErr w:type="spellStart"/>
      <w:r w:rsidRPr="00EF5B77">
        <w:rPr>
          <w:rFonts w:ascii="Times New Roman" w:hAnsi="Times New Roman" w:cs="Times New Roman"/>
          <w:szCs w:val="22"/>
        </w:rPr>
        <w:t>dispun</w:t>
      </w:r>
      <w:proofErr w:type="spellEnd"/>
      <w:r w:rsidRPr="00EF5B77">
        <w:rPr>
          <w:rFonts w:ascii="Times New Roman" w:hAnsi="Times New Roman" w:cs="Times New Roman"/>
          <w:szCs w:val="22"/>
        </w:rPr>
        <w:t>.</w:t>
      </w:r>
    </w:p>
    <w:p w14:paraId="20C7C75C" w14:textId="77777777" w:rsidR="0062315B" w:rsidRPr="00EF5B77" w:rsidRDefault="0062315B" w:rsidP="0004359D">
      <w:pPr>
        <w:shd w:val="clear" w:color="auto" w:fill="FFFFFF"/>
        <w:jc w:val="both"/>
        <w:rPr>
          <w:rFonts w:ascii="Times New Roman" w:hAnsi="Times New Roman" w:cs="Times New Roman"/>
          <w:spacing w:val="-1"/>
          <w:szCs w:val="22"/>
          <w:lang w:val="en-US"/>
        </w:rPr>
      </w:pPr>
    </w:p>
    <w:p w14:paraId="2B37C773" w14:textId="77777777" w:rsidR="0062315B" w:rsidRPr="00EF5B77" w:rsidRDefault="0062315B" w:rsidP="0004359D">
      <w:pPr>
        <w:shd w:val="clear" w:color="auto" w:fill="FFFFFF"/>
        <w:jc w:val="both"/>
        <w:rPr>
          <w:rFonts w:ascii="Times New Roman" w:hAnsi="Times New Roman" w:cs="Times New Roman"/>
          <w:spacing w:val="-1"/>
          <w:szCs w:val="22"/>
          <w:lang w:val="en-US"/>
        </w:rPr>
      </w:pPr>
      <w:r w:rsidRPr="00EF5B77">
        <w:rPr>
          <w:rFonts w:ascii="Times New Roman" w:hAnsi="Times New Roman" w:cs="Times New Roman"/>
          <w:spacing w:val="-1"/>
          <w:szCs w:val="22"/>
          <w:lang w:val="en-US"/>
        </w:rPr>
        <w:t xml:space="preserve">Data </w:t>
      </w:r>
      <w:proofErr w:type="spellStart"/>
      <w:r w:rsidRPr="00EF5B77">
        <w:rPr>
          <w:rFonts w:ascii="Times New Roman" w:hAnsi="Times New Roman" w:cs="Times New Roman"/>
          <w:spacing w:val="-1"/>
          <w:szCs w:val="22"/>
          <w:lang w:val="en-US"/>
        </w:rPr>
        <w:t>completării</w:t>
      </w:r>
      <w:proofErr w:type="spellEnd"/>
    </w:p>
    <w:p w14:paraId="15EB5501" w14:textId="77777777" w:rsidR="0062315B" w:rsidRPr="00EF5B77" w:rsidRDefault="0062315B" w:rsidP="0004359D">
      <w:pPr>
        <w:shd w:val="clear" w:color="auto" w:fill="FFFFFF"/>
        <w:jc w:val="both"/>
        <w:rPr>
          <w:rFonts w:ascii="Times New Roman" w:hAnsi="Times New Roman" w:cs="Times New Roman"/>
          <w:spacing w:val="-1"/>
          <w:szCs w:val="22"/>
          <w:lang w:val="en-US"/>
        </w:rPr>
      </w:pPr>
    </w:p>
    <w:p w14:paraId="0028D31F" w14:textId="77777777" w:rsidR="0062315B" w:rsidRPr="00EF5B77" w:rsidRDefault="00B47893" w:rsidP="0004359D">
      <w:pPr>
        <w:shd w:val="clear" w:color="auto" w:fill="FFFFFF"/>
        <w:jc w:val="both"/>
        <w:rPr>
          <w:rFonts w:ascii="Times New Roman" w:hAnsi="Times New Roman" w:cs="Times New Roman"/>
          <w:spacing w:val="-1"/>
          <w:szCs w:val="22"/>
          <w:lang w:val="en-US"/>
        </w:rPr>
      </w:pPr>
      <w:r w:rsidRPr="00EF5B77">
        <w:rPr>
          <w:rFonts w:ascii="Times New Roman" w:hAnsi="Times New Roman" w:cs="Times New Roman"/>
          <w:spacing w:val="-1"/>
          <w:szCs w:val="22"/>
          <w:lang w:val="en-US"/>
        </w:rPr>
        <w:t xml:space="preserve">                         Operator economic</w:t>
      </w:r>
    </w:p>
    <w:p w14:paraId="3937F1E0" w14:textId="77777777" w:rsidR="00B47893" w:rsidRPr="00EF5B77" w:rsidRDefault="00B47893" w:rsidP="0004359D">
      <w:pPr>
        <w:shd w:val="clear" w:color="auto" w:fill="FFFFFF"/>
        <w:jc w:val="both"/>
        <w:rPr>
          <w:rFonts w:ascii="Times New Roman" w:hAnsi="Times New Roman" w:cs="Times New Roman"/>
          <w:spacing w:val="-1"/>
          <w:szCs w:val="22"/>
          <w:lang w:val="en-US"/>
        </w:rPr>
      </w:pPr>
      <w:r w:rsidRPr="00EF5B77">
        <w:rPr>
          <w:rFonts w:ascii="Times New Roman" w:hAnsi="Times New Roman" w:cs="Times New Roman"/>
          <w:spacing w:val="-1"/>
          <w:szCs w:val="22"/>
          <w:lang w:val="en-US"/>
        </w:rPr>
        <w:t xml:space="preserve"> </w:t>
      </w:r>
    </w:p>
    <w:p w14:paraId="3246FF43" w14:textId="77777777" w:rsidR="0062315B" w:rsidRPr="00EF5B77" w:rsidRDefault="00B47893" w:rsidP="0004359D">
      <w:pPr>
        <w:shd w:val="clear" w:color="auto" w:fill="FFFFFF"/>
        <w:jc w:val="both"/>
        <w:rPr>
          <w:rFonts w:ascii="Times New Roman" w:hAnsi="Times New Roman" w:cs="Times New Roman"/>
          <w:szCs w:val="22"/>
          <w:lang w:val="en-US"/>
        </w:rPr>
      </w:pPr>
      <w:r w:rsidRPr="00EF5B77">
        <w:rPr>
          <w:rFonts w:ascii="Times New Roman" w:hAnsi="Times New Roman" w:cs="Times New Roman"/>
          <w:spacing w:val="-1"/>
          <w:szCs w:val="22"/>
          <w:lang w:val="en-US"/>
        </w:rPr>
        <w:t xml:space="preserve">                         </w:t>
      </w:r>
      <w:r w:rsidR="0062315B" w:rsidRPr="00EF5B77">
        <w:rPr>
          <w:rFonts w:ascii="Times New Roman" w:hAnsi="Times New Roman" w:cs="Times New Roman"/>
          <w:spacing w:val="-1"/>
          <w:szCs w:val="22"/>
          <w:lang w:val="en-US"/>
        </w:rPr>
        <w:t>........................</w:t>
      </w:r>
      <w:r w:rsidRPr="00EF5B77">
        <w:rPr>
          <w:rFonts w:ascii="Times New Roman" w:hAnsi="Times New Roman" w:cs="Times New Roman"/>
          <w:spacing w:val="-1"/>
          <w:szCs w:val="22"/>
          <w:lang w:val="en-US"/>
        </w:rPr>
        <w:t>....................................................</w:t>
      </w:r>
      <w:r w:rsidR="0062315B" w:rsidRPr="00EF5B77">
        <w:rPr>
          <w:rFonts w:ascii="Times New Roman" w:hAnsi="Times New Roman" w:cs="Times New Roman"/>
          <w:spacing w:val="-1"/>
          <w:szCs w:val="22"/>
          <w:lang w:val="en-US"/>
        </w:rPr>
        <w:t>.........</w:t>
      </w:r>
    </w:p>
    <w:p w14:paraId="68BB69E1" w14:textId="77777777" w:rsidR="0062315B" w:rsidRPr="00EF5B77" w:rsidRDefault="00B47893" w:rsidP="0004359D">
      <w:pPr>
        <w:shd w:val="clear" w:color="auto" w:fill="FFFFFF"/>
        <w:jc w:val="both"/>
        <w:rPr>
          <w:rFonts w:ascii="Times New Roman" w:hAnsi="Times New Roman" w:cs="Times New Roman"/>
          <w:i/>
          <w:spacing w:val="-1"/>
          <w:szCs w:val="22"/>
          <w:lang w:val="en-US"/>
        </w:rPr>
      </w:pPr>
      <w:r w:rsidRPr="00EF5B77">
        <w:rPr>
          <w:rFonts w:ascii="Times New Roman" w:hAnsi="Times New Roman" w:cs="Times New Roman"/>
          <w:i/>
          <w:spacing w:val="-1"/>
          <w:szCs w:val="22"/>
          <w:lang w:val="en-US"/>
        </w:rPr>
        <w:t xml:space="preserve">                        </w:t>
      </w:r>
      <w:r w:rsidR="0062315B" w:rsidRPr="00EF5B77">
        <w:rPr>
          <w:rFonts w:ascii="Times New Roman" w:hAnsi="Times New Roman" w:cs="Times New Roman"/>
          <w:i/>
          <w:spacing w:val="-1"/>
          <w:szCs w:val="22"/>
          <w:lang w:val="en-US"/>
        </w:rPr>
        <w:t xml:space="preserve"> (</w:t>
      </w:r>
      <w:proofErr w:type="spellStart"/>
      <w:r w:rsidR="0062315B" w:rsidRPr="00EF5B77">
        <w:rPr>
          <w:rFonts w:ascii="Times New Roman" w:hAnsi="Times New Roman" w:cs="Times New Roman"/>
          <w:i/>
          <w:spacing w:val="-1"/>
          <w:szCs w:val="22"/>
          <w:lang w:val="en-US"/>
        </w:rPr>
        <w:t>semnătură</w:t>
      </w:r>
      <w:proofErr w:type="spellEnd"/>
      <w:r w:rsidR="0062315B" w:rsidRPr="00EF5B77">
        <w:rPr>
          <w:rFonts w:ascii="Times New Roman" w:hAnsi="Times New Roman" w:cs="Times New Roman"/>
          <w:i/>
          <w:spacing w:val="-1"/>
          <w:szCs w:val="22"/>
          <w:lang w:val="en-US"/>
        </w:rPr>
        <w:t xml:space="preserve"> </w:t>
      </w:r>
      <w:proofErr w:type="spellStart"/>
      <w:r w:rsidR="0062315B" w:rsidRPr="00EF5B77">
        <w:rPr>
          <w:rFonts w:ascii="Times New Roman" w:hAnsi="Times New Roman" w:cs="Times New Roman"/>
          <w:i/>
          <w:spacing w:val="-1"/>
          <w:szCs w:val="22"/>
          <w:lang w:val="en-US"/>
        </w:rPr>
        <w:t>autorizată</w:t>
      </w:r>
      <w:proofErr w:type="spellEnd"/>
      <w:r w:rsidR="0062315B" w:rsidRPr="00EF5B77">
        <w:rPr>
          <w:rFonts w:ascii="Times New Roman" w:hAnsi="Times New Roman" w:cs="Times New Roman"/>
          <w:i/>
          <w:spacing w:val="-1"/>
          <w:szCs w:val="22"/>
          <w:lang w:val="en-US"/>
        </w:rPr>
        <w:t>)</w:t>
      </w:r>
    </w:p>
    <w:p w14:paraId="78D9D3F2" w14:textId="77777777" w:rsidR="0062315B" w:rsidRPr="00EF5B77" w:rsidRDefault="0062315B" w:rsidP="0004359D">
      <w:pPr>
        <w:shd w:val="clear" w:color="auto" w:fill="FFFFFF"/>
        <w:jc w:val="both"/>
        <w:rPr>
          <w:rFonts w:ascii="Times New Roman" w:hAnsi="Times New Roman" w:cs="Times New Roman"/>
          <w:i/>
          <w:spacing w:val="-1"/>
          <w:szCs w:val="22"/>
          <w:lang w:val="en-US"/>
        </w:rPr>
      </w:pPr>
    </w:p>
    <w:p w14:paraId="57A4EABE" w14:textId="77777777" w:rsidR="0062315B" w:rsidRPr="00EF5B77" w:rsidRDefault="0062315B" w:rsidP="0004359D">
      <w:pPr>
        <w:shd w:val="clear" w:color="auto" w:fill="FFFFFF"/>
        <w:jc w:val="both"/>
        <w:rPr>
          <w:rFonts w:ascii="Times New Roman" w:hAnsi="Times New Roman" w:cs="Times New Roman"/>
          <w:i/>
          <w:spacing w:val="-1"/>
          <w:szCs w:val="22"/>
          <w:lang w:val="en-US"/>
        </w:rPr>
      </w:pPr>
    </w:p>
    <w:p w14:paraId="6CCE505D" w14:textId="77777777" w:rsidR="0062315B" w:rsidRPr="00EF5B77" w:rsidRDefault="0062315B" w:rsidP="0004359D">
      <w:pPr>
        <w:shd w:val="clear" w:color="auto" w:fill="FFFFFF"/>
        <w:jc w:val="both"/>
        <w:rPr>
          <w:rFonts w:ascii="Times New Roman" w:hAnsi="Times New Roman" w:cs="Times New Roman"/>
          <w:i/>
          <w:spacing w:val="-1"/>
          <w:szCs w:val="22"/>
          <w:lang w:val="en-US"/>
        </w:rPr>
      </w:pPr>
    </w:p>
    <w:p w14:paraId="41EDFBB7" w14:textId="77777777" w:rsidR="0062315B" w:rsidRPr="00EF5B77" w:rsidRDefault="0062315B" w:rsidP="0004359D">
      <w:pPr>
        <w:shd w:val="clear" w:color="auto" w:fill="FFFFFF"/>
        <w:jc w:val="both"/>
        <w:rPr>
          <w:rFonts w:ascii="Times New Roman" w:hAnsi="Times New Roman" w:cs="Times New Roman"/>
          <w:i/>
          <w:spacing w:val="-1"/>
          <w:szCs w:val="22"/>
          <w:lang w:val="en-US"/>
        </w:rPr>
      </w:pPr>
    </w:p>
    <w:p w14:paraId="61DE861A" w14:textId="77777777" w:rsidR="00B1601C" w:rsidRPr="00EF5B77" w:rsidRDefault="00B1601C" w:rsidP="0004359D">
      <w:pPr>
        <w:shd w:val="clear" w:color="auto" w:fill="FFFFFF"/>
        <w:jc w:val="both"/>
        <w:rPr>
          <w:rFonts w:ascii="Times New Roman" w:hAnsi="Times New Roman" w:cs="Times New Roman"/>
          <w:i/>
          <w:spacing w:val="-1"/>
          <w:szCs w:val="22"/>
          <w:lang w:val="en-US"/>
        </w:rPr>
      </w:pPr>
    </w:p>
    <w:p w14:paraId="30CB7F7E" w14:textId="77777777" w:rsidR="0062315B" w:rsidRPr="00EF5B77" w:rsidRDefault="0062315B" w:rsidP="0004359D">
      <w:pPr>
        <w:shd w:val="clear" w:color="auto" w:fill="FFFFFF"/>
        <w:jc w:val="both"/>
        <w:rPr>
          <w:rFonts w:ascii="Times New Roman" w:hAnsi="Times New Roman" w:cs="Times New Roman"/>
          <w:i/>
          <w:spacing w:val="-1"/>
          <w:szCs w:val="22"/>
          <w:lang w:val="en-US"/>
        </w:rPr>
      </w:pPr>
    </w:p>
    <w:p w14:paraId="09E6DBC5" w14:textId="77777777" w:rsidR="003943F6" w:rsidRPr="00EF5B77" w:rsidRDefault="003943F6" w:rsidP="0004359D">
      <w:pPr>
        <w:shd w:val="clear" w:color="auto" w:fill="FFFFFF"/>
        <w:jc w:val="both"/>
        <w:rPr>
          <w:rFonts w:ascii="Times New Roman" w:hAnsi="Times New Roman" w:cs="Times New Roman"/>
          <w:i/>
          <w:spacing w:val="-1"/>
          <w:szCs w:val="22"/>
          <w:lang w:val="en-US"/>
        </w:rPr>
      </w:pPr>
    </w:p>
    <w:p w14:paraId="7889C39E" w14:textId="77777777" w:rsidR="003943F6" w:rsidRPr="00EF5B77" w:rsidRDefault="003943F6" w:rsidP="0004359D">
      <w:pPr>
        <w:shd w:val="clear" w:color="auto" w:fill="FFFFFF"/>
        <w:jc w:val="both"/>
        <w:rPr>
          <w:rFonts w:ascii="Times New Roman" w:hAnsi="Times New Roman" w:cs="Times New Roman"/>
          <w:i/>
          <w:spacing w:val="-1"/>
          <w:szCs w:val="22"/>
          <w:lang w:val="en-US"/>
        </w:rPr>
      </w:pPr>
    </w:p>
    <w:p w14:paraId="5822874C" w14:textId="77777777" w:rsidR="003943F6" w:rsidRPr="00EF5B77" w:rsidRDefault="003943F6" w:rsidP="0004359D">
      <w:pPr>
        <w:shd w:val="clear" w:color="auto" w:fill="FFFFFF"/>
        <w:jc w:val="both"/>
        <w:rPr>
          <w:rFonts w:ascii="Times New Roman" w:hAnsi="Times New Roman" w:cs="Times New Roman"/>
          <w:i/>
          <w:spacing w:val="-1"/>
          <w:szCs w:val="22"/>
          <w:lang w:val="en-US"/>
        </w:rPr>
      </w:pPr>
    </w:p>
    <w:p w14:paraId="3FAD5509" w14:textId="77777777" w:rsidR="003943F6" w:rsidRPr="00EF5B77" w:rsidRDefault="003943F6" w:rsidP="0004359D">
      <w:pPr>
        <w:shd w:val="clear" w:color="auto" w:fill="FFFFFF"/>
        <w:jc w:val="both"/>
        <w:rPr>
          <w:rFonts w:ascii="Times New Roman" w:hAnsi="Times New Roman" w:cs="Times New Roman"/>
          <w:i/>
          <w:spacing w:val="-1"/>
          <w:szCs w:val="22"/>
          <w:lang w:val="en-US"/>
        </w:rPr>
      </w:pPr>
    </w:p>
    <w:p w14:paraId="77A41FB8" w14:textId="77777777" w:rsidR="003943F6" w:rsidRPr="00EF5B77" w:rsidRDefault="003943F6" w:rsidP="0004359D">
      <w:pPr>
        <w:shd w:val="clear" w:color="auto" w:fill="FFFFFF"/>
        <w:jc w:val="both"/>
        <w:rPr>
          <w:rFonts w:ascii="Times New Roman" w:hAnsi="Times New Roman" w:cs="Times New Roman"/>
          <w:i/>
          <w:spacing w:val="-1"/>
          <w:szCs w:val="22"/>
          <w:lang w:val="en-US"/>
        </w:rPr>
      </w:pPr>
    </w:p>
    <w:p w14:paraId="6E61D3CC" w14:textId="77777777" w:rsidR="003943F6" w:rsidRPr="00EF5B77" w:rsidRDefault="003943F6" w:rsidP="0004359D">
      <w:pPr>
        <w:shd w:val="clear" w:color="auto" w:fill="FFFFFF"/>
        <w:jc w:val="both"/>
        <w:rPr>
          <w:rFonts w:ascii="Times New Roman" w:hAnsi="Times New Roman" w:cs="Times New Roman"/>
          <w:i/>
          <w:spacing w:val="-1"/>
          <w:szCs w:val="22"/>
          <w:lang w:val="en-US"/>
        </w:rPr>
      </w:pPr>
    </w:p>
    <w:p w14:paraId="3A071FFD" w14:textId="77777777" w:rsidR="003943F6" w:rsidRPr="00EF5B77" w:rsidRDefault="003943F6" w:rsidP="0004359D">
      <w:pPr>
        <w:shd w:val="clear" w:color="auto" w:fill="FFFFFF"/>
        <w:jc w:val="both"/>
        <w:rPr>
          <w:rFonts w:ascii="Times New Roman" w:hAnsi="Times New Roman" w:cs="Times New Roman"/>
          <w:i/>
          <w:spacing w:val="-1"/>
          <w:szCs w:val="22"/>
          <w:lang w:val="en-US"/>
        </w:rPr>
      </w:pPr>
    </w:p>
    <w:p w14:paraId="3E62EF86" w14:textId="77777777" w:rsidR="003943F6" w:rsidRPr="00EF5B77" w:rsidRDefault="003943F6" w:rsidP="0004359D">
      <w:pPr>
        <w:shd w:val="clear" w:color="auto" w:fill="FFFFFF"/>
        <w:jc w:val="both"/>
        <w:rPr>
          <w:rFonts w:ascii="Times New Roman" w:hAnsi="Times New Roman" w:cs="Times New Roman"/>
          <w:i/>
          <w:spacing w:val="-1"/>
          <w:szCs w:val="22"/>
          <w:lang w:val="en-US"/>
        </w:rPr>
      </w:pPr>
    </w:p>
    <w:p w14:paraId="748BAD83" w14:textId="77777777" w:rsidR="003943F6" w:rsidRPr="00EF5B77" w:rsidRDefault="003943F6" w:rsidP="0004359D">
      <w:pPr>
        <w:shd w:val="clear" w:color="auto" w:fill="FFFFFF"/>
        <w:jc w:val="both"/>
        <w:rPr>
          <w:rFonts w:ascii="Times New Roman" w:hAnsi="Times New Roman" w:cs="Times New Roman"/>
          <w:i/>
          <w:spacing w:val="-1"/>
          <w:szCs w:val="22"/>
          <w:lang w:val="en-US"/>
        </w:rPr>
      </w:pPr>
    </w:p>
    <w:p w14:paraId="2D8C5F85" w14:textId="77777777" w:rsidR="003943F6" w:rsidRPr="00EF5B77" w:rsidRDefault="003943F6" w:rsidP="0004359D">
      <w:pPr>
        <w:shd w:val="clear" w:color="auto" w:fill="FFFFFF"/>
        <w:jc w:val="both"/>
        <w:rPr>
          <w:rFonts w:ascii="Times New Roman" w:hAnsi="Times New Roman" w:cs="Times New Roman"/>
          <w:i/>
          <w:spacing w:val="-1"/>
          <w:szCs w:val="22"/>
          <w:lang w:val="en-US"/>
        </w:rPr>
      </w:pPr>
    </w:p>
    <w:p w14:paraId="7D393E90" w14:textId="77777777" w:rsidR="003943F6" w:rsidRPr="00EF5B77" w:rsidRDefault="003943F6" w:rsidP="0004359D">
      <w:pPr>
        <w:shd w:val="clear" w:color="auto" w:fill="FFFFFF"/>
        <w:jc w:val="both"/>
        <w:rPr>
          <w:rFonts w:ascii="Times New Roman" w:hAnsi="Times New Roman" w:cs="Times New Roman"/>
          <w:i/>
          <w:spacing w:val="-1"/>
          <w:szCs w:val="22"/>
          <w:lang w:val="en-US"/>
        </w:rPr>
      </w:pPr>
    </w:p>
    <w:p w14:paraId="182224EF" w14:textId="77777777" w:rsidR="003943F6" w:rsidRPr="00EF5B77" w:rsidRDefault="003943F6" w:rsidP="0004359D">
      <w:pPr>
        <w:shd w:val="clear" w:color="auto" w:fill="FFFFFF"/>
        <w:jc w:val="both"/>
        <w:rPr>
          <w:rFonts w:ascii="Times New Roman" w:hAnsi="Times New Roman" w:cs="Times New Roman"/>
          <w:i/>
          <w:spacing w:val="-1"/>
          <w:szCs w:val="22"/>
          <w:lang w:val="en-US"/>
        </w:rPr>
      </w:pPr>
    </w:p>
    <w:p w14:paraId="70EF99CC" w14:textId="77777777" w:rsidR="003943F6" w:rsidRPr="00EF5B77" w:rsidRDefault="003943F6" w:rsidP="0004359D">
      <w:pPr>
        <w:shd w:val="clear" w:color="auto" w:fill="FFFFFF"/>
        <w:jc w:val="both"/>
        <w:rPr>
          <w:rFonts w:ascii="Times New Roman" w:hAnsi="Times New Roman" w:cs="Times New Roman"/>
          <w:i/>
          <w:spacing w:val="-1"/>
          <w:szCs w:val="22"/>
          <w:lang w:val="en-US"/>
        </w:rPr>
      </w:pPr>
    </w:p>
    <w:p w14:paraId="32EC110F" w14:textId="77777777" w:rsidR="003943F6" w:rsidRPr="00EF5B77" w:rsidRDefault="003943F6" w:rsidP="0004359D">
      <w:pPr>
        <w:shd w:val="clear" w:color="auto" w:fill="FFFFFF"/>
        <w:jc w:val="both"/>
        <w:rPr>
          <w:rFonts w:ascii="Times New Roman" w:hAnsi="Times New Roman" w:cs="Times New Roman"/>
          <w:i/>
          <w:spacing w:val="-1"/>
          <w:szCs w:val="22"/>
          <w:lang w:val="en-US"/>
        </w:rPr>
      </w:pPr>
    </w:p>
    <w:p w14:paraId="2557404C" w14:textId="77777777" w:rsidR="003943F6" w:rsidRPr="00EF5B77" w:rsidRDefault="003943F6" w:rsidP="0004359D">
      <w:pPr>
        <w:shd w:val="clear" w:color="auto" w:fill="FFFFFF"/>
        <w:jc w:val="both"/>
        <w:rPr>
          <w:rFonts w:ascii="Times New Roman" w:hAnsi="Times New Roman" w:cs="Times New Roman"/>
          <w:i/>
          <w:spacing w:val="-1"/>
          <w:szCs w:val="22"/>
          <w:lang w:val="en-US"/>
        </w:rPr>
      </w:pPr>
    </w:p>
    <w:p w14:paraId="1EF05AD4" w14:textId="77777777" w:rsidR="0062315B" w:rsidRPr="00EF5B77" w:rsidRDefault="0062315B" w:rsidP="003943F6">
      <w:pPr>
        <w:pStyle w:val="Frspaiere"/>
        <w:jc w:val="right"/>
        <w:rPr>
          <w:b/>
          <w:sz w:val="22"/>
          <w:lang w:val="en-US"/>
        </w:rPr>
      </w:pPr>
      <w:r w:rsidRPr="00EF5B77">
        <w:rPr>
          <w:b/>
          <w:sz w:val="22"/>
          <w:lang w:val="en-US"/>
        </w:rPr>
        <w:lastRenderedPageBreak/>
        <w:t xml:space="preserve">                                                                                                                    </w:t>
      </w:r>
      <w:r w:rsidR="0075716B" w:rsidRPr="00EF5B77">
        <w:rPr>
          <w:b/>
          <w:sz w:val="22"/>
          <w:lang w:val="en-US"/>
        </w:rPr>
        <w:t xml:space="preserve">    </w:t>
      </w:r>
      <w:r w:rsidR="0020564E" w:rsidRPr="00EF5B77">
        <w:rPr>
          <w:b/>
          <w:sz w:val="22"/>
        </w:rPr>
        <w:t>Formular nr. 4B</w:t>
      </w:r>
      <w:r w:rsidRPr="00EF5B77">
        <w:rPr>
          <w:b/>
          <w:sz w:val="22"/>
          <w:lang w:val="en-US"/>
        </w:rPr>
        <w:t xml:space="preserve">     </w:t>
      </w:r>
    </w:p>
    <w:p w14:paraId="05D92999" w14:textId="77777777" w:rsidR="0062315B" w:rsidRPr="00EF5B77" w:rsidRDefault="0062315B" w:rsidP="0004359D">
      <w:pPr>
        <w:jc w:val="both"/>
        <w:rPr>
          <w:rFonts w:ascii="Times New Roman" w:hAnsi="Times New Roman" w:cs="Times New Roman"/>
          <w:szCs w:val="22"/>
          <w:lang w:val="en-US"/>
        </w:rPr>
      </w:pPr>
      <w:r w:rsidRPr="00EF5B77">
        <w:rPr>
          <w:rFonts w:ascii="Times New Roman" w:hAnsi="Times New Roman" w:cs="Times New Roman"/>
          <w:szCs w:val="22"/>
          <w:lang w:val="en-US"/>
        </w:rPr>
        <w:t>Operator Economic</w:t>
      </w:r>
    </w:p>
    <w:p w14:paraId="771D76FF" w14:textId="77777777" w:rsidR="00AA0816" w:rsidRPr="00EF5B77" w:rsidRDefault="00AA0816" w:rsidP="0004359D">
      <w:pPr>
        <w:jc w:val="both"/>
        <w:rPr>
          <w:rFonts w:ascii="Times New Roman" w:hAnsi="Times New Roman" w:cs="Times New Roman"/>
          <w:szCs w:val="22"/>
          <w:lang w:val="en-US"/>
        </w:rPr>
      </w:pPr>
    </w:p>
    <w:p w14:paraId="406AF91E" w14:textId="77777777" w:rsidR="0062315B" w:rsidRPr="00EF5B77" w:rsidRDefault="0062315B" w:rsidP="0004359D">
      <w:pPr>
        <w:jc w:val="both"/>
        <w:rPr>
          <w:rFonts w:ascii="Times New Roman" w:hAnsi="Times New Roman" w:cs="Times New Roman"/>
          <w:szCs w:val="22"/>
          <w:lang w:val="en-US"/>
        </w:rPr>
      </w:pPr>
      <w:r w:rsidRPr="00EF5B77">
        <w:rPr>
          <w:rFonts w:ascii="Times New Roman" w:hAnsi="Times New Roman" w:cs="Times New Roman"/>
          <w:szCs w:val="22"/>
          <w:lang w:val="en-US"/>
        </w:rPr>
        <w:t>.......................</w:t>
      </w:r>
      <w:r w:rsidR="00AA0816" w:rsidRPr="00EF5B77">
        <w:rPr>
          <w:rFonts w:ascii="Times New Roman" w:hAnsi="Times New Roman" w:cs="Times New Roman"/>
          <w:szCs w:val="22"/>
          <w:lang w:val="en-US"/>
        </w:rPr>
        <w:t>................................................................</w:t>
      </w:r>
      <w:r w:rsidRPr="00EF5B77">
        <w:rPr>
          <w:rFonts w:ascii="Times New Roman" w:hAnsi="Times New Roman" w:cs="Times New Roman"/>
          <w:szCs w:val="22"/>
          <w:lang w:val="en-US"/>
        </w:rPr>
        <w:t>...</w:t>
      </w:r>
    </w:p>
    <w:p w14:paraId="62E3BDB3" w14:textId="77777777" w:rsidR="0062315B" w:rsidRPr="00EF5B77" w:rsidRDefault="0062315B" w:rsidP="0004359D">
      <w:pPr>
        <w:jc w:val="both"/>
        <w:rPr>
          <w:rFonts w:ascii="Times New Roman" w:hAnsi="Times New Roman" w:cs="Times New Roman"/>
          <w:szCs w:val="22"/>
          <w:lang w:val="en-US"/>
        </w:rPr>
      </w:pPr>
      <w:r w:rsidRPr="00EF5B77">
        <w:rPr>
          <w:rFonts w:ascii="Times New Roman" w:hAnsi="Times New Roman" w:cs="Times New Roman"/>
          <w:szCs w:val="22"/>
          <w:lang w:val="en-US"/>
        </w:rPr>
        <w:t>(</w:t>
      </w:r>
      <w:proofErr w:type="spellStart"/>
      <w:r w:rsidRPr="00EF5B77">
        <w:rPr>
          <w:rFonts w:ascii="Times New Roman" w:hAnsi="Times New Roman" w:cs="Times New Roman"/>
          <w:szCs w:val="22"/>
          <w:lang w:val="en-US"/>
        </w:rPr>
        <w:t>denumirea</w:t>
      </w:r>
      <w:proofErr w:type="spellEnd"/>
      <w:r w:rsidRPr="00EF5B77">
        <w:rPr>
          <w:rFonts w:ascii="Times New Roman" w:hAnsi="Times New Roman" w:cs="Times New Roman"/>
          <w:szCs w:val="22"/>
          <w:lang w:val="en-US"/>
        </w:rPr>
        <w:t>)</w:t>
      </w:r>
    </w:p>
    <w:p w14:paraId="55F17902" w14:textId="77777777" w:rsidR="00AA0816" w:rsidRPr="00EF5B77" w:rsidRDefault="00AA0816" w:rsidP="0004359D">
      <w:pPr>
        <w:jc w:val="both"/>
        <w:rPr>
          <w:rFonts w:ascii="Times New Roman" w:hAnsi="Times New Roman" w:cs="Times New Roman"/>
          <w:szCs w:val="22"/>
          <w:highlight w:val="green"/>
          <w:lang w:val="en-US"/>
        </w:rPr>
      </w:pPr>
    </w:p>
    <w:p w14:paraId="2BBC1AAB" w14:textId="77777777" w:rsidR="0062315B" w:rsidRPr="00EF5B77" w:rsidRDefault="0062315B" w:rsidP="003943F6">
      <w:pPr>
        <w:pStyle w:val="DefaultText"/>
        <w:jc w:val="center"/>
        <w:rPr>
          <w:b/>
          <w:sz w:val="22"/>
          <w:szCs w:val="22"/>
        </w:rPr>
      </w:pPr>
      <w:r w:rsidRPr="00EF5B77">
        <w:rPr>
          <w:b/>
          <w:sz w:val="22"/>
          <w:szCs w:val="22"/>
        </w:rPr>
        <w:t>DECLARAŢIE</w:t>
      </w:r>
    </w:p>
    <w:p w14:paraId="6A57DCE6" w14:textId="77777777" w:rsidR="0062315B" w:rsidRPr="00EF5B77" w:rsidRDefault="0062315B" w:rsidP="003943F6">
      <w:pPr>
        <w:pStyle w:val="DefaultText"/>
        <w:jc w:val="center"/>
        <w:rPr>
          <w:b/>
          <w:sz w:val="22"/>
          <w:szCs w:val="22"/>
        </w:rPr>
      </w:pPr>
      <w:r w:rsidRPr="00EF5B77">
        <w:rPr>
          <w:b/>
          <w:sz w:val="22"/>
          <w:szCs w:val="22"/>
        </w:rPr>
        <w:t xml:space="preserve">privind neîncadrarea în </w:t>
      </w:r>
      <w:r w:rsidR="00AA0816" w:rsidRPr="00EF5B77">
        <w:rPr>
          <w:b/>
          <w:sz w:val="22"/>
          <w:szCs w:val="22"/>
        </w:rPr>
        <w:t>situaţiile prevăzute la art. 165</w:t>
      </w:r>
      <w:r w:rsidRPr="00EF5B77">
        <w:rPr>
          <w:b/>
          <w:sz w:val="22"/>
          <w:szCs w:val="22"/>
        </w:rPr>
        <w:t xml:space="preserve"> din </w:t>
      </w:r>
      <w:r w:rsidR="00AA0816" w:rsidRPr="00EF5B77">
        <w:rPr>
          <w:b/>
          <w:sz w:val="22"/>
          <w:szCs w:val="22"/>
        </w:rPr>
        <w:t>Legea Nr. 98 din 19.05.2016</w:t>
      </w:r>
    </w:p>
    <w:p w14:paraId="47C24809" w14:textId="77777777" w:rsidR="0062315B" w:rsidRPr="00EF5B77" w:rsidRDefault="0062315B" w:rsidP="0004359D">
      <w:pPr>
        <w:jc w:val="both"/>
        <w:rPr>
          <w:rFonts w:ascii="Times New Roman" w:hAnsi="Times New Roman" w:cs="Times New Roman"/>
          <w:b/>
          <w:szCs w:val="22"/>
          <w:lang w:val="en-US"/>
        </w:rPr>
      </w:pPr>
    </w:p>
    <w:p w14:paraId="03524B01" w14:textId="77777777" w:rsidR="0062315B" w:rsidRPr="00EF5B77" w:rsidRDefault="0062315B" w:rsidP="0004359D">
      <w:pPr>
        <w:shd w:val="clear" w:color="auto" w:fill="FFFFFF"/>
        <w:tabs>
          <w:tab w:val="left" w:leader="dot" w:pos="7704"/>
        </w:tabs>
        <w:jc w:val="both"/>
        <w:rPr>
          <w:rFonts w:ascii="Times New Roman" w:hAnsi="Times New Roman" w:cs="Times New Roman"/>
          <w:szCs w:val="22"/>
          <w:lang w:val="en-US"/>
        </w:rPr>
      </w:pPr>
    </w:p>
    <w:p w14:paraId="07140EA7" w14:textId="77777777" w:rsidR="003943F6" w:rsidRPr="00EF5B77" w:rsidRDefault="003943F6" w:rsidP="0004359D">
      <w:pPr>
        <w:shd w:val="clear" w:color="auto" w:fill="FFFFFF"/>
        <w:tabs>
          <w:tab w:val="left" w:leader="dot" w:pos="7704"/>
        </w:tabs>
        <w:jc w:val="both"/>
        <w:rPr>
          <w:rFonts w:ascii="Times New Roman" w:hAnsi="Times New Roman" w:cs="Times New Roman"/>
          <w:szCs w:val="22"/>
          <w:lang w:val="en-US"/>
        </w:rPr>
      </w:pPr>
    </w:p>
    <w:p w14:paraId="2782D35F" w14:textId="158F712A" w:rsidR="0062315B" w:rsidRPr="00EF5B77" w:rsidRDefault="0062315B" w:rsidP="0004359D">
      <w:pPr>
        <w:shd w:val="clear" w:color="auto" w:fill="FFFFFF"/>
        <w:tabs>
          <w:tab w:val="left" w:leader="dot" w:pos="7704"/>
        </w:tabs>
        <w:jc w:val="both"/>
        <w:rPr>
          <w:rFonts w:ascii="Times New Roman" w:hAnsi="Times New Roman" w:cs="Times New Roman"/>
          <w:szCs w:val="22"/>
        </w:rPr>
      </w:pPr>
      <w:proofErr w:type="spellStart"/>
      <w:r w:rsidRPr="00EF5B77">
        <w:rPr>
          <w:rFonts w:ascii="Times New Roman" w:hAnsi="Times New Roman" w:cs="Times New Roman"/>
          <w:szCs w:val="22"/>
        </w:rPr>
        <w:t>Subsemnatul</w:t>
      </w:r>
      <w:proofErr w:type="spellEnd"/>
      <w:r w:rsidRPr="00EF5B77">
        <w:rPr>
          <w:rFonts w:ascii="Times New Roman" w:hAnsi="Times New Roman" w:cs="Times New Roman"/>
          <w:szCs w:val="22"/>
        </w:rPr>
        <w:t>, ........................</w:t>
      </w:r>
      <w:r w:rsidR="00AA0816" w:rsidRPr="00EF5B77">
        <w:rPr>
          <w:rFonts w:ascii="Times New Roman" w:hAnsi="Times New Roman" w:cs="Times New Roman"/>
          <w:szCs w:val="22"/>
        </w:rPr>
        <w:t>..........................................................................</w:t>
      </w:r>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reprezentant</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împuternicit</w:t>
      </w:r>
      <w:proofErr w:type="spellEnd"/>
      <w:r w:rsidRPr="00EF5B77">
        <w:rPr>
          <w:rFonts w:ascii="Times New Roman" w:hAnsi="Times New Roman" w:cs="Times New Roman"/>
          <w:szCs w:val="22"/>
        </w:rPr>
        <w:t xml:space="preserve"> al ............</w:t>
      </w:r>
      <w:r w:rsidR="00AA0816" w:rsidRPr="00EF5B77">
        <w:rPr>
          <w:rFonts w:ascii="Times New Roman" w:hAnsi="Times New Roman" w:cs="Times New Roman"/>
          <w:szCs w:val="22"/>
        </w:rPr>
        <w:t>.......................................................................................................</w:t>
      </w:r>
      <w:r w:rsidRPr="00EF5B77">
        <w:rPr>
          <w:rFonts w:ascii="Times New Roman" w:hAnsi="Times New Roman" w:cs="Times New Roman"/>
          <w:szCs w:val="22"/>
        </w:rPr>
        <w:t xml:space="preserve">. </w:t>
      </w:r>
      <w:r w:rsidRPr="00EF5B77">
        <w:rPr>
          <w:rFonts w:ascii="Times New Roman" w:hAnsi="Times New Roman" w:cs="Times New Roman"/>
          <w:i/>
          <w:szCs w:val="22"/>
        </w:rPr>
        <w:t>(</w:t>
      </w:r>
      <w:proofErr w:type="spellStart"/>
      <w:proofErr w:type="gramStart"/>
      <w:r w:rsidRPr="00EF5B77">
        <w:rPr>
          <w:rFonts w:ascii="Times New Roman" w:hAnsi="Times New Roman" w:cs="Times New Roman"/>
          <w:i/>
          <w:szCs w:val="22"/>
        </w:rPr>
        <w:t>denumirea</w:t>
      </w:r>
      <w:proofErr w:type="spellEnd"/>
      <w:proofErr w:type="gram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operatorului</w:t>
      </w:r>
      <w:proofErr w:type="spellEnd"/>
      <w:r w:rsidRPr="00EF5B77">
        <w:rPr>
          <w:rFonts w:ascii="Times New Roman" w:hAnsi="Times New Roman" w:cs="Times New Roman"/>
          <w:i/>
          <w:szCs w:val="22"/>
        </w:rPr>
        <w:t xml:space="preserve"> economic),</w:t>
      </w:r>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calitate</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ofertant</w:t>
      </w:r>
      <w:proofErr w:type="spellEnd"/>
      <w:r w:rsidRPr="00EF5B77">
        <w:rPr>
          <w:rFonts w:ascii="Times New Roman" w:hAnsi="Times New Roman" w:cs="Times New Roman"/>
          <w:szCs w:val="22"/>
        </w:rPr>
        <w:t>/</w:t>
      </w:r>
      <w:proofErr w:type="spellStart"/>
      <w:r w:rsidRPr="00EF5B77">
        <w:rPr>
          <w:rFonts w:ascii="Times New Roman" w:hAnsi="Times New Roman" w:cs="Times New Roman"/>
          <w:szCs w:val="22"/>
        </w:rPr>
        <w:t>ofertant</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asociat</w:t>
      </w:r>
      <w:proofErr w:type="spellEnd"/>
      <w:r w:rsidRPr="00EF5B77">
        <w:rPr>
          <w:rFonts w:ascii="Times New Roman" w:hAnsi="Times New Roman" w:cs="Times New Roman"/>
          <w:szCs w:val="22"/>
        </w:rPr>
        <w:t>/</w:t>
      </w:r>
      <w:proofErr w:type="spellStart"/>
      <w:r w:rsidRPr="00EF5B77">
        <w:rPr>
          <w:rFonts w:ascii="Times New Roman" w:hAnsi="Times New Roman" w:cs="Times New Roman"/>
          <w:szCs w:val="22"/>
        </w:rPr>
        <w:t>terţ</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susţinător</w:t>
      </w:r>
      <w:proofErr w:type="spellEnd"/>
      <w:r w:rsidRPr="00EF5B77">
        <w:rPr>
          <w:rFonts w:ascii="Times New Roman" w:hAnsi="Times New Roman" w:cs="Times New Roman"/>
          <w:szCs w:val="22"/>
        </w:rPr>
        <w:t xml:space="preserve"> al </w:t>
      </w:r>
      <w:proofErr w:type="spellStart"/>
      <w:r w:rsidRPr="00EF5B77">
        <w:rPr>
          <w:rFonts w:ascii="Times New Roman" w:hAnsi="Times New Roman" w:cs="Times New Roman"/>
          <w:szCs w:val="22"/>
        </w:rPr>
        <w:t>candidatului</w:t>
      </w:r>
      <w:proofErr w:type="spellEnd"/>
      <w:r w:rsidRPr="00EF5B77">
        <w:rPr>
          <w:rFonts w:ascii="Times New Roman" w:hAnsi="Times New Roman" w:cs="Times New Roman"/>
          <w:szCs w:val="22"/>
        </w:rPr>
        <w:t>/</w:t>
      </w:r>
      <w:proofErr w:type="spellStart"/>
      <w:r w:rsidRPr="00EF5B77">
        <w:rPr>
          <w:rFonts w:ascii="Times New Roman" w:hAnsi="Times New Roman" w:cs="Times New Roman"/>
          <w:szCs w:val="22"/>
        </w:rPr>
        <w:t>ofertantului</w:t>
      </w:r>
      <w:proofErr w:type="spellEnd"/>
      <w:r w:rsidRPr="00EF5B77">
        <w:rPr>
          <w:rFonts w:ascii="Times New Roman" w:hAnsi="Times New Roman" w:cs="Times New Roman"/>
          <w:szCs w:val="22"/>
        </w:rPr>
        <w:t xml:space="preserve">, la </w:t>
      </w:r>
      <w:proofErr w:type="spellStart"/>
      <w:r w:rsidRPr="00EF5B77">
        <w:rPr>
          <w:rFonts w:ascii="Times New Roman" w:hAnsi="Times New Roman" w:cs="Times New Roman"/>
          <w:szCs w:val="22"/>
        </w:rPr>
        <w:t>procedura</w:t>
      </w:r>
      <w:proofErr w:type="spellEnd"/>
      <w:r w:rsidRPr="00EF5B77">
        <w:rPr>
          <w:rFonts w:ascii="Times New Roman" w:hAnsi="Times New Roman" w:cs="Times New Roman"/>
          <w:szCs w:val="22"/>
        </w:rPr>
        <w:t xml:space="preserve"> de ...</w:t>
      </w:r>
      <w:proofErr w:type="spellStart"/>
      <w:r w:rsidR="00637799" w:rsidRPr="00EF5B77">
        <w:rPr>
          <w:rFonts w:ascii="Times New Roman" w:hAnsi="Times New Roman" w:cs="Times New Roman"/>
          <w:szCs w:val="22"/>
        </w:rPr>
        <w:t>achizitie</w:t>
      </w:r>
      <w:proofErr w:type="spellEnd"/>
      <w:r w:rsidR="00637799" w:rsidRPr="00EF5B77">
        <w:rPr>
          <w:rFonts w:ascii="Times New Roman" w:hAnsi="Times New Roman" w:cs="Times New Roman"/>
          <w:szCs w:val="22"/>
        </w:rPr>
        <w:t xml:space="preserve"> </w:t>
      </w:r>
      <w:proofErr w:type="spellStart"/>
      <w:r w:rsidR="00637799" w:rsidRPr="00EF5B77">
        <w:rPr>
          <w:rFonts w:ascii="Times New Roman" w:hAnsi="Times New Roman" w:cs="Times New Roman"/>
          <w:szCs w:val="22"/>
        </w:rPr>
        <w:t>directa</w:t>
      </w:r>
      <w:proofErr w:type="spellEnd"/>
      <w:r w:rsidR="00AA0816" w:rsidRPr="00EF5B77">
        <w:rPr>
          <w:rFonts w:ascii="Times New Roman" w:hAnsi="Times New Roman" w:cs="Times New Roman"/>
          <w:szCs w:val="22"/>
        </w:rPr>
        <w:t>......</w:t>
      </w:r>
      <w:r w:rsidR="00637799"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pentru</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atribuirea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contractului</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achiziţie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publică</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având</w:t>
      </w:r>
      <w:proofErr w:type="spellEnd"/>
      <w:r w:rsidRPr="00EF5B77">
        <w:rPr>
          <w:rFonts w:ascii="Times New Roman" w:hAnsi="Times New Roman" w:cs="Times New Roman"/>
          <w:szCs w:val="22"/>
        </w:rPr>
        <w:t xml:space="preserve"> ca obiect ..............</w:t>
      </w:r>
      <w:r w:rsidR="00AA0816" w:rsidRPr="00EF5B77">
        <w:rPr>
          <w:rFonts w:ascii="Times New Roman" w:hAnsi="Times New Roman" w:cs="Times New Roman"/>
          <w:szCs w:val="22"/>
        </w:rPr>
        <w:t>..........................................................................</w:t>
      </w:r>
      <w:r w:rsidRPr="00EF5B77">
        <w:rPr>
          <w:rFonts w:ascii="Times New Roman" w:hAnsi="Times New Roman" w:cs="Times New Roman"/>
          <w:szCs w:val="22"/>
        </w:rPr>
        <w:t xml:space="preserve">......... </w:t>
      </w:r>
      <w:r w:rsidRPr="00EF5B77">
        <w:rPr>
          <w:rFonts w:ascii="Times New Roman" w:hAnsi="Times New Roman" w:cs="Times New Roman"/>
          <w:i/>
          <w:szCs w:val="22"/>
        </w:rPr>
        <w:t>(</w:t>
      </w:r>
      <w:proofErr w:type="spellStart"/>
      <w:proofErr w:type="gramStart"/>
      <w:r w:rsidRPr="00EF5B77">
        <w:rPr>
          <w:rFonts w:ascii="Times New Roman" w:hAnsi="Times New Roman" w:cs="Times New Roman"/>
          <w:i/>
          <w:szCs w:val="22"/>
        </w:rPr>
        <w:t>denumirea</w:t>
      </w:r>
      <w:proofErr w:type="spellEnd"/>
      <w:proofErr w:type="gram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produsului</w:t>
      </w:r>
      <w:proofErr w:type="spell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serviciului</w:t>
      </w:r>
      <w:proofErr w:type="spell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sau</w:t>
      </w:r>
      <w:proofErr w:type="spell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lucrării</w:t>
      </w:r>
      <w:proofErr w:type="spellEnd"/>
      <w:r w:rsidRPr="00EF5B77">
        <w:rPr>
          <w:rFonts w:ascii="Times New Roman" w:hAnsi="Times New Roman" w:cs="Times New Roman"/>
          <w:i/>
          <w:szCs w:val="22"/>
        </w:rPr>
        <w:t>),</w:t>
      </w:r>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codul</w:t>
      </w:r>
      <w:proofErr w:type="spellEnd"/>
      <w:r w:rsidRPr="00EF5B77">
        <w:rPr>
          <w:rFonts w:ascii="Times New Roman" w:hAnsi="Times New Roman" w:cs="Times New Roman"/>
          <w:szCs w:val="22"/>
        </w:rPr>
        <w:t xml:space="preserve"> CPV ....</w:t>
      </w:r>
      <w:r w:rsidR="00AA0816" w:rsidRPr="00EF5B77">
        <w:rPr>
          <w:rFonts w:ascii="Times New Roman" w:hAnsi="Times New Roman" w:cs="Times New Roman"/>
          <w:szCs w:val="22"/>
        </w:rPr>
        <w:t>...............</w:t>
      </w:r>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organizată</w:t>
      </w:r>
      <w:proofErr w:type="spellEnd"/>
      <w:r w:rsidRPr="00EF5B77">
        <w:rPr>
          <w:rFonts w:ascii="Times New Roman" w:hAnsi="Times New Roman" w:cs="Times New Roman"/>
          <w:szCs w:val="22"/>
        </w:rPr>
        <w:t xml:space="preserve"> de ......</w:t>
      </w:r>
      <w:r w:rsidR="00AA0816" w:rsidRPr="00EF5B77">
        <w:rPr>
          <w:rFonts w:ascii="Times New Roman" w:hAnsi="Times New Roman" w:cs="Times New Roman"/>
          <w:szCs w:val="22"/>
        </w:rPr>
        <w:t>............................................................</w:t>
      </w:r>
      <w:r w:rsidRPr="00EF5B77">
        <w:rPr>
          <w:rFonts w:ascii="Times New Roman" w:hAnsi="Times New Roman" w:cs="Times New Roman"/>
          <w:szCs w:val="22"/>
        </w:rPr>
        <w:t xml:space="preserve">...... </w:t>
      </w:r>
      <w:r w:rsidRPr="00EF5B77">
        <w:rPr>
          <w:rFonts w:ascii="Times New Roman" w:hAnsi="Times New Roman" w:cs="Times New Roman"/>
          <w:i/>
          <w:szCs w:val="22"/>
        </w:rPr>
        <w:t>(</w:t>
      </w:r>
      <w:proofErr w:type="spellStart"/>
      <w:r w:rsidRPr="00EF5B77">
        <w:rPr>
          <w:rFonts w:ascii="Times New Roman" w:hAnsi="Times New Roman" w:cs="Times New Roman"/>
          <w:i/>
          <w:szCs w:val="22"/>
        </w:rPr>
        <w:t>denumirea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i/>
          <w:szCs w:val="22"/>
        </w:rPr>
        <w:t>autorităţii</w:t>
      </w:r>
      <w:proofErr w:type="spell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contractante</w:t>
      </w:r>
      <w:proofErr w:type="spellEnd"/>
      <w:r w:rsidRPr="00EF5B77">
        <w:rPr>
          <w:rFonts w:ascii="Times New Roman" w:hAnsi="Times New Roman" w:cs="Times New Roman"/>
          <w:i/>
          <w:szCs w:val="22"/>
        </w:rPr>
        <w:t>),</w:t>
      </w:r>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declar</w:t>
      </w:r>
      <w:proofErr w:type="spellEnd"/>
      <w:r w:rsidRPr="00EF5B77">
        <w:rPr>
          <w:rFonts w:ascii="Times New Roman" w:hAnsi="Times New Roman" w:cs="Times New Roman"/>
          <w:szCs w:val="22"/>
        </w:rPr>
        <w:t xml:space="preserve"> pe propria </w:t>
      </w:r>
      <w:proofErr w:type="spellStart"/>
      <w:r w:rsidR="0020564E" w:rsidRPr="00EF5B77">
        <w:rPr>
          <w:rFonts w:ascii="Times New Roman" w:hAnsi="Times New Roman" w:cs="Times New Roman"/>
          <w:spacing w:val="-1"/>
          <w:szCs w:val="22"/>
        </w:rPr>
        <w:t>răspundere</w:t>
      </w:r>
      <w:proofErr w:type="spellEnd"/>
      <w:r w:rsidR="0020564E" w:rsidRPr="00EF5B77">
        <w:rPr>
          <w:rFonts w:ascii="Times New Roman" w:hAnsi="Times New Roman" w:cs="Times New Roman"/>
          <w:spacing w:val="-1"/>
          <w:szCs w:val="22"/>
        </w:rPr>
        <w:t xml:space="preserve"> </w:t>
      </w:r>
      <w:proofErr w:type="spellStart"/>
      <w:r w:rsidR="0020564E" w:rsidRPr="00EF5B77">
        <w:rPr>
          <w:rFonts w:ascii="Times New Roman" w:hAnsi="Times New Roman" w:cs="Times New Roman"/>
          <w:spacing w:val="-1"/>
          <w:szCs w:val="22"/>
        </w:rPr>
        <w:t>că</w:t>
      </w:r>
      <w:proofErr w:type="spellEnd"/>
      <w:r w:rsidR="0020564E" w:rsidRPr="00EF5B77">
        <w:rPr>
          <w:rFonts w:ascii="Times New Roman" w:hAnsi="Times New Roman" w:cs="Times New Roman"/>
          <w:spacing w:val="-1"/>
          <w:szCs w:val="22"/>
        </w:rPr>
        <w:t xml:space="preserve"> nu ma </w:t>
      </w:r>
      <w:proofErr w:type="spellStart"/>
      <w:r w:rsidR="0020564E" w:rsidRPr="00EF5B77">
        <w:rPr>
          <w:rFonts w:ascii="Times New Roman" w:hAnsi="Times New Roman" w:cs="Times New Roman"/>
          <w:spacing w:val="-1"/>
          <w:szCs w:val="22"/>
        </w:rPr>
        <w:t>aflu</w:t>
      </w:r>
      <w:proofErr w:type="spellEnd"/>
      <w:r w:rsidR="0020564E" w:rsidRPr="00EF5B77">
        <w:rPr>
          <w:rFonts w:ascii="Times New Roman" w:hAnsi="Times New Roman" w:cs="Times New Roman"/>
          <w:spacing w:val="-1"/>
          <w:szCs w:val="22"/>
        </w:rPr>
        <w:t xml:space="preserve"> in </w:t>
      </w:r>
      <w:proofErr w:type="spellStart"/>
      <w:r w:rsidR="0020564E" w:rsidRPr="00EF5B77">
        <w:rPr>
          <w:rFonts w:ascii="Times New Roman" w:hAnsi="Times New Roman" w:cs="Times New Roman"/>
          <w:spacing w:val="-1"/>
          <w:szCs w:val="22"/>
        </w:rPr>
        <w:t>una</w:t>
      </w:r>
      <w:proofErr w:type="spellEnd"/>
      <w:r w:rsidR="0020564E" w:rsidRPr="00EF5B77">
        <w:rPr>
          <w:rFonts w:ascii="Times New Roman" w:hAnsi="Times New Roman" w:cs="Times New Roman"/>
          <w:spacing w:val="-1"/>
          <w:szCs w:val="22"/>
        </w:rPr>
        <w:t xml:space="preserve"> </w:t>
      </w:r>
      <w:proofErr w:type="spellStart"/>
      <w:r w:rsidR="0020564E" w:rsidRPr="00EF5B77">
        <w:rPr>
          <w:rFonts w:ascii="Times New Roman" w:hAnsi="Times New Roman" w:cs="Times New Roman"/>
          <w:spacing w:val="-1"/>
          <w:szCs w:val="22"/>
        </w:rPr>
        <w:t>dintre</w:t>
      </w:r>
      <w:proofErr w:type="spellEnd"/>
      <w:r w:rsidR="0020564E" w:rsidRPr="00EF5B77">
        <w:rPr>
          <w:rFonts w:ascii="Times New Roman" w:hAnsi="Times New Roman" w:cs="Times New Roman"/>
          <w:spacing w:val="-1"/>
          <w:szCs w:val="22"/>
        </w:rPr>
        <w:t xml:space="preserve"> </w:t>
      </w:r>
      <w:proofErr w:type="spellStart"/>
      <w:r w:rsidR="0020564E" w:rsidRPr="00EF5B77">
        <w:rPr>
          <w:rFonts w:ascii="Times New Roman" w:hAnsi="Times New Roman" w:cs="Times New Roman"/>
          <w:spacing w:val="-1"/>
          <w:szCs w:val="22"/>
        </w:rPr>
        <w:t>situatiile</w:t>
      </w:r>
      <w:proofErr w:type="spellEnd"/>
      <w:r w:rsidR="0020564E" w:rsidRPr="00EF5B77">
        <w:rPr>
          <w:rFonts w:ascii="Times New Roman" w:hAnsi="Times New Roman" w:cs="Times New Roman"/>
          <w:spacing w:val="-1"/>
          <w:szCs w:val="22"/>
        </w:rPr>
        <w:t xml:space="preserve"> </w:t>
      </w:r>
      <w:proofErr w:type="spellStart"/>
      <w:r w:rsidR="0020564E" w:rsidRPr="00EF5B77">
        <w:rPr>
          <w:rFonts w:ascii="Times New Roman" w:hAnsi="Times New Roman" w:cs="Times New Roman"/>
          <w:spacing w:val="-1"/>
          <w:szCs w:val="22"/>
        </w:rPr>
        <w:t>prevazute</w:t>
      </w:r>
      <w:proofErr w:type="spellEnd"/>
      <w:r w:rsidR="0020564E" w:rsidRPr="00EF5B77">
        <w:rPr>
          <w:rFonts w:ascii="Times New Roman" w:hAnsi="Times New Roman" w:cs="Times New Roman"/>
          <w:spacing w:val="-1"/>
          <w:szCs w:val="22"/>
        </w:rPr>
        <w:t xml:space="preserve"> de Art. 165</w:t>
      </w:r>
      <w:r w:rsidR="0020564E" w:rsidRPr="00EF5B77">
        <w:t xml:space="preserve"> </w:t>
      </w:r>
      <w:proofErr w:type="spellStart"/>
      <w:r w:rsidR="0020564E" w:rsidRPr="00EF5B77">
        <w:t>alin</w:t>
      </w:r>
      <w:proofErr w:type="spellEnd"/>
      <w:r w:rsidR="0020564E" w:rsidRPr="00EF5B77">
        <w:t xml:space="preserve"> (1) </w:t>
      </w:r>
      <w:proofErr w:type="spellStart"/>
      <w:r w:rsidR="0020564E" w:rsidRPr="00EF5B77">
        <w:t>si</w:t>
      </w:r>
      <w:proofErr w:type="spellEnd"/>
      <w:r w:rsidR="0020564E" w:rsidRPr="00EF5B77">
        <w:t xml:space="preserve"> </w:t>
      </w:r>
      <w:proofErr w:type="spellStart"/>
      <w:r w:rsidR="0020564E" w:rsidRPr="00EF5B77">
        <w:t>alin</w:t>
      </w:r>
      <w:proofErr w:type="spellEnd"/>
      <w:r w:rsidR="0020564E" w:rsidRPr="00EF5B77">
        <w:t xml:space="preserve">. (2) </w:t>
      </w:r>
      <w:r w:rsidR="0020564E" w:rsidRPr="00EF5B77">
        <w:rPr>
          <w:rFonts w:ascii="Times New Roman" w:hAnsi="Times New Roman" w:cs="Times New Roman"/>
          <w:spacing w:val="-1"/>
          <w:szCs w:val="22"/>
        </w:rPr>
        <w:t xml:space="preserve">din </w:t>
      </w:r>
      <w:proofErr w:type="spellStart"/>
      <w:r w:rsidR="0020564E" w:rsidRPr="00EF5B77">
        <w:rPr>
          <w:rFonts w:ascii="Times New Roman" w:hAnsi="Times New Roman" w:cs="Times New Roman"/>
          <w:spacing w:val="-1"/>
          <w:szCs w:val="22"/>
        </w:rPr>
        <w:t>Legea</w:t>
      </w:r>
      <w:proofErr w:type="spellEnd"/>
      <w:r w:rsidR="0020564E" w:rsidRPr="00EF5B77">
        <w:rPr>
          <w:rFonts w:ascii="Times New Roman" w:hAnsi="Times New Roman" w:cs="Times New Roman"/>
          <w:spacing w:val="-1"/>
          <w:szCs w:val="22"/>
        </w:rPr>
        <w:t xml:space="preserve"> Nr. 98 </w:t>
      </w:r>
      <w:proofErr w:type="gramStart"/>
      <w:r w:rsidR="0020564E" w:rsidRPr="00EF5B77">
        <w:rPr>
          <w:rFonts w:ascii="Times New Roman" w:hAnsi="Times New Roman" w:cs="Times New Roman"/>
          <w:spacing w:val="-1"/>
          <w:szCs w:val="22"/>
        </w:rPr>
        <w:t>din</w:t>
      </w:r>
      <w:proofErr w:type="gramEnd"/>
      <w:r w:rsidR="0020564E" w:rsidRPr="00EF5B77">
        <w:rPr>
          <w:rFonts w:ascii="Times New Roman" w:hAnsi="Times New Roman" w:cs="Times New Roman"/>
          <w:spacing w:val="-1"/>
          <w:szCs w:val="22"/>
        </w:rPr>
        <w:t xml:space="preserve"> 19.05.2016, </w:t>
      </w:r>
      <w:proofErr w:type="spellStart"/>
      <w:r w:rsidR="0020564E" w:rsidRPr="00EF5B77">
        <w:rPr>
          <w:rFonts w:ascii="Times New Roman" w:hAnsi="Times New Roman" w:cs="Times New Roman"/>
          <w:spacing w:val="-1"/>
          <w:szCs w:val="22"/>
        </w:rPr>
        <w:t>respectiv</w:t>
      </w:r>
      <w:proofErr w:type="spellEnd"/>
    </w:p>
    <w:p w14:paraId="60F39E8B" w14:textId="06587F9F" w:rsidR="0020564E" w:rsidRPr="00EF5B77" w:rsidRDefault="0020564E" w:rsidP="0004359D">
      <w:pPr>
        <w:shd w:val="clear" w:color="auto" w:fill="FFFFFF"/>
        <w:jc w:val="both"/>
        <w:rPr>
          <w:rFonts w:ascii="Times New Roman" w:hAnsi="Times New Roman" w:cs="Times New Roman"/>
          <w:szCs w:val="22"/>
        </w:rPr>
      </w:pPr>
      <w:r w:rsidRPr="00EF5B77">
        <w:rPr>
          <w:rFonts w:ascii="Times New Roman" w:hAnsi="Times New Roman" w:cs="Times New Roman"/>
          <w:szCs w:val="22"/>
        </w:rPr>
        <w:t xml:space="preserve">(1) </w:t>
      </w:r>
      <w:r w:rsidR="00637799" w:rsidRPr="00EF5B77">
        <w:rPr>
          <w:rFonts w:ascii="Times New Roman" w:hAnsi="Times New Roman" w:cs="Times New Roman"/>
          <w:szCs w:val="22"/>
        </w:rPr>
        <w:t>Mi</w:t>
      </w:r>
      <w:r w:rsidRPr="00EF5B77">
        <w:rPr>
          <w:rFonts w:ascii="Times New Roman" w:hAnsi="Times New Roman" w:cs="Times New Roman"/>
          <w:szCs w:val="22"/>
        </w:rPr>
        <w:t xml:space="preserve">-am </w:t>
      </w:r>
      <w:proofErr w:type="spellStart"/>
      <w:r w:rsidRPr="00EF5B77">
        <w:rPr>
          <w:rFonts w:ascii="Times New Roman" w:hAnsi="Times New Roman" w:cs="Times New Roman"/>
          <w:szCs w:val="22"/>
        </w:rPr>
        <w:t>încălcat</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obligaţiile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privind</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plata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impozitelor</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taxelor</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sau</w:t>
      </w:r>
      <w:proofErr w:type="spellEnd"/>
      <w:r w:rsidRPr="00EF5B77">
        <w:rPr>
          <w:rFonts w:ascii="Times New Roman" w:hAnsi="Times New Roman" w:cs="Times New Roman"/>
          <w:szCs w:val="22"/>
        </w:rPr>
        <w:t xml:space="preserve"> a </w:t>
      </w:r>
      <w:proofErr w:type="spellStart"/>
      <w:r w:rsidRPr="00EF5B77">
        <w:rPr>
          <w:rFonts w:ascii="Times New Roman" w:hAnsi="Times New Roman" w:cs="Times New Roman"/>
          <w:szCs w:val="22"/>
        </w:rPr>
        <w:t>contribuţiilor</w:t>
      </w:r>
      <w:proofErr w:type="spellEnd"/>
      <w:r w:rsidRPr="00EF5B77">
        <w:rPr>
          <w:rFonts w:ascii="Times New Roman" w:hAnsi="Times New Roman" w:cs="Times New Roman"/>
          <w:szCs w:val="22"/>
        </w:rPr>
        <w:t xml:space="preserve"> la </w:t>
      </w:r>
      <w:proofErr w:type="spellStart"/>
      <w:r w:rsidRPr="00EF5B77">
        <w:rPr>
          <w:rFonts w:ascii="Times New Roman" w:hAnsi="Times New Roman" w:cs="Times New Roman"/>
          <w:szCs w:val="22"/>
        </w:rPr>
        <w:t>bugetul</w:t>
      </w:r>
      <w:proofErr w:type="spellEnd"/>
      <w:r w:rsidRPr="00EF5B77">
        <w:rPr>
          <w:rFonts w:ascii="Times New Roman" w:hAnsi="Times New Roman" w:cs="Times New Roman"/>
          <w:szCs w:val="22"/>
        </w:rPr>
        <w:t xml:space="preserve"> general </w:t>
      </w:r>
      <w:proofErr w:type="spellStart"/>
      <w:r w:rsidRPr="00EF5B77">
        <w:rPr>
          <w:rFonts w:ascii="Times New Roman" w:hAnsi="Times New Roman" w:cs="Times New Roman"/>
          <w:szCs w:val="22"/>
        </w:rPr>
        <w:t>consolidat</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iar</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acest</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lucru</w:t>
      </w:r>
      <w:proofErr w:type="spellEnd"/>
      <w:r w:rsidRPr="00EF5B77">
        <w:rPr>
          <w:rFonts w:ascii="Times New Roman" w:hAnsi="Times New Roman" w:cs="Times New Roman"/>
          <w:szCs w:val="22"/>
        </w:rPr>
        <w:t xml:space="preserve"> a </w:t>
      </w:r>
      <w:proofErr w:type="spellStart"/>
      <w:r w:rsidRPr="00EF5B77">
        <w:rPr>
          <w:rFonts w:ascii="Times New Roman" w:hAnsi="Times New Roman" w:cs="Times New Roman"/>
          <w:szCs w:val="22"/>
        </w:rPr>
        <w:t>fost</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stabilit</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printr</w:t>
      </w:r>
      <w:proofErr w:type="spellEnd"/>
      <w:r w:rsidRPr="00EF5B77">
        <w:rPr>
          <w:rFonts w:ascii="Times New Roman" w:hAnsi="Times New Roman" w:cs="Times New Roman"/>
          <w:szCs w:val="22"/>
        </w:rPr>
        <w:t xml:space="preserve">-o </w:t>
      </w:r>
      <w:proofErr w:type="spellStart"/>
      <w:r w:rsidRPr="00EF5B77">
        <w:rPr>
          <w:rFonts w:ascii="Times New Roman" w:hAnsi="Times New Roman" w:cs="Times New Roman"/>
          <w:szCs w:val="22"/>
        </w:rPr>
        <w:t>hotărâre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judecătorească</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sau</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decizie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administrativă</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având</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caracter</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definitiv</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şi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obligatoriu</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conformitate</w:t>
      </w:r>
      <w:proofErr w:type="spellEnd"/>
      <w:r w:rsidRPr="00EF5B77">
        <w:rPr>
          <w:rFonts w:ascii="Times New Roman" w:hAnsi="Times New Roman" w:cs="Times New Roman"/>
          <w:szCs w:val="22"/>
        </w:rPr>
        <w:t xml:space="preserve"> cu </w:t>
      </w:r>
      <w:proofErr w:type="spellStart"/>
      <w:r w:rsidRPr="00EF5B77">
        <w:rPr>
          <w:rFonts w:ascii="Times New Roman" w:hAnsi="Times New Roman" w:cs="Times New Roman"/>
          <w:szCs w:val="22"/>
        </w:rPr>
        <w:t>legea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statului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w:t>
      </w:r>
      <w:proofErr w:type="spellEnd"/>
      <w:r w:rsidRPr="00EF5B77">
        <w:rPr>
          <w:rFonts w:ascii="Times New Roman" w:hAnsi="Times New Roman" w:cs="Times New Roman"/>
          <w:szCs w:val="22"/>
        </w:rPr>
        <w:t xml:space="preserve"> care </w:t>
      </w:r>
      <w:proofErr w:type="spellStart"/>
      <w:r w:rsidRPr="00EF5B77">
        <w:rPr>
          <w:rFonts w:ascii="Times New Roman" w:hAnsi="Times New Roman" w:cs="Times New Roman"/>
          <w:szCs w:val="22"/>
        </w:rPr>
        <w:t>respectivul</w:t>
      </w:r>
      <w:proofErr w:type="spellEnd"/>
      <w:r w:rsidRPr="00EF5B77">
        <w:rPr>
          <w:rFonts w:ascii="Times New Roman" w:hAnsi="Times New Roman" w:cs="Times New Roman"/>
          <w:szCs w:val="22"/>
        </w:rPr>
        <w:t xml:space="preserve"> operator economic </w:t>
      </w:r>
      <w:proofErr w:type="spellStart"/>
      <w:r w:rsidRPr="00EF5B77">
        <w:rPr>
          <w:rFonts w:ascii="Times New Roman" w:hAnsi="Times New Roman" w:cs="Times New Roman"/>
          <w:szCs w:val="22"/>
        </w:rPr>
        <w:t>este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înfiinţat</w:t>
      </w:r>
      <w:proofErr w:type="spellEnd"/>
      <w:r w:rsidRPr="00EF5B77">
        <w:rPr>
          <w:rFonts w:ascii="Times New Roman" w:hAnsi="Times New Roman" w:cs="Times New Roman"/>
          <w:szCs w:val="22"/>
        </w:rPr>
        <w:t>.</w:t>
      </w:r>
    </w:p>
    <w:p w14:paraId="7D16308B" w14:textId="77777777" w:rsidR="0020564E" w:rsidRPr="00EF5B77" w:rsidRDefault="00B1601C" w:rsidP="0004359D">
      <w:pPr>
        <w:shd w:val="clear" w:color="auto" w:fill="FFFFFF"/>
        <w:jc w:val="both"/>
        <w:rPr>
          <w:rFonts w:ascii="Times New Roman" w:hAnsi="Times New Roman" w:cs="Times New Roman"/>
          <w:szCs w:val="22"/>
        </w:rPr>
      </w:pPr>
      <w:r w:rsidRPr="00EF5B77">
        <w:rPr>
          <w:rFonts w:ascii="Times New Roman" w:hAnsi="Times New Roman" w:cs="Times New Roman"/>
          <w:szCs w:val="22"/>
        </w:rPr>
        <w:t xml:space="preserve"> </w:t>
      </w:r>
      <w:r w:rsidR="0020564E" w:rsidRPr="00EF5B77">
        <w:rPr>
          <w:rFonts w:ascii="Times New Roman" w:hAnsi="Times New Roman" w:cs="Times New Roman"/>
          <w:szCs w:val="22"/>
        </w:rPr>
        <w:t xml:space="preserve">(2) </w:t>
      </w:r>
      <w:proofErr w:type="spellStart"/>
      <w:r w:rsidR="0020564E" w:rsidRPr="00EF5B77">
        <w:rPr>
          <w:rFonts w:ascii="Times New Roman" w:hAnsi="Times New Roman" w:cs="Times New Roman"/>
          <w:szCs w:val="22"/>
        </w:rPr>
        <w:t>Autoritatea</w:t>
      </w:r>
      <w:proofErr w:type="spellEnd"/>
      <w:r w:rsidR="0020564E" w:rsidRPr="00EF5B77">
        <w:rPr>
          <w:rFonts w:ascii="Times New Roman" w:hAnsi="Times New Roman" w:cs="Times New Roman"/>
          <w:szCs w:val="22"/>
        </w:rPr>
        <w:t xml:space="preserve"> </w:t>
      </w:r>
      <w:proofErr w:type="spellStart"/>
      <w:r w:rsidR="0020564E" w:rsidRPr="00EF5B77">
        <w:rPr>
          <w:rFonts w:ascii="Times New Roman" w:hAnsi="Times New Roman" w:cs="Times New Roman"/>
          <w:szCs w:val="22"/>
        </w:rPr>
        <w:t>contractantă</w:t>
      </w:r>
      <w:proofErr w:type="spellEnd"/>
      <w:r w:rsidR="0020564E" w:rsidRPr="00EF5B77">
        <w:rPr>
          <w:rFonts w:ascii="Times New Roman" w:hAnsi="Times New Roman" w:cs="Times New Roman"/>
          <w:szCs w:val="22"/>
        </w:rPr>
        <w:t xml:space="preserve"> </w:t>
      </w:r>
      <w:proofErr w:type="spellStart"/>
      <w:r w:rsidR="0020564E" w:rsidRPr="00EF5B77">
        <w:rPr>
          <w:rFonts w:ascii="Times New Roman" w:hAnsi="Times New Roman" w:cs="Times New Roman"/>
          <w:szCs w:val="22"/>
        </w:rPr>
        <w:t>poate</w:t>
      </w:r>
      <w:proofErr w:type="spellEnd"/>
      <w:r w:rsidR="0020564E" w:rsidRPr="00EF5B77">
        <w:rPr>
          <w:rFonts w:ascii="Times New Roman" w:hAnsi="Times New Roman" w:cs="Times New Roman"/>
          <w:szCs w:val="22"/>
        </w:rPr>
        <w:t xml:space="preserve"> </w:t>
      </w:r>
      <w:proofErr w:type="spellStart"/>
      <w:r w:rsidR="0020564E" w:rsidRPr="00EF5B77">
        <w:rPr>
          <w:rFonts w:ascii="Times New Roman" w:hAnsi="Times New Roman" w:cs="Times New Roman"/>
          <w:szCs w:val="22"/>
        </w:rPr>
        <w:t>demonstra</w:t>
      </w:r>
      <w:proofErr w:type="spellEnd"/>
      <w:r w:rsidR="0020564E" w:rsidRPr="00EF5B77">
        <w:rPr>
          <w:rFonts w:ascii="Times New Roman" w:hAnsi="Times New Roman" w:cs="Times New Roman"/>
          <w:szCs w:val="22"/>
        </w:rPr>
        <w:t xml:space="preserve"> </w:t>
      </w:r>
      <w:proofErr w:type="spellStart"/>
      <w:r w:rsidR="0020564E" w:rsidRPr="00EF5B77">
        <w:rPr>
          <w:rFonts w:ascii="Times New Roman" w:hAnsi="Times New Roman" w:cs="Times New Roman"/>
          <w:szCs w:val="22"/>
        </w:rPr>
        <w:t>prin</w:t>
      </w:r>
      <w:proofErr w:type="spellEnd"/>
      <w:r w:rsidR="0020564E" w:rsidRPr="00EF5B77">
        <w:rPr>
          <w:rFonts w:ascii="Times New Roman" w:hAnsi="Times New Roman" w:cs="Times New Roman"/>
          <w:szCs w:val="22"/>
        </w:rPr>
        <w:t xml:space="preserve"> </w:t>
      </w:r>
      <w:proofErr w:type="spellStart"/>
      <w:r w:rsidR="0020564E" w:rsidRPr="00EF5B77">
        <w:rPr>
          <w:rFonts w:ascii="Times New Roman" w:hAnsi="Times New Roman" w:cs="Times New Roman"/>
          <w:szCs w:val="22"/>
        </w:rPr>
        <w:t>orice</w:t>
      </w:r>
      <w:proofErr w:type="spellEnd"/>
      <w:r w:rsidR="0020564E" w:rsidRPr="00EF5B77">
        <w:rPr>
          <w:rFonts w:ascii="Times New Roman" w:hAnsi="Times New Roman" w:cs="Times New Roman"/>
          <w:szCs w:val="22"/>
        </w:rPr>
        <w:t xml:space="preserve"> </w:t>
      </w:r>
      <w:proofErr w:type="spellStart"/>
      <w:r w:rsidR="0020564E" w:rsidRPr="00EF5B77">
        <w:rPr>
          <w:rFonts w:ascii="Times New Roman" w:hAnsi="Times New Roman" w:cs="Times New Roman"/>
          <w:szCs w:val="22"/>
        </w:rPr>
        <w:t>mijloace</w:t>
      </w:r>
      <w:proofErr w:type="spellEnd"/>
      <w:r w:rsidR="0020564E" w:rsidRPr="00EF5B77">
        <w:rPr>
          <w:rFonts w:ascii="Times New Roman" w:hAnsi="Times New Roman" w:cs="Times New Roman"/>
          <w:szCs w:val="22"/>
        </w:rPr>
        <w:t xml:space="preserve"> </w:t>
      </w:r>
      <w:proofErr w:type="spellStart"/>
      <w:r w:rsidR="0020564E" w:rsidRPr="00EF5B77">
        <w:rPr>
          <w:rFonts w:ascii="Times New Roman" w:hAnsi="Times New Roman" w:cs="Times New Roman"/>
          <w:szCs w:val="22"/>
        </w:rPr>
        <w:t>adecvate</w:t>
      </w:r>
      <w:proofErr w:type="spellEnd"/>
      <w:r w:rsidR="0020564E" w:rsidRPr="00EF5B77">
        <w:rPr>
          <w:rFonts w:ascii="Times New Roman" w:hAnsi="Times New Roman" w:cs="Times New Roman"/>
          <w:szCs w:val="22"/>
        </w:rPr>
        <w:t xml:space="preserve">, </w:t>
      </w:r>
      <w:proofErr w:type="spellStart"/>
      <w:r w:rsidR="0020564E" w:rsidRPr="00EF5B77">
        <w:rPr>
          <w:rFonts w:ascii="Times New Roman" w:hAnsi="Times New Roman" w:cs="Times New Roman"/>
          <w:szCs w:val="22"/>
        </w:rPr>
        <w:t>că</w:t>
      </w:r>
      <w:proofErr w:type="spellEnd"/>
      <w:r w:rsidR="0020564E" w:rsidRPr="00EF5B77">
        <w:rPr>
          <w:rFonts w:ascii="Times New Roman" w:hAnsi="Times New Roman" w:cs="Times New Roman"/>
          <w:szCs w:val="22"/>
        </w:rPr>
        <w:t xml:space="preserve"> mi-am </w:t>
      </w:r>
      <w:proofErr w:type="spellStart"/>
      <w:r w:rsidR="0020564E" w:rsidRPr="00EF5B77">
        <w:rPr>
          <w:rFonts w:ascii="Times New Roman" w:hAnsi="Times New Roman" w:cs="Times New Roman"/>
          <w:szCs w:val="22"/>
        </w:rPr>
        <w:t>încălcat</w:t>
      </w:r>
      <w:proofErr w:type="spellEnd"/>
      <w:r w:rsidR="0020564E" w:rsidRPr="00EF5B77">
        <w:rPr>
          <w:rFonts w:ascii="Times New Roman" w:hAnsi="Times New Roman" w:cs="Times New Roman"/>
          <w:szCs w:val="22"/>
        </w:rPr>
        <w:t xml:space="preserve"> </w:t>
      </w:r>
      <w:proofErr w:type="spellStart"/>
      <w:r w:rsidR="0020564E" w:rsidRPr="00EF5B77">
        <w:rPr>
          <w:rFonts w:ascii="Times New Roman" w:hAnsi="Times New Roman" w:cs="Times New Roman"/>
          <w:szCs w:val="22"/>
        </w:rPr>
        <w:t>obligaţiile</w:t>
      </w:r>
      <w:proofErr w:type="spellEnd"/>
      <w:r w:rsidR="0020564E" w:rsidRPr="00EF5B77">
        <w:rPr>
          <w:rFonts w:ascii="Times New Roman" w:hAnsi="Times New Roman" w:cs="Times New Roman"/>
          <w:szCs w:val="22"/>
        </w:rPr>
        <w:t xml:space="preserve"> </w:t>
      </w:r>
      <w:proofErr w:type="spellStart"/>
      <w:r w:rsidR="0020564E" w:rsidRPr="00EF5B77">
        <w:rPr>
          <w:rFonts w:ascii="Times New Roman" w:hAnsi="Times New Roman" w:cs="Times New Roman"/>
          <w:szCs w:val="22"/>
        </w:rPr>
        <w:t>privind</w:t>
      </w:r>
      <w:proofErr w:type="spellEnd"/>
      <w:r w:rsidR="0020564E" w:rsidRPr="00EF5B77">
        <w:rPr>
          <w:rFonts w:ascii="Times New Roman" w:hAnsi="Times New Roman" w:cs="Times New Roman"/>
          <w:szCs w:val="22"/>
        </w:rPr>
        <w:t xml:space="preserve"> </w:t>
      </w:r>
      <w:proofErr w:type="spellStart"/>
      <w:r w:rsidR="0020564E" w:rsidRPr="00EF5B77">
        <w:rPr>
          <w:rFonts w:ascii="Times New Roman" w:hAnsi="Times New Roman" w:cs="Times New Roman"/>
          <w:szCs w:val="22"/>
        </w:rPr>
        <w:t>plata</w:t>
      </w:r>
      <w:proofErr w:type="spellEnd"/>
      <w:r w:rsidR="0020564E" w:rsidRPr="00EF5B77">
        <w:rPr>
          <w:rFonts w:ascii="Times New Roman" w:hAnsi="Times New Roman" w:cs="Times New Roman"/>
          <w:szCs w:val="22"/>
        </w:rPr>
        <w:t xml:space="preserve"> </w:t>
      </w:r>
      <w:proofErr w:type="spellStart"/>
      <w:r w:rsidR="0020564E" w:rsidRPr="00EF5B77">
        <w:rPr>
          <w:rFonts w:ascii="Times New Roman" w:hAnsi="Times New Roman" w:cs="Times New Roman"/>
          <w:szCs w:val="22"/>
        </w:rPr>
        <w:t>impozitelor</w:t>
      </w:r>
      <w:proofErr w:type="spellEnd"/>
      <w:r w:rsidR="0020564E" w:rsidRPr="00EF5B77">
        <w:rPr>
          <w:rFonts w:ascii="Times New Roman" w:hAnsi="Times New Roman" w:cs="Times New Roman"/>
          <w:szCs w:val="22"/>
        </w:rPr>
        <w:t xml:space="preserve">, </w:t>
      </w:r>
      <w:proofErr w:type="spellStart"/>
      <w:r w:rsidR="0020564E" w:rsidRPr="00EF5B77">
        <w:rPr>
          <w:rFonts w:ascii="Times New Roman" w:hAnsi="Times New Roman" w:cs="Times New Roman"/>
          <w:szCs w:val="22"/>
        </w:rPr>
        <w:t>taxelor</w:t>
      </w:r>
      <w:proofErr w:type="spellEnd"/>
      <w:r w:rsidR="0020564E" w:rsidRPr="00EF5B77">
        <w:rPr>
          <w:rFonts w:ascii="Times New Roman" w:hAnsi="Times New Roman" w:cs="Times New Roman"/>
          <w:szCs w:val="22"/>
        </w:rPr>
        <w:t xml:space="preserve"> </w:t>
      </w:r>
      <w:proofErr w:type="spellStart"/>
      <w:r w:rsidR="0020564E" w:rsidRPr="00EF5B77">
        <w:rPr>
          <w:rFonts w:ascii="Times New Roman" w:hAnsi="Times New Roman" w:cs="Times New Roman"/>
          <w:szCs w:val="22"/>
        </w:rPr>
        <w:t>sau</w:t>
      </w:r>
      <w:proofErr w:type="spellEnd"/>
      <w:r w:rsidR="0020564E" w:rsidRPr="00EF5B77">
        <w:rPr>
          <w:rFonts w:ascii="Times New Roman" w:hAnsi="Times New Roman" w:cs="Times New Roman"/>
          <w:szCs w:val="22"/>
        </w:rPr>
        <w:t xml:space="preserve"> a </w:t>
      </w:r>
      <w:proofErr w:type="spellStart"/>
      <w:r w:rsidR="0020564E" w:rsidRPr="00EF5B77">
        <w:rPr>
          <w:rFonts w:ascii="Times New Roman" w:hAnsi="Times New Roman" w:cs="Times New Roman"/>
          <w:szCs w:val="22"/>
        </w:rPr>
        <w:t>contribuţiilor</w:t>
      </w:r>
      <w:proofErr w:type="spellEnd"/>
      <w:r w:rsidR="0020564E" w:rsidRPr="00EF5B77">
        <w:rPr>
          <w:rFonts w:ascii="Times New Roman" w:hAnsi="Times New Roman" w:cs="Times New Roman"/>
          <w:szCs w:val="22"/>
        </w:rPr>
        <w:t xml:space="preserve"> la </w:t>
      </w:r>
      <w:proofErr w:type="spellStart"/>
      <w:r w:rsidR="0020564E" w:rsidRPr="00EF5B77">
        <w:rPr>
          <w:rFonts w:ascii="Times New Roman" w:hAnsi="Times New Roman" w:cs="Times New Roman"/>
          <w:szCs w:val="22"/>
        </w:rPr>
        <w:t>bugetul</w:t>
      </w:r>
      <w:proofErr w:type="spellEnd"/>
      <w:r w:rsidR="0020564E" w:rsidRPr="00EF5B77">
        <w:rPr>
          <w:rFonts w:ascii="Times New Roman" w:hAnsi="Times New Roman" w:cs="Times New Roman"/>
          <w:szCs w:val="22"/>
        </w:rPr>
        <w:t xml:space="preserve"> general </w:t>
      </w:r>
      <w:proofErr w:type="spellStart"/>
      <w:r w:rsidR="0020564E" w:rsidRPr="00EF5B77">
        <w:rPr>
          <w:rFonts w:ascii="Times New Roman" w:hAnsi="Times New Roman" w:cs="Times New Roman"/>
          <w:szCs w:val="22"/>
        </w:rPr>
        <w:t>consolidat</w:t>
      </w:r>
      <w:proofErr w:type="spellEnd"/>
      <w:r w:rsidR="0020564E" w:rsidRPr="00EF5B77">
        <w:rPr>
          <w:rFonts w:ascii="Times New Roman" w:hAnsi="Times New Roman" w:cs="Times New Roman"/>
          <w:szCs w:val="22"/>
        </w:rPr>
        <w:t>.</w:t>
      </w:r>
    </w:p>
    <w:p w14:paraId="5751382F" w14:textId="77777777" w:rsidR="00B1601C" w:rsidRPr="00EF5B77" w:rsidRDefault="00B1601C" w:rsidP="0004359D">
      <w:pPr>
        <w:shd w:val="clear" w:color="auto" w:fill="FFFFFF"/>
        <w:jc w:val="both"/>
        <w:rPr>
          <w:rFonts w:ascii="Times New Roman" w:hAnsi="Times New Roman" w:cs="Times New Roman"/>
          <w:szCs w:val="22"/>
        </w:rPr>
      </w:pPr>
    </w:p>
    <w:p w14:paraId="61E54E4B" w14:textId="77777777" w:rsidR="0062315B" w:rsidRPr="00EF5B77" w:rsidRDefault="0062315B" w:rsidP="0004359D">
      <w:pPr>
        <w:shd w:val="clear" w:color="auto" w:fill="FFFFFF"/>
        <w:jc w:val="both"/>
        <w:rPr>
          <w:rFonts w:ascii="Times New Roman" w:hAnsi="Times New Roman" w:cs="Times New Roman"/>
          <w:szCs w:val="22"/>
        </w:rPr>
      </w:pPr>
      <w:proofErr w:type="spellStart"/>
      <w:r w:rsidRPr="00EF5B77">
        <w:rPr>
          <w:rFonts w:ascii="Times New Roman" w:hAnsi="Times New Roman" w:cs="Times New Roman"/>
          <w:szCs w:val="22"/>
        </w:rPr>
        <w:t>Subsemnatul</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declar</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că</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informaţiile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furnizate</w:t>
      </w:r>
      <w:proofErr w:type="spellEnd"/>
      <w:r w:rsidRPr="00EF5B77">
        <w:rPr>
          <w:rFonts w:ascii="Times New Roman" w:hAnsi="Times New Roman" w:cs="Times New Roman"/>
          <w:szCs w:val="22"/>
        </w:rPr>
        <w:t xml:space="preserve"> sunt complete </w:t>
      </w:r>
      <w:proofErr w:type="spellStart"/>
      <w:r w:rsidRPr="00EF5B77">
        <w:rPr>
          <w:rFonts w:ascii="Times New Roman" w:hAnsi="Times New Roman" w:cs="Times New Roman"/>
          <w:szCs w:val="22"/>
        </w:rPr>
        <w:t>şi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corecte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fiecare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detaliu</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şi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înţeleg</w:t>
      </w:r>
      <w:proofErr w:type="spellEnd"/>
      <w:r w:rsidRPr="00EF5B77">
        <w:rPr>
          <w:rFonts w:ascii="Times New Roman" w:hAnsi="Times New Roman" w:cs="Times New Roman"/>
          <w:szCs w:val="22"/>
        </w:rPr>
        <w:t xml:space="preserve"> ca </w:t>
      </w:r>
      <w:proofErr w:type="spellStart"/>
      <w:r w:rsidRPr="00EF5B77">
        <w:rPr>
          <w:rFonts w:ascii="Times New Roman" w:hAnsi="Times New Roman" w:cs="Times New Roman"/>
          <w:szCs w:val="22"/>
        </w:rPr>
        <w:t>autoritatea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contractantă</w:t>
      </w:r>
      <w:proofErr w:type="spellEnd"/>
      <w:r w:rsidRPr="00EF5B77">
        <w:rPr>
          <w:rFonts w:ascii="Times New Roman" w:hAnsi="Times New Roman" w:cs="Times New Roman"/>
          <w:szCs w:val="22"/>
        </w:rPr>
        <w:t xml:space="preserve"> are </w:t>
      </w:r>
      <w:proofErr w:type="spellStart"/>
      <w:r w:rsidRPr="00EF5B77">
        <w:rPr>
          <w:rFonts w:ascii="Times New Roman" w:hAnsi="Times New Roman" w:cs="Times New Roman"/>
          <w:szCs w:val="22"/>
        </w:rPr>
        <w:t>dreptul</w:t>
      </w:r>
      <w:proofErr w:type="spellEnd"/>
      <w:r w:rsidRPr="00EF5B77">
        <w:rPr>
          <w:rFonts w:ascii="Times New Roman" w:hAnsi="Times New Roman" w:cs="Times New Roman"/>
          <w:szCs w:val="22"/>
        </w:rPr>
        <w:t xml:space="preserve"> de a </w:t>
      </w:r>
      <w:proofErr w:type="spellStart"/>
      <w:r w:rsidRPr="00EF5B77">
        <w:rPr>
          <w:rFonts w:ascii="Times New Roman" w:hAnsi="Times New Roman" w:cs="Times New Roman"/>
          <w:szCs w:val="22"/>
        </w:rPr>
        <w:t>solicita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scopul</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verificării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şi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confirmării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declaraţiilor</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orice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documente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doveditoare</w:t>
      </w:r>
      <w:proofErr w:type="spellEnd"/>
      <w:r w:rsidRPr="00EF5B77">
        <w:rPr>
          <w:rFonts w:ascii="Times New Roman" w:hAnsi="Times New Roman" w:cs="Times New Roman"/>
          <w:szCs w:val="22"/>
        </w:rPr>
        <w:t xml:space="preserve"> de care </w:t>
      </w:r>
      <w:proofErr w:type="spellStart"/>
      <w:r w:rsidRPr="00EF5B77">
        <w:rPr>
          <w:rFonts w:ascii="Times New Roman" w:hAnsi="Times New Roman" w:cs="Times New Roman"/>
          <w:szCs w:val="22"/>
        </w:rPr>
        <w:t>dispun</w:t>
      </w:r>
      <w:proofErr w:type="spellEnd"/>
      <w:r w:rsidRPr="00EF5B77">
        <w:rPr>
          <w:rFonts w:ascii="Times New Roman" w:hAnsi="Times New Roman" w:cs="Times New Roman"/>
          <w:szCs w:val="22"/>
        </w:rPr>
        <w:t>.</w:t>
      </w:r>
    </w:p>
    <w:p w14:paraId="34F990AD" w14:textId="77777777" w:rsidR="0062315B" w:rsidRPr="00EF5B77" w:rsidRDefault="0062315B" w:rsidP="0004359D">
      <w:pPr>
        <w:shd w:val="clear" w:color="auto" w:fill="FFFFFF"/>
        <w:jc w:val="both"/>
        <w:rPr>
          <w:rFonts w:ascii="Times New Roman" w:hAnsi="Times New Roman" w:cs="Times New Roman"/>
          <w:szCs w:val="22"/>
        </w:rPr>
      </w:pPr>
      <w:proofErr w:type="spellStart"/>
      <w:r w:rsidRPr="00EF5B77">
        <w:rPr>
          <w:rFonts w:ascii="Times New Roman" w:hAnsi="Times New Roman" w:cs="Times New Roman"/>
          <w:szCs w:val="22"/>
        </w:rPr>
        <w:t>Înţeleg</w:t>
      </w:r>
      <w:proofErr w:type="spellEnd"/>
      <w:r w:rsidRPr="00EF5B77">
        <w:rPr>
          <w:rFonts w:ascii="Times New Roman" w:hAnsi="Times New Roman" w:cs="Times New Roman"/>
          <w:szCs w:val="22"/>
        </w:rPr>
        <w:t xml:space="preserve"> ca </w:t>
      </w:r>
      <w:proofErr w:type="spellStart"/>
      <w:r w:rsidRPr="00EF5B77">
        <w:rPr>
          <w:rFonts w:ascii="Times New Roman" w:hAnsi="Times New Roman" w:cs="Times New Roman"/>
          <w:szCs w:val="22"/>
        </w:rPr>
        <w:t>în</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cazul</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w:t>
      </w:r>
      <w:proofErr w:type="spellEnd"/>
      <w:r w:rsidRPr="00EF5B77">
        <w:rPr>
          <w:rFonts w:ascii="Times New Roman" w:hAnsi="Times New Roman" w:cs="Times New Roman"/>
          <w:szCs w:val="22"/>
        </w:rPr>
        <w:t xml:space="preserve"> care </w:t>
      </w:r>
      <w:proofErr w:type="spellStart"/>
      <w:r w:rsidRPr="00EF5B77">
        <w:rPr>
          <w:rFonts w:ascii="Times New Roman" w:hAnsi="Times New Roman" w:cs="Times New Roman"/>
          <w:szCs w:val="22"/>
        </w:rPr>
        <w:t>această</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declaraţie</w:t>
      </w:r>
      <w:proofErr w:type="spellEnd"/>
      <w:r w:rsidRPr="00EF5B77">
        <w:rPr>
          <w:rFonts w:ascii="Times New Roman" w:hAnsi="Times New Roman" w:cs="Times New Roman"/>
          <w:szCs w:val="22"/>
        </w:rPr>
        <w:t xml:space="preserve"> nu </w:t>
      </w:r>
      <w:proofErr w:type="spellStart"/>
      <w:r w:rsidRPr="00EF5B77">
        <w:rPr>
          <w:rFonts w:ascii="Times New Roman" w:hAnsi="Times New Roman" w:cs="Times New Roman"/>
          <w:szCs w:val="22"/>
        </w:rPr>
        <w:t>este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conformă</w:t>
      </w:r>
      <w:proofErr w:type="spellEnd"/>
      <w:r w:rsidRPr="00EF5B77">
        <w:rPr>
          <w:rFonts w:ascii="Times New Roman" w:hAnsi="Times New Roman" w:cs="Times New Roman"/>
          <w:szCs w:val="22"/>
        </w:rPr>
        <w:t xml:space="preserve"> cu </w:t>
      </w:r>
      <w:proofErr w:type="spellStart"/>
      <w:r w:rsidRPr="00EF5B77">
        <w:rPr>
          <w:rFonts w:ascii="Times New Roman" w:hAnsi="Times New Roman" w:cs="Times New Roman"/>
          <w:szCs w:val="22"/>
        </w:rPr>
        <w:t>realitatea</w:t>
      </w:r>
      <w:proofErr w:type="spellEnd"/>
      <w:r w:rsidRPr="00EF5B77">
        <w:rPr>
          <w:rFonts w:ascii="Times New Roman" w:hAnsi="Times New Roman" w:cs="Times New Roman"/>
          <w:szCs w:val="22"/>
        </w:rPr>
        <w:t xml:space="preserve"> sunt </w:t>
      </w:r>
      <w:proofErr w:type="spellStart"/>
      <w:r w:rsidRPr="00EF5B77">
        <w:rPr>
          <w:rFonts w:ascii="Times New Roman" w:hAnsi="Times New Roman" w:cs="Times New Roman"/>
          <w:szCs w:val="22"/>
        </w:rPr>
        <w:t>pasibil</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încălcarea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prevederilor</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legislaţiei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penale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privind</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falsul</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declaraţii</w:t>
      </w:r>
      <w:proofErr w:type="spellEnd"/>
      <w:r w:rsidRPr="00EF5B77">
        <w:rPr>
          <w:rFonts w:ascii="Times New Roman" w:hAnsi="Times New Roman" w:cs="Times New Roman"/>
          <w:szCs w:val="22"/>
        </w:rPr>
        <w:t>.</w:t>
      </w:r>
    </w:p>
    <w:p w14:paraId="6530193B" w14:textId="77777777" w:rsidR="0062315B" w:rsidRPr="00EF5B77" w:rsidRDefault="0062315B" w:rsidP="0004359D">
      <w:pPr>
        <w:shd w:val="clear" w:color="auto" w:fill="FFFFFF"/>
        <w:jc w:val="both"/>
        <w:rPr>
          <w:rFonts w:ascii="Times New Roman" w:hAnsi="Times New Roman" w:cs="Times New Roman"/>
          <w:spacing w:val="-1"/>
          <w:szCs w:val="22"/>
          <w:lang w:val="en-US"/>
        </w:rPr>
      </w:pPr>
    </w:p>
    <w:p w14:paraId="0144EB37" w14:textId="77777777" w:rsidR="0062315B" w:rsidRPr="00EF5B77" w:rsidRDefault="0062315B" w:rsidP="0004359D">
      <w:pPr>
        <w:shd w:val="clear" w:color="auto" w:fill="FFFFFF"/>
        <w:jc w:val="both"/>
        <w:rPr>
          <w:rFonts w:ascii="Times New Roman" w:hAnsi="Times New Roman" w:cs="Times New Roman"/>
          <w:spacing w:val="-1"/>
          <w:szCs w:val="22"/>
          <w:lang w:val="en-US"/>
        </w:rPr>
      </w:pPr>
      <w:r w:rsidRPr="00EF5B77">
        <w:rPr>
          <w:rFonts w:ascii="Times New Roman" w:hAnsi="Times New Roman" w:cs="Times New Roman"/>
          <w:spacing w:val="-1"/>
          <w:szCs w:val="22"/>
          <w:lang w:val="en-US"/>
        </w:rPr>
        <w:t xml:space="preserve">Data </w:t>
      </w:r>
      <w:proofErr w:type="spellStart"/>
      <w:r w:rsidRPr="00EF5B77">
        <w:rPr>
          <w:rFonts w:ascii="Times New Roman" w:hAnsi="Times New Roman" w:cs="Times New Roman"/>
          <w:spacing w:val="-1"/>
          <w:szCs w:val="22"/>
          <w:lang w:val="en-US"/>
        </w:rPr>
        <w:t>completării</w:t>
      </w:r>
      <w:proofErr w:type="spellEnd"/>
    </w:p>
    <w:p w14:paraId="4C005D58" w14:textId="77777777" w:rsidR="0062315B" w:rsidRPr="00EF5B77" w:rsidRDefault="0062315B" w:rsidP="0004359D">
      <w:pPr>
        <w:shd w:val="clear" w:color="auto" w:fill="FFFFFF"/>
        <w:jc w:val="both"/>
        <w:rPr>
          <w:rFonts w:ascii="Times New Roman" w:hAnsi="Times New Roman" w:cs="Times New Roman"/>
          <w:spacing w:val="-1"/>
          <w:szCs w:val="22"/>
          <w:lang w:val="en-US"/>
        </w:rPr>
      </w:pPr>
    </w:p>
    <w:p w14:paraId="4509D3EF" w14:textId="77777777" w:rsidR="0062315B" w:rsidRPr="00EF5B77" w:rsidRDefault="0020564E" w:rsidP="0004359D">
      <w:pPr>
        <w:shd w:val="clear" w:color="auto" w:fill="FFFFFF"/>
        <w:jc w:val="both"/>
        <w:rPr>
          <w:rFonts w:ascii="Times New Roman" w:hAnsi="Times New Roman" w:cs="Times New Roman"/>
          <w:spacing w:val="-1"/>
          <w:szCs w:val="22"/>
          <w:lang w:val="en-US"/>
        </w:rPr>
      </w:pPr>
      <w:r w:rsidRPr="00EF5B77">
        <w:rPr>
          <w:rFonts w:ascii="Times New Roman" w:hAnsi="Times New Roman" w:cs="Times New Roman"/>
          <w:spacing w:val="-1"/>
          <w:szCs w:val="22"/>
          <w:lang w:val="en-US"/>
        </w:rPr>
        <w:t xml:space="preserve">                          </w:t>
      </w:r>
      <w:r w:rsidR="0062315B" w:rsidRPr="00EF5B77">
        <w:rPr>
          <w:rFonts w:ascii="Times New Roman" w:hAnsi="Times New Roman" w:cs="Times New Roman"/>
          <w:spacing w:val="-1"/>
          <w:szCs w:val="22"/>
          <w:lang w:val="en-US"/>
        </w:rPr>
        <w:t>Operator economic,</w:t>
      </w:r>
    </w:p>
    <w:p w14:paraId="25144A66" w14:textId="77777777" w:rsidR="0020564E" w:rsidRPr="00EF5B77" w:rsidRDefault="0020564E" w:rsidP="0004359D">
      <w:pPr>
        <w:shd w:val="clear" w:color="auto" w:fill="FFFFFF"/>
        <w:jc w:val="both"/>
        <w:rPr>
          <w:rFonts w:ascii="Times New Roman" w:hAnsi="Times New Roman" w:cs="Times New Roman"/>
          <w:spacing w:val="-1"/>
          <w:szCs w:val="22"/>
          <w:lang w:val="en-US"/>
        </w:rPr>
      </w:pPr>
      <w:r w:rsidRPr="00EF5B77">
        <w:rPr>
          <w:rFonts w:ascii="Times New Roman" w:hAnsi="Times New Roman" w:cs="Times New Roman"/>
          <w:spacing w:val="-1"/>
          <w:szCs w:val="22"/>
          <w:lang w:val="en-US"/>
        </w:rPr>
        <w:t xml:space="preserve">                          </w:t>
      </w:r>
    </w:p>
    <w:p w14:paraId="1676E4FA" w14:textId="77777777" w:rsidR="0062315B" w:rsidRPr="00EF5B77" w:rsidRDefault="0020564E" w:rsidP="0004359D">
      <w:pPr>
        <w:shd w:val="clear" w:color="auto" w:fill="FFFFFF"/>
        <w:jc w:val="both"/>
        <w:rPr>
          <w:rFonts w:ascii="Times New Roman" w:hAnsi="Times New Roman" w:cs="Times New Roman"/>
          <w:szCs w:val="22"/>
          <w:lang w:val="en-US"/>
        </w:rPr>
      </w:pPr>
      <w:r w:rsidRPr="00EF5B77">
        <w:rPr>
          <w:rFonts w:ascii="Times New Roman" w:hAnsi="Times New Roman" w:cs="Times New Roman"/>
          <w:spacing w:val="-1"/>
          <w:szCs w:val="22"/>
          <w:lang w:val="en-US"/>
        </w:rPr>
        <w:t xml:space="preserve">                          </w:t>
      </w:r>
      <w:r w:rsidR="0062315B" w:rsidRPr="00EF5B77">
        <w:rPr>
          <w:rFonts w:ascii="Times New Roman" w:hAnsi="Times New Roman" w:cs="Times New Roman"/>
          <w:spacing w:val="-1"/>
          <w:szCs w:val="22"/>
          <w:lang w:val="en-US"/>
        </w:rPr>
        <w:t>...........................</w:t>
      </w:r>
      <w:r w:rsidRPr="00EF5B77">
        <w:rPr>
          <w:rFonts w:ascii="Times New Roman" w:hAnsi="Times New Roman" w:cs="Times New Roman"/>
          <w:spacing w:val="-1"/>
          <w:szCs w:val="22"/>
          <w:lang w:val="en-US"/>
        </w:rPr>
        <w:t>..................................................</w:t>
      </w:r>
      <w:r w:rsidR="0062315B" w:rsidRPr="00EF5B77">
        <w:rPr>
          <w:rFonts w:ascii="Times New Roman" w:hAnsi="Times New Roman" w:cs="Times New Roman"/>
          <w:spacing w:val="-1"/>
          <w:szCs w:val="22"/>
          <w:lang w:val="en-US"/>
        </w:rPr>
        <w:t>......</w:t>
      </w:r>
    </w:p>
    <w:p w14:paraId="6A3B0DF4" w14:textId="77777777" w:rsidR="0062315B" w:rsidRPr="00EF5B77" w:rsidRDefault="0020564E" w:rsidP="0004359D">
      <w:pPr>
        <w:shd w:val="clear" w:color="auto" w:fill="FFFFFF"/>
        <w:jc w:val="both"/>
        <w:rPr>
          <w:rFonts w:ascii="Times New Roman" w:hAnsi="Times New Roman" w:cs="Times New Roman"/>
          <w:i/>
          <w:szCs w:val="22"/>
          <w:lang w:val="en-US"/>
        </w:rPr>
      </w:pPr>
      <w:r w:rsidRPr="00EF5B77">
        <w:rPr>
          <w:rFonts w:ascii="Times New Roman" w:hAnsi="Times New Roman" w:cs="Times New Roman"/>
          <w:i/>
          <w:spacing w:val="-1"/>
          <w:szCs w:val="22"/>
          <w:lang w:val="en-US"/>
        </w:rPr>
        <w:t xml:space="preserve">                        </w:t>
      </w:r>
      <w:r w:rsidR="0062315B" w:rsidRPr="00EF5B77">
        <w:rPr>
          <w:rFonts w:ascii="Times New Roman" w:hAnsi="Times New Roman" w:cs="Times New Roman"/>
          <w:i/>
          <w:spacing w:val="-1"/>
          <w:szCs w:val="22"/>
          <w:lang w:val="en-US"/>
        </w:rPr>
        <w:t xml:space="preserve"> (</w:t>
      </w:r>
      <w:proofErr w:type="spellStart"/>
      <w:r w:rsidR="0062315B" w:rsidRPr="00EF5B77">
        <w:rPr>
          <w:rFonts w:ascii="Times New Roman" w:hAnsi="Times New Roman" w:cs="Times New Roman"/>
          <w:i/>
          <w:spacing w:val="-1"/>
          <w:szCs w:val="22"/>
          <w:lang w:val="en-US"/>
        </w:rPr>
        <w:t>semnătură</w:t>
      </w:r>
      <w:proofErr w:type="spellEnd"/>
      <w:r w:rsidR="0062315B" w:rsidRPr="00EF5B77">
        <w:rPr>
          <w:rFonts w:ascii="Times New Roman" w:hAnsi="Times New Roman" w:cs="Times New Roman"/>
          <w:i/>
          <w:spacing w:val="-1"/>
          <w:szCs w:val="22"/>
          <w:lang w:val="en-US"/>
        </w:rPr>
        <w:t xml:space="preserve"> </w:t>
      </w:r>
      <w:proofErr w:type="spellStart"/>
      <w:r w:rsidR="0062315B" w:rsidRPr="00EF5B77">
        <w:rPr>
          <w:rFonts w:ascii="Times New Roman" w:hAnsi="Times New Roman" w:cs="Times New Roman"/>
          <w:i/>
          <w:spacing w:val="-1"/>
          <w:szCs w:val="22"/>
          <w:lang w:val="en-US"/>
        </w:rPr>
        <w:t>autorizată</w:t>
      </w:r>
      <w:proofErr w:type="spellEnd"/>
      <w:r w:rsidR="0062315B" w:rsidRPr="00EF5B77">
        <w:rPr>
          <w:rFonts w:ascii="Times New Roman" w:hAnsi="Times New Roman" w:cs="Times New Roman"/>
          <w:i/>
          <w:spacing w:val="-1"/>
          <w:szCs w:val="22"/>
          <w:lang w:val="en-US"/>
        </w:rPr>
        <w:t>)</w:t>
      </w:r>
    </w:p>
    <w:p w14:paraId="76934040" w14:textId="77777777" w:rsidR="0062315B" w:rsidRPr="00EF5B77" w:rsidRDefault="0062315B" w:rsidP="0004359D">
      <w:pPr>
        <w:pStyle w:val="DefaultText"/>
        <w:jc w:val="both"/>
        <w:rPr>
          <w:b/>
          <w:sz w:val="22"/>
          <w:szCs w:val="22"/>
        </w:rPr>
      </w:pPr>
    </w:p>
    <w:p w14:paraId="0A14C5B3" w14:textId="77777777" w:rsidR="0062315B" w:rsidRPr="00EF5B77" w:rsidRDefault="0062315B" w:rsidP="0004359D">
      <w:pPr>
        <w:pStyle w:val="DefaultText"/>
        <w:jc w:val="both"/>
        <w:rPr>
          <w:b/>
          <w:sz w:val="22"/>
          <w:szCs w:val="22"/>
        </w:rPr>
      </w:pPr>
    </w:p>
    <w:p w14:paraId="59F10D9C" w14:textId="77777777" w:rsidR="0062315B" w:rsidRPr="00EF5B77" w:rsidRDefault="0062315B" w:rsidP="0004359D">
      <w:pPr>
        <w:pStyle w:val="DefaultText"/>
        <w:jc w:val="both"/>
        <w:rPr>
          <w:b/>
          <w:sz w:val="22"/>
          <w:szCs w:val="22"/>
        </w:rPr>
      </w:pPr>
    </w:p>
    <w:p w14:paraId="0FA4129C" w14:textId="77777777" w:rsidR="0062315B" w:rsidRPr="00EF5B77" w:rsidRDefault="0062315B" w:rsidP="0004359D">
      <w:pPr>
        <w:pStyle w:val="DefaultText"/>
        <w:jc w:val="both"/>
        <w:rPr>
          <w:b/>
          <w:sz w:val="22"/>
          <w:szCs w:val="22"/>
        </w:rPr>
      </w:pPr>
    </w:p>
    <w:p w14:paraId="246AA498" w14:textId="77777777" w:rsidR="0062315B" w:rsidRPr="00EF5B77" w:rsidRDefault="0062315B" w:rsidP="0004359D">
      <w:pPr>
        <w:pStyle w:val="DefaultText"/>
        <w:jc w:val="both"/>
        <w:rPr>
          <w:b/>
          <w:sz w:val="22"/>
          <w:szCs w:val="22"/>
        </w:rPr>
      </w:pPr>
    </w:p>
    <w:p w14:paraId="2A391E5B" w14:textId="77777777" w:rsidR="0020564E" w:rsidRPr="00EF5B77" w:rsidRDefault="0020564E" w:rsidP="0004359D">
      <w:pPr>
        <w:pStyle w:val="DefaultText"/>
        <w:jc w:val="both"/>
        <w:rPr>
          <w:b/>
          <w:sz w:val="22"/>
          <w:szCs w:val="22"/>
        </w:rPr>
      </w:pPr>
    </w:p>
    <w:p w14:paraId="6C4E594E" w14:textId="77777777" w:rsidR="00B1601C" w:rsidRPr="00EF5B77" w:rsidRDefault="00B1601C" w:rsidP="0004359D">
      <w:pPr>
        <w:pStyle w:val="DefaultText"/>
        <w:jc w:val="both"/>
        <w:rPr>
          <w:b/>
          <w:sz w:val="22"/>
          <w:szCs w:val="22"/>
        </w:rPr>
      </w:pPr>
    </w:p>
    <w:p w14:paraId="14C4F3C9" w14:textId="77777777" w:rsidR="00F407F9" w:rsidRPr="00EF5B77" w:rsidRDefault="00F407F9" w:rsidP="0004359D">
      <w:pPr>
        <w:pStyle w:val="DefaultText"/>
        <w:jc w:val="both"/>
        <w:rPr>
          <w:b/>
          <w:sz w:val="22"/>
          <w:szCs w:val="22"/>
        </w:rPr>
      </w:pPr>
    </w:p>
    <w:p w14:paraId="62C90F9A" w14:textId="77777777" w:rsidR="00B1601C" w:rsidRPr="00EF5B77" w:rsidRDefault="00B1601C" w:rsidP="0004359D">
      <w:pPr>
        <w:pStyle w:val="DefaultText"/>
        <w:jc w:val="both"/>
        <w:rPr>
          <w:b/>
          <w:sz w:val="22"/>
          <w:szCs w:val="22"/>
        </w:rPr>
      </w:pPr>
    </w:p>
    <w:p w14:paraId="56687FE1" w14:textId="77777777" w:rsidR="0020564E" w:rsidRPr="00EF5B77" w:rsidRDefault="0020564E" w:rsidP="0004359D">
      <w:pPr>
        <w:pStyle w:val="DefaultText"/>
        <w:jc w:val="both"/>
        <w:rPr>
          <w:b/>
          <w:sz w:val="22"/>
          <w:szCs w:val="22"/>
        </w:rPr>
      </w:pPr>
    </w:p>
    <w:p w14:paraId="01FEBB06" w14:textId="77777777" w:rsidR="0020564E" w:rsidRPr="00EF5B77" w:rsidRDefault="0020564E" w:rsidP="0004359D">
      <w:pPr>
        <w:pStyle w:val="DefaultText"/>
        <w:jc w:val="both"/>
        <w:rPr>
          <w:sz w:val="22"/>
          <w:szCs w:val="22"/>
        </w:rPr>
      </w:pPr>
    </w:p>
    <w:p w14:paraId="24599851" w14:textId="77777777" w:rsidR="003943F6" w:rsidRPr="00EF5B77" w:rsidRDefault="003943F6" w:rsidP="0004359D">
      <w:pPr>
        <w:pStyle w:val="DefaultText"/>
        <w:jc w:val="both"/>
        <w:rPr>
          <w:sz w:val="22"/>
          <w:szCs w:val="22"/>
        </w:rPr>
      </w:pPr>
    </w:p>
    <w:p w14:paraId="1C352BAE" w14:textId="77777777" w:rsidR="003943F6" w:rsidRPr="00EF5B77" w:rsidRDefault="003943F6" w:rsidP="0004359D">
      <w:pPr>
        <w:pStyle w:val="DefaultText"/>
        <w:jc w:val="both"/>
        <w:rPr>
          <w:sz w:val="22"/>
          <w:szCs w:val="22"/>
        </w:rPr>
      </w:pPr>
    </w:p>
    <w:p w14:paraId="3ED96AEF" w14:textId="77777777" w:rsidR="003943F6" w:rsidRPr="00EF5B77" w:rsidRDefault="003943F6" w:rsidP="0004359D">
      <w:pPr>
        <w:pStyle w:val="DefaultText"/>
        <w:jc w:val="both"/>
        <w:rPr>
          <w:sz w:val="22"/>
          <w:szCs w:val="22"/>
        </w:rPr>
      </w:pPr>
    </w:p>
    <w:p w14:paraId="35E8198F" w14:textId="77777777" w:rsidR="003943F6" w:rsidRPr="00EF5B77" w:rsidRDefault="003943F6" w:rsidP="0004359D">
      <w:pPr>
        <w:pStyle w:val="DefaultText"/>
        <w:jc w:val="both"/>
        <w:rPr>
          <w:sz w:val="22"/>
          <w:szCs w:val="22"/>
        </w:rPr>
      </w:pPr>
    </w:p>
    <w:p w14:paraId="24294869" w14:textId="23ED22F6" w:rsidR="003943F6" w:rsidRPr="00EF5B77" w:rsidRDefault="003943F6" w:rsidP="0004359D">
      <w:pPr>
        <w:pStyle w:val="DefaultText"/>
        <w:jc w:val="both"/>
        <w:rPr>
          <w:sz w:val="22"/>
          <w:szCs w:val="22"/>
        </w:rPr>
      </w:pPr>
    </w:p>
    <w:p w14:paraId="5B62FC4D" w14:textId="77777777" w:rsidR="00D3152A" w:rsidRPr="00EF5B77" w:rsidRDefault="00D3152A" w:rsidP="0004359D">
      <w:pPr>
        <w:pStyle w:val="DefaultText"/>
        <w:jc w:val="both"/>
        <w:rPr>
          <w:sz w:val="22"/>
          <w:szCs w:val="22"/>
        </w:rPr>
      </w:pPr>
    </w:p>
    <w:p w14:paraId="5ECBA63B" w14:textId="77777777" w:rsidR="003943F6" w:rsidRPr="00EF5B77" w:rsidRDefault="003943F6" w:rsidP="0004359D">
      <w:pPr>
        <w:pStyle w:val="DefaultText"/>
        <w:jc w:val="both"/>
        <w:rPr>
          <w:sz w:val="22"/>
          <w:szCs w:val="22"/>
        </w:rPr>
      </w:pPr>
    </w:p>
    <w:p w14:paraId="45B50737" w14:textId="77777777" w:rsidR="003943F6" w:rsidRPr="00EF5B77" w:rsidRDefault="003943F6" w:rsidP="0004359D">
      <w:pPr>
        <w:pStyle w:val="DefaultText"/>
        <w:jc w:val="both"/>
        <w:rPr>
          <w:sz w:val="22"/>
          <w:szCs w:val="22"/>
        </w:rPr>
      </w:pPr>
    </w:p>
    <w:p w14:paraId="4CE2A464" w14:textId="77777777" w:rsidR="003943F6" w:rsidRPr="00EF5B77" w:rsidRDefault="003943F6" w:rsidP="0004359D">
      <w:pPr>
        <w:pStyle w:val="DefaultText"/>
        <w:jc w:val="both"/>
        <w:rPr>
          <w:sz w:val="22"/>
          <w:szCs w:val="22"/>
        </w:rPr>
      </w:pPr>
    </w:p>
    <w:p w14:paraId="2DC9813F" w14:textId="77777777" w:rsidR="003943F6" w:rsidRPr="00EF5B77" w:rsidRDefault="003943F6" w:rsidP="0004359D">
      <w:pPr>
        <w:pStyle w:val="DefaultText"/>
        <w:jc w:val="both"/>
        <w:rPr>
          <w:sz w:val="22"/>
          <w:szCs w:val="22"/>
        </w:rPr>
      </w:pPr>
    </w:p>
    <w:p w14:paraId="26701D76" w14:textId="77777777" w:rsidR="0020564E" w:rsidRPr="00EF5B77" w:rsidRDefault="0020564E" w:rsidP="003943F6">
      <w:pPr>
        <w:pStyle w:val="DefaultText"/>
        <w:jc w:val="right"/>
        <w:rPr>
          <w:b/>
          <w:sz w:val="22"/>
          <w:szCs w:val="22"/>
        </w:rPr>
      </w:pPr>
      <w:r w:rsidRPr="00EF5B77">
        <w:rPr>
          <w:sz w:val="22"/>
          <w:szCs w:val="22"/>
        </w:rPr>
        <w:lastRenderedPageBreak/>
        <w:t xml:space="preserve">                                                                                                                   </w:t>
      </w:r>
      <w:r w:rsidR="00F407F9" w:rsidRPr="00EF5B77">
        <w:rPr>
          <w:sz w:val="22"/>
          <w:szCs w:val="22"/>
        </w:rPr>
        <w:t xml:space="preserve">            </w:t>
      </w:r>
      <w:r w:rsidRPr="00EF5B77">
        <w:rPr>
          <w:sz w:val="22"/>
          <w:szCs w:val="22"/>
        </w:rPr>
        <w:t xml:space="preserve">          </w:t>
      </w:r>
      <w:r w:rsidRPr="00EF5B77">
        <w:rPr>
          <w:b/>
          <w:sz w:val="22"/>
          <w:szCs w:val="22"/>
        </w:rPr>
        <w:t xml:space="preserve">  Formular nr. 4C   </w:t>
      </w:r>
    </w:p>
    <w:p w14:paraId="36270DF6" w14:textId="77777777" w:rsidR="0020564E" w:rsidRPr="00EF5B77" w:rsidRDefault="0020564E" w:rsidP="003943F6">
      <w:pPr>
        <w:pStyle w:val="DefaultText"/>
        <w:rPr>
          <w:sz w:val="22"/>
          <w:szCs w:val="22"/>
        </w:rPr>
      </w:pPr>
      <w:r w:rsidRPr="00EF5B77">
        <w:rPr>
          <w:sz w:val="22"/>
          <w:szCs w:val="22"/>
        </w:rPr>
        <w:t>Operator Economic</w:t>
      </w:r>
    </w:p>
    <w:p w14:paraId="134F64E5" w14:textId="77777777" w:rsidR="0020564E" w:rsidRPr="00EF5B77" w:rsidRDefault="0020564E" w:rsidP="003943F6">
      <w:pPr>
        <w:pStyle w:val="DefaultText"/>
        <w:rPr>
          <w:sz w:val="22"/>
          <w:szCs w:val="22"/>
        </w:rPr>
      </w:pPr>
      <w:r w:rsidRPr="00EF5B77">
        <w:rPr>
          <w:sz w:val="22"/>
          <w:szCs w:val="22"/>
        </w:rPr>
        <w:t>..........................................................................................</w:t>
      </w:r>
    </w:p>
    <w:p w14:paraId="67DE6674" w14:textId="77777777" w:rsidR="0020564E" w:rsidRPr="00EF5B77" w:rsidRDefault="0020564E" w:rsidP="003943F6">
      <w:pPr>
        <w:pStyle w:val="DefaultText"/>
        <w:rPr>
          <w:sz w:val="22"/>
          <w:szCs w:val="22"/>
        </w:rPr>
      </w:pPr>
      <w:r w:rsidRPr="00EF5B77">
        <w:rPr>
          <w:sz w:val="22"/>
          <w:szCs w:val="22"/>
        </w:rPr>
        <w:t>(denumirea)</w:t>
      </w:r>
    </w:p>
    <w:p w14:paraId="5A0D51FF" w14:textId="77777777" w:rsidR="0020564E" w:rsidRPr="00EF5B77" w:rsidRDefault="0020564E" w:rsidP="0004359D">
      <w:pPr>
        <w:pStyle w:val="DefaultText"/>
        <w:jc w:val="both"/>
        <w:rPr>
          <w:sz w:val="22"/>
          <w:szCs w:val="22"/>
        </w:rPr>
      </w:pPr>
    </w:p>
    <w:p w14:paraId="4C0F8604" w14:textId="77777777" w:rsidR="0020564E" w:rsidRPr="00EF5B77" w:rsidRDefault="0020564E" w:rsidP="0004359D">
      <w:pPr>
        <w:pStyle w:val="DefaultText"/>
        <w:jc w:val="both"/>
        <w:rPr>
          <w:sz w:val="22"/>
          <w:szCs w:val="22"/>
        </w:rPr>
      </w:pPr>
    </w:p>
    <w:p w14:paraId="0A953441" w14:textId="77777777" w:rsidR="0020564E" w:rsidRPr="00EF5B77" w:rsidRDefault="0020564E" w:rsidP="003943F6">
      <w:pPr>
        <w:pStyle w:val="DefaultText"/>
        <w:jc w:val="center"/>
        <w:rPr>
          <w:b/>
          <w:sz w:val="22"/>
          <w:szCs w:val="22"/>
        </w:rPr>
      </w:pPr>
      <w:r w:rsidRPr="00EF5B77">
        <w:rPr>
          <w:b/>
          <w:sz w:val="22"/>
          <w:szCs w:val="22"/>
        </w:rPr>
        <w:t>DECLARAŢIE</w:t>
      </w:r>
    </w:p>
    <w:p w14:paraId="19024B34" w14:textId="77777777" w:rsidR="0020564E" w:rsidRPr="00EF5B77" w:rsidRDefault="0020564E" w:rsidP="003943F6">
      <w:pPr>
        <w:pStyle w:val="DefaultText"/>
        <w:jc w:val="center"/>
        <w:rPr>
          <w:sz w:val="22"/>
          <w:szCs w:val="22"/>
        </w:rPr>
      </w:pPr>
      <w:r w:rsidRPr="00EF5B77">
        <w:rPr>
          <w:b/>
          <w:sz w:val="22"/>
          <w:szCs w:val="22"/>
        </w:rPr>
        <w:t>privind neîncadrarea în situaţiile prevăzute la art. 167 din Legea Nr. 98 din 19.05.2016</w:t>
      </w:r>
    </w:p>
    <w:p w14:paraId="080BB61A" w14:textId="77777777" w:rsidR="0020564E" w:rsidRPr="00EF5B77" w:rsidRDefault="0020564E" w:rsidP="0004359D">
      <w:pPr>
        <w:pStyle w:val="DefaultText"/>
        <w:jc w:val="both"/>
        <w:rPr>
          <w:sz w:val="22"/>
          <w:szCs w:val="22"/>
        </w:rPr>
      </w:pPr>
    </w:p>
    <w:p w14:paraId="4455BD5D" w14:textId="77777777" w:rsidR="0020564E" w:rsidRPr="00EF5B77" w:rsidRDefault="0020564E" w:rsidP="0004359D">
      <w:pPr>
        <w:pStyle w:val="DefaultText"/>
        <w:jc w:val="both"/>
        <w:rPr>
          <w:sz w:val="22"/>
          <w:szCs w:val="22"/>
        </w:rPr>
      </w:pPr>
    </w:p>
    <w:p w14:paraId="284E8249" w14:textId="1506FFD5" w:rsidR="0020564E" w:rsidRPr="00EF5B77" w:rsidRDefault="0020564E" w:rsidP="0004359D">
      <w:pPr>
        <w:pStyle w:val="DefaultText"/>
        <w:jc w:val="both"/>
        <w:rPr>
          <w:sz w:val="22"/>
          <w:szCs w:val="22"/>
        </w:rPr>
      </w:pPr>
      <w:r w:rsidRPr="00EF5B77">
        <w:rPr>
          <w:sz w:val="22"/>
          <w:szCs w:val="22"/>
        </w:rPr>
        <w:t xml:space="preserve">Subsemnatul, ........................................................................................................... reprezentant </w:t>
      </w:r>
      <w:r w:rsidR="00D3152A" w:rsidRPr="00EF5B77">
        <w:rPr>
          <w:sz w:val="22"/>
          <w:szCs w:val="22"/>
        </w:rPr>
        <w:t xml:space="preserve">/ </w:t>
      </w:r>
      <w:r w:rsidRPr="00EF5B77">
        <w:rPr>
          <w:sz w:val="22"/>
          <w:szCs w:val="22"/>
        </w:rPr>
        <w:t>împuternicit al .................................................................................................................... (denumirea operatorului economic), în calitate de ofertant/ofertant asociat/terţ susţinător al candidatului/ofertantului, la procedura de ......</w:t>
      </w:r>
      <w:r w:rsidR="00D3152A" w:rsidRPr="00EF5B77">
        <w:rPr>
          <w:sz w:val="22"/>
          <w:szCs w:val="22"/>
        </w:rPr>
        <w:t>achizitie directa</w:t>
      </w:r>
      <w:r w:rsidRPr="00EF5B77">
        <w:rPr>
          <w:sz w:val="22"/>
          <w:szCs w:val="22"/>
        </w:rPr>
        <w:t>........</w:t>
      </w:r>
      <w:r w:rsidR="00D3152A" w:rsidRPr="00EF5B77">
        <w:rPr>
          <w:sz w:val="22"/>
          <w:szCs w:val="22"/>
        </w:rPr>
        <w:t xml:space="preserve"> </w:t>
      </w:r>
      <w:r w:rsidRPr="00EF5B77">
        <w:rPr>
          <w:sz w:val="22"/>
          <w:szCs w:val="22"/>
        </w:rPr>
        <w:t>pentru atribuirea contractului de achiziţie publică având ca obiect ................................................................................................. (denumirea produsului, serviciului sau lucrării), codul CPV ............................,</w:t>
      </w:r>
      <w:r w:rsidR="00D3152A" w:rsidRPr="00EF5B77">
        <w:rPr>
          <w:sz w:val="22"/>
          <w:szCs w:val="22"/>
        </w:rPr>
        <w:t xml:space="preserve"> </w:t>
      </w:r>
      <w:r w:rsidRPr="00EF5B77">
        <w:rPr>
          <w:sz w:val="22"/>
          <w:szCs w:val="22"/>
        </w:rPr>
        <w:t>organizată de ........................................................................ (denumirea autorităţii contractante), declar pe propria răspundere că nu ma aflu in una dintre situatiile prevazute de Art. 167 alin (1</w:t>
      </w:r>
      <w:r w:rsidR="0017162D" w:rsidRPr="00EF5B77">
        <w:rPr>
          <w:sz w:val="22"/>
          <w:szCs w:val="22"/>
        </w:rPr>
        <w:t xml:space="preserve">) </w:t>
      </w:r>
      <w:r w:rsidRPr="00EF5B77">
        <w:rPr>
          <w:sz w:val="22"/>
          <w:szCs w:val="22"/>
        </w:rPr>
        <w:t>din Legea Nr. 98 din 19.05.2016, respectiv</w:t>
      </w:r>
    </w:p>
    <w:p w14:paraId="66E8FAC4" w14:textId="77777777" w:rsidR="0017162D" w:rsidRPr="00EF5B77" w:rsidRDefault="0017162D" w:rsidP="0004359D">
      <w:pPr>
        <w:pStyle w:val="DefaultText"/>
        <w:jc w:val="both"/>
        <w:rPr>
          <w:sz w:val="22"/>
          <w:szCs w:val="22"/>
        </w:rPr>
      </w:pPr>
      <w:r w:rsidRPr="00EF5B77">
        <w:rPr>
          <w:sz w:val="22"/>
          <w:szCs w:val="22"/>
        </w:rPr>
        <w:t>a) a încălcat obligaţiile stabilite potrivit art. 51, iar autoritatea contractantă poate demonstra acest lucru prin orice mijloc de probă adecvat</w:t>
      </w:r>
    </w:p>
    <w:p w14:paraId="12E91FA7" w14:textId="77777777" w:rsidR="0017162D" w:rsidRPr="00EF5B77" w:rsidRDefault="0017162D" w:rsidP="0004359D">
      <w:pPr>
        <w:pStyle w:val="DefaultText"/>
        <w:jc w:val="both"/>
        <w:rPr>
          <w:sz w:val="22"/>
          <w:szCs w:val="22"/>
        </w:rPr>
      </w:pPr>
      <w:r w:rsidRPr="00EF5B77">
        <w:rPr>
          <w:sz w:val="22"/>
          <w:szCs w:val="22"/>
        </w:rPr>
        <w:t>b) se află în procedura insolvenţei sau în lichidare, în supraveghere judiciară sau în încetarea activităţii;</w:t>
      </w:r>
    </w:p>
    <w:p w14:paraId="146FF31B" w14:textId="77777777" w:rsidR="0017162D" w:rsidRPr="00EF5B77" w:rsidRDefault="0017162D" w:rsidP="0004359D">
      <w:pPr>
        <w:pStyle w:val="DefaultText"/>
        <w:jc w:val="both"/>
        <w:rPr>
          <w:sz w:val="22"/>
          <w:szCs w:val="22"/>
        </w:rPr>
      </w:pPr>
      <w:r w:rsidRPr="00EF5B77">
        <w:rPr>
          <w:sz w:val="22"/>
          <w:szCs w:val="22"/>
        </w:rPr>
        <w:t>c) a comis o abatere profesională gravă care îi pune în discuţie integritatea</w:t>
      </w:r>
    </w:p>
    <w:p w14:paraId="25CE1772" w14:textId="77777777" w:rsidR="0017162D" w:rsidRPr="00EF5B77" w:rsidRDefault="0017162D" w:rsidP="0004359D">
      <w:pPr>
        <w:pStyle w:val="DefaultText"/>
        <w:jc w:val="both"/>
        <w:rPr>
          <w:sz w:val="22"/>
          <w:szCs w:val="22"/>
        </w:rPr>
      </w:pPr>
      <w:r w:rsidRPr="00EF5B77">
        <w:rPr>
          <w:sz w:val="22"/>
          <w:szCs w:val="22"/>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6E663293" w14:textId="77777777" w:rsidR="0017162D" w:rsidRPr="00EF5B77" w:rsidRDefault="0017162D" w:rsidP="0004359D">
      <w:pPr>
        <w:pStyle w:val="DefaultText"/>
        <w:jc w:val="both"/>
        <w:rPr>
          <w:sz w:val="22"/>
          <w:szCs w:val="22"/>
        </w:rPr>
      </w:pPr>
      <w:r w:rsidRPr="00EF5B77">
        <w:rPr>
          <w:sz w:val="22"/>
          <w:szCs w:val="22"/>
        </w:rPr>
        <w:t>e) se află într-o situaţie de conflict de interese în cadrul sau în legătură cu procedura în cauză</w:t>
      </w:r>
    </w:p>
    <w:p w14:paraId="61AF1A26" w14:textId="77777777" w:rsidR="0017162D" w:rsidRPr="00EF5B77" w:rsidRDefault="0017162D" w:rsidP="0004359D">
      <w:pPr>
        <w:pStyle w:val="DefaultText"/>
        <w:jc w:val="both"/>
        <w:rPr>
          <w:sz w:val="22"/>
          <w:szCs w:val="22"/>
        </w:rPr>
      </w:pPr>
      <w:r w:rsidRPr="00EF5B77">
        <w:rPr>
          <w:sz w:val="22"/>
          <w:szCs w:val="22"/>
        </w:rPr>
        <w:t>f) participarea anterioară a operatorului economic la pregătirea procedurii de atribuire a condus la o distorsionare a concurenţei</w:t>
      </w:r>
    </w:p>
    <w:p w14:paraId="158B219D" w14:textId="77777777" w:rsidR="0017162D" w:rsidRPr="00EF5B77" w:rsidRDefault="0017162D" w:rsidP="0004359D">
      <w:pPr>
        <w:pStyle w:val="DefaultText"/>
        <w:jc w:val="both"/>
        <w:rPr>
          <w:sz w:val="22"/>
          <w:szCs w:val="22"/>
        </w:rPr>
      </w:pPr>
      <w:r w:rsidRPr="00EF5B77">
        <w:rPr>
          <w:sz w:val="22"/>
          <w:szCs w:val="22"/>
        </w:rPr>
        <w:t>g) operatorul economic şi-a încălcat în mod grav sau repetat obligaţiile principale ce-i reveneau în cadrul unui contract de achiziţii publice</w:t>
      </w:r>
    </w:p>
    <w:p w14:paraId="1595368A" w14:textId="77777777" w:rsidR="0017162D" w:rsidRPr="00EF5B77" w:rsidRDefault="0017162D" w:rsidP="0004359D">
      <w:pPr>
        <w:pStyle w:val="DefaultText"/>
        <w:jc w:val="both"/>
        <w:rPr>
          <w:sz w:val="22"/>
          <w:szCs w:val="22"/>
        </w:rPr>
      </w:pPr>
      <w:r w:rsidRPr="00EF5B77">
        <w:rPr>
          <w:sz w:val="22"/>
          <w:szCs w:val="22"/>
        </w:rPr>
        <w:t>h) operatorul economic s-a făcut vinovat de declaraţii false în conţinutul informaţiilor transmise la solicitarea autorităţii contractante</w:t>
      </w:r>
    </w:p>
    <w:p w14:paraId="185A0FF2" w14:textId="77777777" w:rsidR="00A96FBC" w:rsidRPr="00EF5B77" w:rsidRDefault="0017162D" w:rsidP="0004359D">
      <w:pPr>
        <w:pStyle w:val="DefaultText"/>
        <w:jc w:val="both"/>
        <w:rPr>
          <w:sz w:val="22"/>
          <w:szCs w:val="22"/>
        </w:rPr>
      </w:pPr>
      <w:r w:rsidRPr="00EF5B77">
        <w:rPr>
          <w:sz w:val="22"/>
          <w:szCs w:val="22"/>
        </w:rPr>
        <w:t>i) operatorul economic a încercat să influenţeze în mod nelegal procesul decizional al autorităţii contractante, să obţină informaţii confidenţiale</w:t>
      </w:r>
    </w:p>
    <w:p w14:paraId="52227926" w14:textId="77777777" w:rsidR="0020564E" w:rsidRPr="00EF5B77" w:rsidRDefault="0020564E" w:rsidP="0004359D">
      <w:pPr>
        <w:pStyle w:val="DefaultText"/>
        <w:jc w:val="both"/>
        <w:rPr>
          <w:sz w:val="22"/>
          <w:szCs w:val="22"/>
        </w:rPr>
      </w:pPr>
      <w:r w:rsidRPr="00EF5B77">
        <w:rPr>
          <w:sz w:val="22"/>
          <w:szCs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0F8E9687" w14:textId="77777777" w:rsidR="0020564E" w:rsidRPr="00EF5B77" w:rsidRDefault="0020564E" w:rsidP="0004359D">
      <w:pPr>
        <w:pStyle w:val="DefaultText"/>
        <w:jc w:val="both"/>
        <w:rPr>
          <w:sz w:val="22"/>
          <w:szCs w:val="22"/>
        </w:rPr>
      </w:pPr>
      <w:r w:rsidRPr="00EF5B77">
        <w:rPr>
          <w:sz w:val="22"/>
          <w:szCs w:val="22"/>
        </w:rPr>
        <w:t>Înţeleg ca în cazul în care această declaraţie nu este conformă cu realitatea sunt pasibil de încălcarea prevederilor legislaţiei penale privind falsul în declaraţii.</w:t>
      </w:r>
    </w:p>
    <w:p w14:paraId="6C3165D9" w14:textId="77777777" w:rsidR="0020564E" w:rsidRPr="00EF5B77" w:rsidRDefault="0020564E" w:rsidP="0004359D">
      <w:pPr>
        <w:pStyle w:val="DefaultText"/>
        <w:jc w:val="both"/>
        <w:rPr>
          <w:sz w:val="22"/>
          <w:szCs w:val="22"/>
        </w:rPr>
      </w:pPr>
    </w:p>
    <w:p w14:paraId="3E1D2780" w14:textId="77777777" w:rsidR="0020564E" w:rsidRPr="00EF5B77" w:rsidRDefault="0020564E" w:rsidP="0004359D">
      <w:pPr>
        <w:pStyle w:val="DefaultText"/>
        <w:jc w:val="both"/>
        <w:rPr>
          <w:sz w:val="22"/>
          <w:szCs w:val="22"/>
        </w:rPr>
      </w:pPr>
      <w:r w:rsidRPr="00EF5B77">
        <w:rPr>
          <w:sz w:val="22"/>
          <w:szCs w:val="22"/>
        </w:rPr>
        <w:t>Data completării</w:t>
      </w:r>
    </w:p>
    <w:p w14:paraId="7F81221A" w14:textId="77777777" w:rsidR="0020564E" w:rsidRPr="00EF5B77" w:rsidRDefault="0020564E" w:rsidP="0004359D">
      <w:pPr>
        <w:pStyle w:val="DefaultText"/>
        <w:jc w:val="both"/>
        <w:rPr>
          <w:sz w:val="22"/>
          <w:szCs w:val="22"/>
        </w:rPr>
      </w:pPr>
    </w:p>
    <w:p w14:paraId="18064006" w14:textId="77777777" w:rsidR="0020564E" w:rsidRPr="00EF5B77" w:rsidRDefault="0020564E" w:rsidP="0004359D">
      <w:pPr>
        <w:pStyle w:val="DefaultText"/>
        <w:jc w:val="both"/>
        <w:rPr>
          <w:sz w:val="22"/>
          <w:szCs w:val="22"/>
        </w:rPr>
      </w:pPr>
      <w:r w:rsidRPr="00EF5B77">
        <w:rPr>
          <w:sz w:val="22"/>
          <w:szCs w:val="22"/>
        </w:rPr>
        <w:t xml:space="preserve">                          Operator economic,</w:t>
      </w:r>
    </w:p>
    <w:p w14:paraId="42D2F454" w14:textId="77777777" w:rsidR="0020564E" w:rsidRPr="00EF5B77" w:rsidRDefault="0020564E" w:rsidP="0004359D">
      <w:pPr>
        <w:pStyle w:val="DefaultText"/>
        <w:jc w:val="both"/>
        <w:rPr>
          <w:sz w:val="22"/>
          <w:szCs w:val="22"/>
        </w:rPr>
      </w:pPr>
      <w:r w:rsidRPr="00EF5B77">
        <w:rPr>
          <w:sz w:val="22"/>
          <w:szCs w:val="22"/>
        </w:rPr>
        <w:t xml:space="preserve">                          </w:t>
      </w:r>
    </w:p>
    <w:p w14:paraId="31F425AA" w14:textId="77777777" w:rsidR="0020564E" w:rsidRPr="00EF5B77" w:rsidRDefault="0020564E" w:rsidP="0004359D">
      <w:pPr>
        <w:pStyle w:val="DefaultText"/>
        <w:jc w:val="both"/>
        <w:rPr>
          <w:sz w:val="22"/>
          <w:szCs w:val="22"/>
        </w:rPr>
      </w:pPr>
      <w:r w:rsidRPr="00EF5B77">
        <w:rPr>
          <w:sz w:val="22"/>
          <w:szCs w:val="22"/>
        </w:rPr>
        <w:t xml:space="preserve">                          ...................................................................................</w:t>
      </w:r>
    </w:p>
    <w:p w14:paraId="7E55BADA" w14:textId="77777777" w:rsidR="0020564E" w:rsidRPr="00EF5B77" w:rsidRDefault="0020564E" w:rsidP="0004359D">
      <w:pPr>
        <w:pStyle w:val="DefaultText"/>
        <w:jc w:val="both"/>
        <w:rPr>
          <w:sz w:val="22"/>
          <w:szCs w:val="22"/>
        </w:rPr>
      </w:pPr>
      <w:r w:rsidRPr="00EF5B77">
        <w:rPr>
          <w:sz w:val="22"/>
          <w:szCs w:val="22"/>
        </w:rPr>
        <w:t xml:space="preserve">                         (semnătură autorizată)</w:t>
      </w:r>
    </w:p>
    <w:p w14:paraId="733717CA" w14:textId="77777777" w:rsidR="00EB259F" w:rsidRPr="00EF5B77" w:rsidRDefault="00B1601C" w:rsidP="003943F6">
      <w:pPr>
        <w:pStyle w:val="Corptext"/>
        <w:pageBreakBefore/>
        <w:spacing w:after="0"/>
        <w:jc w:val="right"/>
        <w:rPr>
          <w:rFonts w:ascii="Times New Roman" w:hAnsi="Times New Roman" w:cs="Times New Roman"/>
          <w:b/>
          <w:iCs/>
          <w:szCs w:val="22"/>
          <w:lang w:val="ro-RO"/>
        </w:rPr>
      </w:pPr>
      <w:r w:rsidRPr="00EF5B77">
        <w:rPr>
          <w:rFonts w:ascii="Times New Roman" w:hAnsi="Times New Roman" w:cs="Times New Roman"/>
          <w:b/>
          <w:iCs/>
          <w:szCs w:val="22"/>
          <w:lang w:val="ro-RO"/>
        </w:rPr>
        <w:lastRenderedPageBreak/>
        <w:t xml:space="preserve">                                                                                                                                               </w:t>
      </w:r>
      <w:r w:rsidR="00EB259F" w:rsidRPr="00EF5B77">
        <w:rPr>
          <w:rFonts w:ascii="Times New Roman" w:hAnsi="Times New Roman" w:cs="Times New Roman"/>
          <w:b/>
          <w:iCs/>
          <w:szCs w:val="22"/>
          <w:lang w:val="ro-RO"/>
        </w:rPr>
        <w:t xml:space="preserve">Formularul nr. </w:t>
      </w:r>
      <w:r w:rsidR="0026772F" w:rsidRPr="00EF5B77">
        <w:rPr>
          <w:rFonts w:ascii="Times New Roman" w:hAnsi="Times New Roman" w:cs="Times New Roman"/>
          <w:b/>
          <w:iCs/>
          <w:szCs w:val="22"/>
          <w:lang w:val="ro-RO"/>
        </w:rPr>
        <w:t>6</w:t>
      </w:r>
    </w:p>
    <w:p w14:paraId="2398A528" w14:textId="77777777" w:rsidR="008D297D" w:rsidRPr="00EF5B77" w:rsidRDefault="008D297D" w:rsidP="003943F6">
      <w:pPr>
        <w:autoSpaceDE w:val="0"/>
        <w:rPr>
          <w:rFonts w:ascii="Times New Roman" w:eastAsia="Times New Roman" w:hAnsi="Times New Roman" w:cs="Times New Roman"/>
          <w:i/>
          <w:kern w:val="0"/>
          <w:szCs w:val="22"/>
          <w:lang w:val="ro-RO" w:eastAsia="en-US" w:bidi="ar-SA"/>
        </w:rPr>
      </w:pPr>
      <w:r w:rsidRPr="00EF5B77">
        <w:rPr>
          <w:rFonts w:ascii="Times New Roman" w:eastAsia="Times New Roman" w:hAnsi="Times New Roman" w:cs="Times New Roman"/>
          <w:i/>
          <w:kern w:val="0"/>
          <w:szCs w:val="22"/>
          <w:lang w:val="ro-RO" w:eastAsia="en-US" w:bidi="ar-SA"/>
        </w:rPr>
        <w:t xml:space="preserve">Operator economic </w:t>
      </w:r>
      <w:r w:rsidRPr="00EF5B77">
        <w:rPr>
          <w:rFonts w:ascii="Times New Roman" w:eastAsia="Times New Roman" w:hAnsi="Times New Roman" w:cs="Times New Roman"/>
          <w:i/>
          <w:kern w:val="0"/>
          <w:szCs w:val="22"/>
          <w:lang w:val="ro-RO" w:eastAsia="en-US" w:bidi="ar-SA"/>
        </w:rPr>
        <w:tab/>
      </w:r>
      <w:r w:rsidRPr="00EF5B77">
        <w:rPr>
          <w:rFonts w:ascii="Times New Roman" w:eastAsia="Times New Roman" w:hAnsi="Times New Roman" w:cs="Times New Roman"/>
          <w:i/>
          <w:kern w:val="0"/>
          <w:szCs w:val="22"/>
          <w:lang w:val="ro-RO" w:eastAsia="en-US" w:bidi="ar-SA"/>
        </w:rPr>
        <w:tab/>
      </w:r>
      <w:r w:rsidRPr="00EF5B77">
        <w:rPr>
          <w:rFonts w:ascii="Times New Roman" w:eastAsia="Times New Roman" w:hAnsi="Times New Roman" w:cs="Times New Roman"/>
          <w:i/>
          <w:kern w:val="0"/>
          <w:szCs w:val="22"/>
          <w:lang w:val="ro-RO" w:eastAsia="en-US" w:bidi="ar-SA"/>
        </w:rPr>
        <w:tab/>
      </w:r>
    </w:p>
    <w:p w14:paraId="3204C447" w14:textId="77777777" w:rsidR="008D297D" w:rsidRPr="00EF5B77" w:rsidRDefault="008D297D" w:rsidP="003943F6">
      <w:pPr>
        <w:autoSpaceDE w:val="0"/>
        <w:rPr>
          <w:rFonts w:ascii="Times New Roman" w:eastAsia="Times New Roman" w:hAnsi="Times New Roman" w:cs="Times New Roman"/>
          <w:i/>
          <w:kern w:val="0"/>
          <w:szCs w:val="22"/>
          <w:lang w:val="ro-RO" w:eastAsia="en-US" w:bidi="ar-SA"/>
        </w:rPr>
      </w:pPr>
      <w:r w:rsidRPr="00EF5B77">
        <w:rPr>
          <w:rFonts w:ascii="Times New Roman" w:eastAsia="Times New Roman" w:hAnsi="Times New Roman" w:cs="Times New Roman"/>
          <w:i/>
          <w:kern w:val="0"/>
          <w:szCs w:val="22"/>
          <w:lang w:val="ro-RO" w:eastAsia="en-US" w:bidi="ar-SA"/>
        </w:rPr>
        <w:t xml:space="preserve"> .......................</w:t>
      </w:r>
      <w:r w:rsidR="00182BC4" w:rsidRPr="00EF5B77">
        <w:rPr>
          <w:rFonts w:ascii="Times New Roman" w:eastAsia="Times New Roman" w:hAnsi="Times New Roman" w:cs="Times New Roman"/>
          <w:i/>
          <w:kern w:val="0"/>
          <w:szCs w:val="22"/>
          <w:lang w:val="ro-RO" w:eastAsia="en-US" w:bidi="ar-SA"/>
        </w:rPr>
        <w:t>...........................................................</w:t>
      </w:r>
      <w:r w:rsidRPr="00EF5B77">
        <w:rPr>
          <w:rFonts w:ascii="Times New Roman" w:eastAsia="Times New Roman" w:hAnsi="Times New Roman" w:cs="Times New Roman"/>
          <w:i/>
          <w:kern w:val="0"/>
          <w:szCs w:val="22"/>
          <w:lang w:val="ro-RO" w:eastAsia="en-US" w:bidi="ar-SA"/>
        </w:rPr>
        <w:t xml:space="preserve">........ </w:t>
      </w:r>
    </w:p>
    <w:p w14:paraId="7BEA9BF9" w14:textId="77777777" w:rsidR="00182BC4" w:rsidRPr="00EF5B77" w:rsidRDefault="00182BC4" w:rsidP="0004359D">
      <w:pPr>
        <w:autoSpaceDE w:val="0"/>
        <w:jc w:val="both"/>
        <w:rPr>
          <w:rFonts w:ascii="Times New Roman" w:eastAsia="Times New Roman" w:hAnsi="Times New Roman" w:cs="Times New Roman"/>
          <w:i/>
          <w:kern w:val="0"/>
          <w:szCs w:val="22"/>
          <w:lang w:val="ro-RO" w:eastAsia="en-US" w:bidi="ar-SA"/>
        </w:rPr>
      </w:pPr>
    </w:p>
    <w:p w14:paraId="726EAAE5" w14:textId="77777777" w:rsidR="003943F6" w:rsidRPr="00EF5B77" w:rsidRDefault="003943F6" w:rsidP="0004359D">
      <w:pPr>
        <w:autoSpaceDE w:val="0"/>
        <w:jc w:val="both"/>
        <w:rPr>
          <w:rFonts w:ascii="Times New Roman" w:eastAsia="Times New Roman" w:hAnsi="Times New Roman" w:cs="Times New Roman"/>
          <w:i/>
          <w:kern w:val="0"/>
          <w:szCs w:val="22"/>
          <w:lang w:val="ro-RO" w:eastAsia="en-US" w:bidi="ar-SA"/>
        </w:rPr>
      </w:pPr>
    </w:p>
    <w:p w14:paraId="1A9F14BF" w14:textId="77777777" w:rsidR="00C9234B" w:rsidRPr="00EF5B77" w:rsidRDefault="0026772F" w:rsidP="003943F6">
      <w:pPr>
        <w:keepNext/>
        <w:widowControl/>
        <w:suppressAutoHyphens w:val="0"/>
        <w:jc w:val="center"/>
        <w:rPr>
          <w:rFonts w:ascii="Times New Roman" w:eastAsia="Times New Roman" w:hAnsi="Times New Roman" w:cs="Times New Roman"/>
          <w:b/>
          <w:bCs/>
          <w:kern w:val="0"/>
          <w:szCs w:val="22"/>
          <w:lang w:val="ro-RO" w:eastAsia="ro-RO" w:bidi="ar-SA"/>
        </w:rPr>
      </w:pPr>
      <w:r w:rsidRPr="00EF5B77">
        <w:rPr>
          <w:rFonts w:ascii="Times New Roman" w:eastAsia="Times New Roman" w:hAnsi="Times New Roman" w:cs="Times New Roman"/>
          <w:b/>
          <w:bCs/>
          <w:kern w:val="0"/>
          <w:szCs w:val="22"/>
          <w:lang w:val="ro-RO" w:eastAsia="ro-RO" w:bidi="ar-SA"/>
        </w:rPr>
        <w:t>Declaraţie privind neîncadrarea în</w:t>
      </w:r>
      <w:r w:rsidR="00182BC4" w:rsidRPr="00EF5B77">
        <w:rPr>
          <w:rFonts w:ascii="Times New Roman" w:eastAsia="Times New Roman" w:hAnsi="Times New Roman" w:cs="Times New Roman"/>
          <w:b/>
          <w:bCs/>
          <w:kern w:val="0"/>
          <w:szCs w:val="22"/>
          <w:lang w:val="ro-RO" w:eastAsia="ro-RO" w:bidi="ar-SA"/>
        </w:rPr>
        <w:t xml:space="preserve"> situaţiile prevăzute la Art. 60 alin. (1)</w:t>
      </w:r>
      <w:r w:rsidRPr="00EF5B77">
        <w:rPr>
          <w:rFonts w:ascii="Times New Roman" w:eastAsia="Times New Roman" w:hAnsi="Times New Roman" w:cs="Times New Roman"/>
          <w:b/>
          <w:bCs/>
          <w:kern w:val="0"/>
          <w:szCs w:val="22"/>
          <w:vertAlign w:val="superscript"/>
          <w:lang w:val="ro-RO" w:eastAsia="ro-RO" w:bidi="ar-SA"/>
        </w:rPr>
        <w:br/>
      </w:r>
      <w:r w:rsidRPr="00EF5B77">
        <w:rPr>
          <w:rFonts w:ascii="Times New Roman" w:eastAsia="Times New Roman" w:hAnsi="Times New Roman" w:cs="Times New Roman"/>
          <w:b/>
          <w:bCs/>
          <w:kern w:val="0"/>
          <w:szCs w:val="22"/>
          <w:lang w:val="ro-RO" w:eastAsia="ro-RO" w:bidi="ar-SA"/>
        </w:rPr>
        <w:t xml:space="preserve">din </w:t>
      </w:r>
      <w:r w:rsidR="00182BC4" w:rsidRPr="00EF5B77">
        <w:rPr>
          <w:rFonts w:ascii="Times New Roman" w:eastAsia="Times New Roman" w:hAnsi="Times New Roman" w:cs="Times New Roman"/>
          <w:b/>
          <w:bCs/>
          <w:kern w:val="0"/>
          <w:szCs w:val="22"/>
          <w:lang w:val="ro-RO" w:eastAsia="ro-RO" w:bidi="ar-SA"/>
        </w:rPr>
        <w:t>Legea Nr. 98 din 19.05.2016</w:t>
      </w:r>
    </w:p>
    <w:p w14:paraId="63EB991C" w14:textId="77777777" w:rsidR="003943F6" w:rsidRPr="00EF5B77" w:rsidRDefault="003943F6" w:rsidP="003943F6">
      <w:pPr>
        <w:keepNext/>
        <w:widowControl/>
        <w:suppressAutoHyphens w:val="0"/>
        <w:jc w:val="center"/>
        <w:rPr>
          <w:rFonts w:ascii="Times New Roman" w:eastAsia="Times New Roman" w:hAnsi="Times New Roman" w:cs="Times New Roman"/>
          <w:b/>
          <w:bCs/>
          <w:kern w:val="0"/>
          <w:szCs w:val="22"/>
          <w:lang w:val="ro-RO" w:eastAsia="ro-RO" w:bidi="ar-SA"/>
        </w:rPr>
      </w:pPr>
    </w:p>
    <w:p w14:paraId="605DAA13" w14:textId="77777777" w:rsidR="003943F6" w:rsidRPr="00EF5B77" w:rsidRDefault="003943F6" w:rsidP="003943F6">
      <w:pPr>
        <w:keepNext/>
        <w:widowControl/>
        <w:suppressAutoHyphens w:val="0"/>
        <w:jc w:val="center"/>
        <w:rPr>
          <w:rFonts w:ascii="Times New Roman" w:eastAsia="Times New Roman" w:hAnsi="Times New Roman" w:cs="Times New Roman"/>
          <w:i/>
          <w:kern w:val="0"/>
          <w:szCs w:val="22"/>
          <w:lang w:val="ro-RO" w:eastAsia="en-US" w:bidi="ar-SA"/>
        </w:rPr>
      </w:pPr>
    </w:p>
    <w:p w14:paraId="0452921E" w14:textId="77777777" w:rsidR="0026772F" w:rsidRPr="00EF5B77" w:rsidRDefault="0026772F" w:rsidP="0004359D">
      <w:pPr>
        <w:widowControl/>
        <w:suppressAutoHyphens w:val="0"/>
        <w:autoSpaceDE w:val="0"/>
        <w:jc w:val="both"/>
        <w:rPr>
          <w:rFonts w:ascii="Times New Roman" w:eastAsia="Times New Roman" w:hAnsi="Times New Roman" w:cs="Times New Roman"/>
          <w:i/>
          <w:kern w:val="0"/>
          <w:szCs w:val="22"/>
          <w:lang w:val="ro-RO" w:eastAsia="en-US" w:bidi="ar-SA"/>
        </w:rPr>
      </w:pPr>
      <w:r w:rsidRPr="00EF5B77">
        <w:rPr>
          <w:rFonts w:ascii="Times New Roman" w:eastAsia="Times New Roman" w:hAnsi="Times New Roman" w:cs="Times New Roman"/>
          <w:i/>
          <w:kern w:val="0"/>
          <w:szCs w:val="22"/>
          <w:lang w:val="ro-RO" w:eastAsia="en-US" w:bidi="ar-SA"/>
        </w:rPr>
        <w:t>Către ______________________________</w:t>
      </w:r>
      <w:r w:rsidR="00182BC4" w:rsidRPr="00EF5B77">
        <w:rPr>
          <w:rFonts w:ascii="Times New Roman" w:eastAsia="Times New Roman" w:hAnsi="Times New Roman" w:cs="Times New Roman"/>
          <w:i/>
          <w:kern w:val="0"/>
          <w:szCs w:val="22"/>
          <w:lang w:val="ro-RO" w:eastAsia="en-US" w:bidi="ar-SA"/>
        </w:rPr>
        <w:t>_____________________________</w:t>
      </w:r>
      <w:r w:rsidR="00F60AF9" w:rsidRPr="00EF5B77">
        <w:rPr>
          <w:rFonts w:ascii="Times New Roman" w:eastAsia="Times New Roman" w:hAnsi="Times New Roman" w:cs="Times New Roman"/>
          <w:i/>
          <w:kern w:val="0"/>
          <w:szCs w:val="22"/>
          <w:lang w:val="ro-RO" w:eastAsia="en-US" w:bidi="ar-SA"/>
        </w:rPr>
        <w:t>__</w:t>
      </w:r>
      <w:r w:rsidR="00182BC4" w:rsidRPr="00EF5B77">
        <w:rPr>
          <w:rFonts w:ascii="Times New Roman" w:eastAsia="Times New Roman" w:hAnsi="Times New Roman" w:cs="Times New Roman"/>
          <w:i/>
          <w:kern w:val="0"/>
          <w:szCs w:val="22"/>
          <w:lang w:val="ro-RO" w:eastAsia="en-US" w:bidi="ar-SA"/>
        </w:rPr>
        <w:t>____________</w:t>
      </w:r>
      <w:r w:rsidR="00F60AF9" w:rsidRPr="00EF5B77">
        <w:rPr>
          <w:rFonts w:ascii="Times New Roman" w:eastAsia="Times New Roman" w:hAnsi="Times New Roman" w:cs="Times New Roman"/>
          <w:i/>
          <w:kern w:val="0"/>
          <w:szCs w:val="22"/>
          <w:lang w:val="ro-RO" w:eastAsia="en-US" w:bidi="ar-SA"/>
        </w:rPr>
        <w:t>__(den. Aut. Contr.)</w:t>
      </w:r>
    </w:p>
    <w:p w14:paraId="6EBC3BFF" w14:textId="60B5C7BB" w:rsidR="0026772F" w:rsidRPr="00EF5B77" w:rsidRDefault="0026772F" w:rsidP="0004359D">
      <w:pPr>
        <w:widowControl/>
        <w:suppressAutoHyphens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Subsemnatul______________</w:t>
      </w:r>
      <w:r w:rsidR="00182BC4" w:rsidRPr="00EF5B77">
        <w:rPr>
          <w:rFonts w:ascii="Times New Roman" w:eastAsia="Times New Roman" w:hAnsi="Times New Roman" w:cs="Times New Roman"/>
          <w:kern w:val="0"/>
          <w:szCs w:val="22"/>
          <w:lang w:val="ro-RO" w:eastAsia="en-US" w:bidi="ar-SA"/>
        </w:rPr>
        <w:t>_________________________________________</w:t>
      </w:r>
      <w:r w:rsidR="00F60AF9" w:rsidRPr="00EF5B77">
        <w:rPr>
          <w:rFonts w:ascii="Times New Roman" w:eastAsia="Times New Roman" w:hAnsi="Times New Roman" w:cs="Times New Roman"/>
          <w:kern w:val="0"/>
          <w:szCs w:val="22"/>
          <w:lang w:val="ro-RO" w:eastAsia="en-US" w:bidi="ar-SA"/>
        </w:rPr>
        <w:t>_______</w:t>
      </w:r>
      <w:r w:rsidRPr="00EF5B77">
        <w:rPr>
          <w:rFonts w:ascii="Times New Roman" w:eastAsia="Times New Roman" w:hAnsi="Times New Roman" w:cs="Times New Roman"/>
          <w:kern w:val="0"/>
          <w:szCs w:val="22"/>
          <w:lang w:val="ro-RO" w:eastAsia="en-US" w:bidi="ar-SA"/>
        </w:rPr>
        <w:t>_____, reprezentant legal al __________</w:t>
      </w:r>
      <w:r w:rsidR="00182BC4" w:rsidRPr="00EF5B77">
        <w:rPr>
          <w:rFonts w:ascii="Times New Roman" w:eastAsia="Times New Roman" w:hAnsi="Times New Roman" w:cs="Times New Roman"/>
          <w:kern w:val="0"/>
          <w:szCs w:val="22"/>
          <w:lang w:val="ro-RO" w:eastAsia="en-US" w:bidi="ar-SA"/>
        </w:rPr>
        <w:t>______________________________________</w:t>
      </w:r>
      <w:r w:rsidR="00F60AF9" w:rsidRPr="00EF5B77">
        <w:rPr>
          <w:rFonts w:ascii="Times New Roman" w:eastAsia="Times New Roman" w:hAnsi="Times New Roman" w:cs="Times New Roman"/>
          <w:kern w:val="0"/>
          <w:szCs w:val="22"/>
          <w:lang w:val="ro-RO" w:eastAsia="en-US" w:bidi="ar-SA"/>
        </w:rPr>
        <w:t>_______</w:t>
      </w:r>
      <w:r w:rsidR="00182BC4" w:rsidRPr="00EF5B77">
        <w:rPr>
          <w:rFonts w:ascii="Times New Roman" w:eastAsia="Times New Roman" w:hAnsi="Times New Roman" w:cs="Times New Roman"/>
          <w:kern w:val="0"/>
          <w:szCs w:val="22"/>
          <w:lang w:val="ro-RO" w:eastAsia="en-US" w:bidi="ar-SA"/>
        </w:rPr>
        <w:t>____</w:t>
      </w:r>
      <w:r w:rsidRPr="00EF5B77">
        <w:rPr>
          <w:rFonts w:ascii="Times New Roman" w:eastAsia="Times New Roman" w:hAnsi="Times New Roman" w:cs="Times New Roman"/>
          <w:kern w:val="0"/>
          <w:szCs w:val="22"/>
          <w:lang w:val="ro-RO" w:eastAsia="en-US" w:bidi="ar-SA"/>
        </w:rPr>
        <w:t xml:space="preserve">_________, </w:t>
      </w:r>
      <w:r w:rsidR="00F60AF9" w:rsidRPr="00EF5B77">
        <w:rPr>
          <w:rFonts w:ascii="Times New Roman" w:eastAsia="Times New Roman" w:hAnsi="Times New Roman" w:cs="Times New Roman"/>
          <w:i/>
          <w:kern w:val="0"/>
          <w:szCs w:val="22"/>
          <w:lang w:val="ro-RO" w:eastAsia="en-US" w:bidi="ar-SA"/>
        </w:rPr>
        <w:t>(den</w:t>
      </w:r>
      <w:r w:rsidRPr="00EF5B77">
        <w:rPr>
          <w:rFonts w:ascii="Times New Roman" w:eastAsia="Times New Roman" w:hAnsi="Times New Roman" w:cs="Times New Roman"/>
          <w:i/>
          <w:kern w:val="0"/>
          <w:szCs w:val="22"/>
          <w:lang w:val="ro-RO" w:eastAsia="en-US" w:bidi="ar-SA"/>
        </w:rPr>
        <w:t xml:space="preserve"> şi </w:t>
      </w:r>
      <w:r w:rsidR="00F60AF9" w:rsidRPr="00EF5B77">
        <w:rPr>
          <w:rFonts w:ascii="Times New Roman" w:eastAsia="Times New Roman" w:hAnsi="Times New Roman" w:cs="Times New Roman"/>
          <w:i/>
          <w:kern w:val="0"/>
          <w:szCs w:val="22"/>
          <w:lang w:val="ro-RO" w:eastAsia="en-US" w:bidi="ar-SA"/>
        </w:rPr>
        <w:t>adresa O</w:t>
      </w:r>
      <w:r w:rsidRPr="00EF5B77">
        <w:rPr>
          <w:rFonts w:ascii="Times New Roman" w:eastAsia="Times New Roman" w:hAnsi="Times New Roman" w:cs="Times New Roman"/>
          <w:i/>
          <w:kern w:val="0"/>
          <w:szCs w:val="22"/>
          <w:lang w:val="ro-RO" w:eastAsia="en-US" w:bidi="ar-SA"/>
        </w:rPr>
        <w:t>p</w:t>
      </w:r>
      <w:r w:rsidR="00F60AF9" w:rsidRPr="00EF5B77">
        <w:rPr>
          <w:rFonts w:ascii="Times New Roman" w:eastAsia="Times New Roman" w:hAnsi="Times New Roman" w:cs="Times New Roman"/>
          <w:i/>
          <w:kern w:val="0"/>
          <w:szCs w:val="22"/>
          <w:lang w:val="ro-RO" w:eastAsia="en-US" w:bidi="ar-SA"/>
        </w:rPr>
        <w:t>.</w:t>
      </w:r>
      <w:r w:rsidRPr="00EF5B77">
        <w:rPr>
          <w:rFonts w:ascii="Times New Roman" w:eastAsia="Times New Roman" w:hAnsi="Times New Roman" w:cs="Times New Roman"/>
          <w:i/>
          <w:kern w:val="0"/>
          <w:szCs w:val="22"/>
          <w:lang w:val="ro-RO" w:eastAsia="en-US" w:bidi="ar-SA"/>
        </w:rPr>
        <w:t xml:space="preserve"> </w:t>
      </w:r>
      <w:r w:rsidR="00F60AF9" w:rsidRPr="00EF5B77">
        <w:rPr>
          <w:rFonts w:ascii="Times New Roman" w:eastAsia="Times New Roman" w:hAnsi="Times New Roman" w:cs="Times New Roman"/>
          <w:i/>
          <w:kern w:val="0"/>
          <w:szCs w:val="22"/>
          <w:lang w:val="ro-RO" w:eastAsia="en-US" w:bidi="ar-SA"/>
        </w:rPr>
        <w:t>E</w:t>
      </w:r>
      <w:r w:rsidRPr="00EF5B77">
        <w:rPr>
          <w:rFonts w:ascii="Times New Roman" w:eastAsia="Times New Roman" w:hAnsi="Times New Roman" w:cs="Times New Roman"/>
          <w:i/>
          <w:kern w:val="0"/>
          <w:szCs w:val="22"/>
          <w:lang w:val="ro-RO" w:eastAsia="en-US" w:bidi="ar-SA"/>
        </w:rPr>
        <w:t>c</w:t>
      </w:r>
      <w:r w:rsidR="00F60AF9" w:rsidRPr="00EF5B77">
        <w:rPr>
          <w:rFonts w:ascii="Times New Roman" w:eastAsia="Times New Roman" w:hAnsi="Times New Roman" w:cs="Times New Roman"/>
          <w:i/>
          <w:kern w:val="0"/>
          <w:szCs w:val="22"/>
          <w:lang w:val="ro-RO" w:eastAsia="en-US" w:bidi="ar-SA"/>
        </w:rPr>
        <w:t>.</w:t>
      </w:r>
      <w:r w:rsidRPr="00EF5B77">
        <w:rPr>
          <w:rFonts w:ascii="Times New Roman" w:eastAsia="Times New Roman" w:hAnsi="Times New Roman" w:cs="Times New Roman"/>
          <w:i/>
          <w:kern w:val="0"/>
          <w:szCs w:val="22"/>
          <w:lang w:val="ro-RO" w:eastAsia="en-US" w:bidi="ar-SA"/>
        </w:rPr>
        <w:t>),</w:t>
      </w:r>
      <w:r w:rsidRPr="00EF5B77">
        <w:rPr>
          <w:rFonts w:ascii="Times New Roman" w:eastAsia="Times New Roman" w:hAnsi="Times New Roman" w:cs="Times New Roman"/>
          <w:kern w:val="0"/>
          <w:szCs w:val="22"/>
          <w:lang w:val="ro-RO" w:eastAsia="en-US" w:bidi="ar-SA"/>
        </w:rPr>
        <w:t xml:space="preserve"> declar pe propria răspundere, sub sancţiunea excluderii din procedură şi a sancţiunilor aplicate faptei de fals în acte publice, că nu ne aflăm în</w:t>
      </w:r>
      <w:r w:rsidR="00182BC4" w:rsidRPr="00EF5B77">
        <w:rPr>
          <w:rFonts w:ascii="Times New Roman" w:eastAsia="Times New Roman" w:hAnsi="Times New Roman" w:cs="Times New Roman"/>
          <w:kern w:val="0"/>
          <w:szCs w:val="22"/>
          <w:lang w:val="ro-RO" w:eastAsia="en-US" w:bidi="ar-SA"/>
        </w:rPr>
        <w:t xml:space="preserve"> u na dintre </w:t>
      </w:r>
      <w:r w:rsidRPr="00EF5B77">
        <w:rPr>
          <w:rFonts w:ascii="Times New Roman" w:eastAsia="Times New Roman" w:hAnsi="Times New Roman" w:cs="Times New Roman"/>
          <w:kern w:val="0"/>
          <w:szCs w:val="22"/>
          <w:lang w:val="ro-RO" w:eastAsia="en-US" w:bidi="ar-SA"/>
        </w:rPr>
        <w:t xml:space="preserve"> situaţi</w:t>
      </w:r>
      <w:r w:rsidR="00182BC4" w:rsidRPr="00EF5B77">
        <w:rPr>
          <w:rFonts w:ascii="Times New Roman" w:eastAsia="Times New Roman" w:hAnsi="Times New Roman" w:cs="Times New Roman"/>
          <w:kern w:val="0"/>
          <w:szCs w:val="22"/>
          <w:lang w:val="ro-RO" w:eastAsia="en-US" w:bidi="ar-SA"/>
        </w:rPr>
        <w:t>ile</w:t>
      </w:r>
      <w:r w:rsidRPr="00EF5B77">
        <w:rPr>
          <w:rFonts w:ascii="Times New Roman" w:eastAsia="Times New Roman" w:hAnsi="Times New Roman" w:cs="Times New Roman"/>
          <w:kern w:val="0"/>
          <w:szCs w:val="22"/>
          <w:lang w:val="ro-RO" w:eastAsia="en-US" w:bidi="ar-SA"/>
        </w:rPr>
        <w:t xml:space="preserve"> prevăzut</w:t>
      </w:r>
      <w:r w:rsidR="00182BC4" w:rsidRPr="00EF5B77">
        <w:rPr>
          <w:rFonts w:ascii="Times New Roman" w:eastAsia="Times New Roman" w:hAnsi="Times New Roman" w:cs="Times New Roman"/>
          <w:kern w:val="0"/>
          <w:szCs w:val="22"/>
          <w:lang w:val="ro-RO" w:eastAsia="en-US" w:bidi="ar-SA"/>
        </w:rPr>
        <w:t>e la Art. 60 alin. (1)</w:t>
      </w:r>
      <w:r w:rsidRPr="00EF5B77">
        <w:rPr>
          <w:rFonts w:ascii="Times New Roman" w:eastAsia="Times New Roman" w:hAnsi="Times New Roman" w:cs="Times New Roman"/>
          <w:kern w:val="0"/>
          <w:szCs w:val="22"/>
          <w:lang w:val="ro-RO" w:eastAsia="en-US" w:bidi="ar-SA"/>
        </w:rPr>
        <w:t xml:space="preserve"> din </w:t>
      </w:r>
      <w:r w:rsidR="00182BC4" w:rsidRPr="00EF5B77">
        <w:rPr>
          <w:rFonts w:ascii="Times New Roman" w:eastAsia="Times New Roman" w:hAnsi="Times New Roman" w:cs="Times New Roman"/>
          <w:kern w:val="0"/>
          <w:szCs w:val="22"/>
          <w:lang w:val="ro-RO" w:eastAsia="en-US" w:bidi="ar-SA"/>
        </w:rPr>
        <w:t>Legea Nr. 98 din 19.05.2016,</w:t>
      </w:r>
      <w:r w:rsidRPr="00EF5B77">
        <w:rPr>
          <w:rFonts w:ascii="Times New Roman" w:eastAsia="Times New Roman" w:hAnsi="Times New Roman" w:cs="Times New Roman"/>
          <w:kern w:val="0"/>
          <w:szCs w:val="22"/>
          <w:lang w:val="ro-RO" w:eastAsia="en-US" w:bidi="ar-SA"/>
        </w:rPr>
        <w:t xml:space="preserve"> privind atribuirea contractelor de achiziţie publică, respectiv</w:t>
      </w:r>
      <w:r w:rsidR="00F407F9" w:rsidRPr="00EF5B77">
        <w:rPr>
          <w:rFonts w:ascii="Times New Roman" w:eastAsia="Times New Roman" w:hAnsi="Times New Roman" w:cs="Times New Roman"/>
          <w:kern w:val="0"/>
          <w:szCs w:val="22"/>
          <w:lang w:val="ro-RO" w:eastAsia="en-US" w:bidi="ar-SA"/>
        </w:rPr>
        <w:t>:</w:t>
      </w:r>
      <w:r w:rsidRPr="00EF5B77">
        <w:rPr>
          <w:rFonts w:ascii="Times New Roman" w:eastAsia="Times New Roman" w:hAnsi="Times New Roman" w:cs="Times New Roman"/>
          <w:kern w:val="0"/>
          <w:szCs w:val="22"/>
          <w:lang w:val="ro-RO" w:eastAsia="en-US" w:bidi="ar-SA"/>
        </w:rPr>
        <w:t xml:space="preserve"> </w:t>
      </w:r>
    </w:p>
    <w:p w14:paraId="4656A132" w14:textId="77777777" w:rsidR="00F407F9" w:rsidRPr="00EF5B77" w:rsidRDefault="00F407F9" w:rsidP="0004359D">
      <w:pPr>
        <w:widowControl/>
        <w:suppressAutoHyphens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472C2E0" w14:textId="77777777" w:rsidR="00F407F9" w:rsidRPr="00EF5B77" w:rsidRDefault="00F407F9" w:rsidP="0004359D">
      <w:pPr>
        <w:widowControl/>
        <w:suppressAutoHyphens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41AAB855" w14:textId="77777777" w:rsidR="00F407F9" w:rsidRPr="00EF5B77" w:rsidRDefault="00F407F9" w:rsidP="0004359D">
      <w:pPr>
        <w:widowControl/>
        <w:suppressAutoHyphens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4D6E6E1E" w14:textId="77777777" w:rsidR="00F407F9" w:rsidRPr="00EF5B77" w:rsidRDefault="00F407F9" w:rsidP="0004359D">
      <w:pPr>
        <w:widowControl/>
        <w:suppressAutoHyphens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20835B8D" w14:textId="77777777" w:rsidR="00F407F9" w:rsidRPr="00EF5B77" w:rsidRDefault="00F407F9" w:rsidP="0004359D">
      <w:pPr>
        <w:widowControl/>
        <w:suppressAutoHyphens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6A5C0437" w14:textId="77777777" w:rsidR="0026772F" w:rsidRPr="00EF5B77" w:rsidRDefault="0026772F" w:rsidP="0004359D">
      <w:pPr>
        <w:widowControl/>
        <w:suppressAutoHyphens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71AA392" w14:textId="77777777" w:rsidR="008D297D" w:rsidRPr="00EF5B77" w:rsidRDefault="0026772F" w:rsidP="0004359D">
      <w:pPr>
        <w:widowControl/>
        <w:suppressAutoHyphens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574BCC56" w14:textId="77777777" w:rsidR="00D3152A" w:rsidRPr="00EF5B77" w:rsidRDefault="00D3152A" w:rsidP="0004359D">
      <w:pPr>
        <w:widowControl/>
        <w:suppressAutoHyphens w:val="0"/>
        <w:jc w:val="both"/>
        <w:rPr>
          <w:rFonts w:ascii="Times New Roman" w:eastAsia="Times New Roman" w:hAnsi="Times New Roman" w:cs="Times New Roman"/>
          <w:i/>
          <w:kern w:val="0"/>
          <w:szCs w:val="22"/>
          <w:lang w:val="ro-RO" w:eastAsia="en-US" w:bidi="ar-SA"/>
        </w:rPr>
      </w:pPr>
    </w:p>
    <w:p w14:paraId="0401FFF8" w14:textId="1E344BC7" w:rsidR="00F60AF9" w:rsidRPr="00EF5B77" w:rsidRDefault="00F60AF9" w:rsidP="0004359D">
      <w:pPr>
        <w:widowControl/>
        <w:suppressAutoHyphens w:val="0"/>
        <w:jc w:val="both"/>
        <w:rPr>
          <w:rFonts w:ascii="Times New Roman" w:eastAsia="Times New Roman" w:hAnsi="Times New Roman" w:cs="Times New Roman"/>
          <w:i/>
          <w:kern w:val="0"/>
          <w:szCs w:val="22"/>
          <w:lang w:val="ro-RO" w:eastAsia="en-US" w:bidi="ar-SA"/>
        </w:rPr>
      </w:pPr>
      <w:r w:rsidRPr="00EF5B77">
        <w:rPr>
          <w:rFonts w:ascii="Times New Roman" w:eastAsia="Times New Roman" w:hAnsi="Times New Roman" w:cs="Times New Roman"/>
          <w:i/>
          <w:kern w:val="0"/>
          <w:szCs w:val="22"/>
          <w:lang w:val="ro-RO" w:eastAsia="en-US" w:bidi="ar-SA"/>
        </w:rPr>
        <w:t>Data completării</w:t>
      </w:r>
    </w:p>
    <w:p w14:paraId="5BC57E18" w14:textId="77777777" w:rsidR="00F60AF9" w:rsidRPr="00EF5B77" w:rsidRDefault="00F60AF9" w:rsidP="0004359D">
      <w:pPr>
        <w:widowControl/>
        <w:suppressAutoHyphens w:val="0"/>
        <w:jc w:val="both"/>
        <w:rPr>
          <w:rFonts w:ascii="Times New Roman" w:eastAsia="Times New Roman" w:hAnsi="Times New Roman" w:cs="Times New Roman"/>
          <w:i/>
          <w:kern w:val="0"/>
          <w:szCs w:val="22"/>
          <w:lang w:val="en-US" w:eastAsia="en-US" w:bidi="ar-SA"/>
        </w:rPr>
      </w:pPr>
    </w:p>
    <w:p w14:paraId="428356FB" w14:textId="77777777" w:rsidR="00F60AF9" w:rsidRPr="00EF5B77" w:rsidRDefault="00F60AF9" w:rsidP="0004359D">
      <w:pPr>
        <w:widowControl/>
        <w:suppressAutoHyphens w:val="0"/>
        <w:jc w:val="both"/>
        <w:rPr>
          <w:rFonts w:ascii="Times New Roman" w:eastAsia="Times New Roman" w:hAnsi="Times New Roman" w:cs="Times New Roman"/>
          <w:i/>
          <w:kern w:val="0"/>
          <w:szCs w:val="22"/>
          <w:lang w:val="ro-RO" w:eastAsia="en-US" w:bidi="ar-SA"/>
        </w:rPr>
      </w:pPr>
      <w:r w:rsidRPr="00EF5B77">
        <w:rPr>
          <w:rFonts w:ascii="Times New Roman" w:eastAsia="Times New Roman" w:hAnsi="Times New Roman" w:cs="Times New Roman"/>
          <w:i/>
          <w:kern w:val="0"/>
          <w:szCs w:val="22"/>
          <w:lang w:val="ro-RO" w:eastAsia="en-US" w:bidi="ar-SA"/>
        </w:rPr>
        <w:t xml:space="preserve">                          Operator economic,</w:t>
      </w:r>
    </w:p>
    <w:p w14:paraId="43ACA31D" w14:textId="77777777" w:rsidR="00F60AF9" w:rsidRPr="00EF5B77" w:rsidRDefault="00F60AF9" w:rsidP="0004359D">
      <w:pPr>
        <w:widowControl/>
        <w:suppressAutoHyphens w:val="0"/>
        <w:jc w:val="both"/>
        <w:rPr>
          <w:rFonts w:ascii="Times New Roman" w:eastAsia="Times New Roman" w:hAnsi="Times New Roman" w:cs="Times New Roman"/>
          <w:i/>
          <w:kern w:val="0"/>
          <w:szCs w:val="22"/>
          <w:lang w:val="ro-RO" w:eastAsia="en-US" w:bidi="ar-SA"/>
        </w:rPr>
      </w:pPr>
      <w:r w:rsidRPr="00EF5B77">
        <w:rPr>
          <w:rFonts w:ascii="Times New Roman" w:eastAsia="Times New Roman" w:hAnsi="Times New Roman" w:cs="Times New Roman"/>
          <w:i/>
          <w:kern w:val="0"/>
          <w:szCs w:val="22"/>
          <w:lang w:val="ro-RO" w:eastAsia="en-US" w:bidi="ar-SA"/>
        </w:rPr>
        <w:t xml:space="preserve">                          </w:t>
      </w:r>
    </w:p>
    <w:p w14:paraId="50FA77C2" w14:textId="77777777" w:rsidR="00F60AF9" w:rsidRPr="00EF5B77" w:rsidRDefault="00F60AF9" w:rsidP="0004359D">
      <w:pPr>
        <w:widowControl/>
        <w:suppressAutoHyphens w:val="0"/>
        <w:jc w:val="both"/>
        <w:rPr>
          <w:rFonts w:ascii="Times New Roman" w:eastAsia="Times New Roman" w:hAnsi="Times New Roman" w:cs="Times New Roman"/>
          <w:i/>
          <w:kern w:val="0"/>
          <w:szCs w:val="22"/>
          <w:lang w:val="ro-RO" w:eastAsia="en-US" w:bidi="ar-SA"/>
        </w:rPr>
      </w:pPr>
      <w:r w:rsidRPr="00EF5B77">
        <w:rPr>
          <w:rFonts w:ascii="Times New Roman" w:eastAsia="Times New Roman" w:hAnsi="Times New Roman" w:cs="Times New Roman"/>
          <w:i/>
          <w:kern w:val="0"/>
          <w:szCs w:val="22"/>
          <w:lang w:val="ro-RO" w:eastAsia="en-US" w:bidi="ar-SA"/>
        </w:rPr>
        <w:t xml:space="preserve">                          ...................................................................................</w:t>
      </w:r>
    </w:p>
    <w:p w14:paraId="33D140B8" w14:textId="77777777" w:rsidR="00F60AF9" w:rsidRPr="00EF5B77" w:rsidRDefault="00F60AF9" w:rsidP="0004359D">
      <w:pPr>
        <w:widowControl/>
        <w:suppressAutoHyphens w:val="0"/>
        <w:jc w:val="both"/>
        <w:rPr>
          <w:rFonts w:ascii="Times New Roman" w:eastAsia="Times New Roman" w:hAnsi="Times New Roman" w:cs="Times New Roman"/>
          <w:i/>
          <w:kern w:val="0"/>
          <w:szCs w:val="22"/>
          <w:lang w:val="ro-RO" w:eastAsia="en-US" w:bidi="ar-SA"/>
        </w:rPr>
      </w:pPr>
      <w:r w:rsidRPr="00EF5B77">
        <w:rPr>
          <w:rFonts w:ascii="Times New Roman" w:eastAsia="Times New Roman" w:hAnsi="Times New Roman" w:cs="Times New Roman"/>
          <w:i/>
          <w:kern w:val="0"/>
          <w:szCs w:val="22"/>
          <w:lang w:val="ro-RO" w:eastAsia="en-US" w:bidi="ar-SA"/>
        </w:rPr>
        <w:t xml:space="preserve">                         (semnătură autorizată)</w:t>
      </w:r>
    </w:p>
    <w:p w14:paraId="7DAC9441" w14:textId="77777777" w:rsidR="00962361" w:rsidRPr="00EF5B77" w:rsidRDefault="00B31D49" w:rsidP="003943F6">
      <w:pPr>
        <w:pageBreakBefore/>
        <w:shd w:val="clear" w:color="auto" w:fill="FFFFFF"/>
        <w:jc w:val="right"/>
        <w:rPr>
          <w:rFonts w:ascii="Times New Roman" w:hAnsi="Times New Roman" w:cs="Times New Roman"/>
          <w:b/>
          <w:iCs/>
          <w:spacing w:val="-2"/>
          <w:szCs w:val="22"/>
          <w:lang w:val="ro-RO"/>
        </w:rPr>
      </w:pPr>
      <w:r w:rsidRPr="00EF5B77">
        <w:rPr>
          <w:rFonts w:ascii="Times New Roman" w:hAnsi="Times New Roman" w:cs="Times New Roman"/>
          <w:b/>
          <w:iCs/>
          <w:spacing w:val="-2"/>
          <w:szCs w:val="22"/>
          <w:lang w:val="ro-RO"/>
        </w:rPr>
        <w:lastRenderedPageBreak/>
        <w:t>Formular nr. 7</w:t>
      </w:r>
    </w:p>
    <w:p w14:paraId="60C07168" w14:textId="77777777" w:rsidR="003943F6" w:rsidRPr="00EF5B77" w:rsidRDefault="00962361" w:rsidP="003943F6">
      <w:pPr>
        <w:rPr>
          <w:rFonts w:ascii="Times New Roman" w:hAnsi="Times New Roman" w:cs="Times New Roman"/>
          <w:i/>
          <w:szCs w:val="22"/>
          <w:lang w:val="en-US"/>
        </w:rPr>
      </w:pPr>
      <w:r w:rsidRPr="00EF5B77">
        <w:rPr>
          <w:rFonts w:ascii="Times New Roman" w:hAnsi="Times New Roman" w:cs="Times New Roman"/>
          <w:i/>
          <w:szCs w:val="22"/>
          <w:lang w:val="en-US"/>
        </w:rPr>
        <w:t>OPERATOR ECONOMIC</w:t>
      </w:r>
    </w:p>
    <w:p w14:paraId="51CB7CEB" w14:textId="77777777" w:rsidR="00962361" w:rsidRPr="00EF5B77" w:rsidRDefault="00962361" w:rsidP="003943F6">
      <w:pPr>
        <w:rPr>
          <w:rFonts w:ascii="Times New Roman" w:hAnsi="Times New Roman" w:cs="Times New Roman"/>
          <w:i/>
          <w:szCs w:val="22"/>
          <w:lang w:val="en-US"/>
        </w:rPr>
      </w:pPr>
      <w:r w:rsidRPr="00EF5B77">
        <w:rPr>
          <w:rFonts w:ascii="Times New Roman" w:hAnsi="Times New Roman" w:cs="Times New Roman"/>
          <w:szCs w:val="22"/>
          <w:lang w:val="en-US"/>
        </w:rPr>
        <w:t>__________________</w:t>
      </w:r>
      <w:r w:rsidR="003943F6" w:rsidRPr="00EF5B77">
        <w:rPr>
          <w:rFonts w:ascii="Times New Roman" w:hAnsi="Times New Roman" w:cs="Times New Roman"/>
          <w:szCs w:val="22"/>
          <w:lang w:val="en-US"/>
        </w:rPr>
        <w:t>_________</w:t>
      </w:r>
      <w:r w:rsidRPr="00EF5B77">
        <w:rPr>
          <w:rFonts w:ascii="Times New Roman" w:hAnsi="Times New Roman" w:cs="Times New Roman"/>
          <w:szCs w:val="22"/>
          <w:lang w:val="en-US"/>
        </w:rPr>
        <w:t>___</w:t>
      </w:r>
    </w:p>
    <w:p w14:paraId="068430EC" w14:textId="77777777" w:rsidR="00962361" w:rsidRPr="00EF5B77" w:rsidRDefault="00962361" w:rsidP="003943F6">
      <w:pPr>
        <w:rPr>
          <w:rFonts w:ascii="Times New Roman" w:hAnsi="Times New Roman" w:cs="Times New Roman"/>
          <w:i/>
          <w:szCs w:val="22"/>
          <w:lang w:val="en-US"/>
        </w:rPr>
      </w:pPr>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denumirea</w:t>
      </w:r>
      <w:proofErr w:type="spellEnd"/>
      <w:r w:rsidRPr="00EF5B77">
        <w:rPr>
          <w:rFonts w:ascii="Times New Roman" w:hAnsi="Times New Roman" w:cs="Times New Roman"/>
          <w:i/>
          <w:szCs w:val="22"/>
          <w:lang w:val="en-US"/>
        </w:rPr>
        <w:t>/</w:t>
      </w:r>
      <w:proofErr w:type="spellStart"/>
      <w:r w:rsidRPr="00EF5B77">
        <w:rPr>
          <w:rFonts w:ascii="Times New Roman" w:hAnsi="Times New Roman" w:cs="Times New Roman"/>
          <w:i/>
          <w:szCs w:val="22"/>
          <w:lang w:val="en-US"/>
        </w:rPr>
        <w:t>numele</w:t>
      </w:r>
      <w:proofErr w:type="spellEnd"/>
      <w:r w:rsidRPr="00EF5B77">
        <w:rPr>
          <w:rFonts w:ascii="Times New Roman" w:hAnsi="Times New Roman" w:cs="Times New Roman"/>
          <w:i/>
          <w:szCs w:val="22"/>
          <w:lang w:val="en-US"/>
        </w:rPr>
        <w:t>)</w:t>
      </w:r>
    </w:p>
    <w:p w14:paraId="18557047" w14:textId="77777777" w:rsidR="003943F6" w:rsidRPr="00EF5B77" w:rsidRDefault="003943F6" w:rsidP="003943F6">
      <w:pPr>
        <w:rPr>
          <w:rFonts w:ascii="Times New Roman" w:hAnsi="Times New Roman" w:cs="Times New Roman"/>
          <w:i/>
          <w:szCs w:val="22"/>
          <w:lang w:val="en-US"/>
        </w:rPr>
      </w:pPr>
    </w:p>
    <w:p w14:paraId="20C12385" w14:textId="77777777" w:rsidR="003943F6" w:rsidRPr="00EF5B77" w:rsidRDefault="003943F6" w:rsidP="003943F6">
      <w:pPr>
        <w:rPr>
          <w:rFonts w:ascii="Times New Roman" w:hAnsi="Times New Roman" w:cs="Times New Roman"/>
          <w:i/>
          <w:szCs w:val="22"/>
          <w:lang w:val="en-US"/>
        </w:rPr>
      </w:pPr>
    </w:p>
    <w:p w14:paraId="2C7C62FC" w14:textId="77777777" w:rsidR="00962361" w:rsidRPr="00EF5B77" w:rsidRDefault="00962361" w:rsidP="0004359D">
      <w:pPr>
        <w:jc w:val="both"/>
        <w:rPr>
          <w:rFonts w:ascii="Times New Roman" w:hAnsi="Times New Roman" w:cs="Times New Roman"/>
          <w:szCs w:val="22"/>
          <w:lang w:val="en-US"/>
        </w:rPr>
      </w:pPr>
    </w:p>
    <w:p w14:paraId="3AEE23D5" w14:textId="77777777" w:rsidR="00962361" w:rsidRPr="00EF5B77" w:rsidRDefault="00962361" w:rsidP="003943F6">
      <w:pPr>
        <w:jc w:val="center"/>
        <w:rPr>
          <w:rFonts w:ascii="Times New Roman" w:hAnsi="Times New Roman" w:cs="Times New Roman"/>
          <w:b/>
          <w:szCs w:val="22"/>
          <w:lang w:val="en-US"/>
        </w:rPr>
      </w:pPr>
      <w:r w:rsidRPr="00EF5B77">
        <w:rPr>
          <w:rFonts w:ascii="Times New Roman" w:hAnsi="Times New Roman" w:cs="Times New Roman"/>
          <w:b/>
          <w:szCs w:val="22"/>
          <w:lang w:val="en-US"/>
        </w:rPr>
        <w:t>DECLARAŢIE</w:t>
      </w:r>
    </w:p>
    <w:p w14:paraId="5CE16464" w14:textId="0F8DB003" w:rsidR="00962361" w:rsidRPr="00EF5B77" w:rsidRDefault="00962361" w:rsidP="003943F6">
      <w:pPr>
        <w:jc w:val="center"/>
        <w:rPr>
          <w:rFonts w:ascii="Times New Roman" w:hAnsi="Times New Roman" w:cs="Times New Roman"/>
          <w:szCs w:val="22"/>
          <w:lang w:val="en-US"/>
        </w:rPr>
      </w:pPr>
      <w:r w:rsidRPr="00EF5B77">
        <w:rPr>
          <w:rFonts w:ascii="Times New Roman" w:hAnsi="Times New Roman" w:cs="Times New Roman"/>
          <w:b/>
          <w:szCs w:val="22"/>
          <w:lang w:val="en-US"/>
        </w:rPr>
        <w:t>PRIVIND LISTA PRI</w:t>
      </w:r>
      <w:r w:rsidR="00AF2508" w:rsidRPr="00EF5B77">
        <w:rPr>
          <w:rFonts w:ascii="Times New Roman" w:hAnsi="Times New Roman" w:cs="Times New Roman"/>
          <w:b/>
          <w:szCs w:val="22"/>
          <w:lang w:val="en-US"/>
        </w:rPr>
        <w:t xml:space="preserve">NCIPALELOR </w:t>
      </w:r>
      <w:r w:rsidR="00D3152A" w:rsidRPr="00EF5B77">
        <w:rPr>
          <w:rFonts w:ascii="Times New Roman" w:hAnsi="Times New Roman" w:cs="Times New Roman"/>
          <w:b/>
          <w:szCs w:val="22"/>
          <w:lang w:val="en-US"/>
        </w:rPr>
        <w:t xml:space="preserve">SERVICII/ </w:t>
      </w:r>
      <w:r w:rsidR="00AF2508" w:rsidRPr="00EF5B77">
        <w:rPr>
          <w:rFonts w:ascii="Times New Roman" w:hAnsi="Times New Roman" w:cs="Times New Roman"/>
          <w:b/>
          <w:szCs w:val="22"/>
          <w:lang w:val="en-US"/>
        </w:rPr>
        <w:t xml:space="preserve">LUCRARI </w:t>
      </w:r>
      <w:proofErr w:type="gramStart"/>
      <w:r w:rsidR="00AF2508" w:rsidRPr="00EF5B77">
        <w:rPr>
          <w:rFonts w:ascii="Times New Roman" w:hAnsi="Times New Roman" w:cs="Times New Roman"/>
          <w:b/>
          <w:szCs w:val="22"/>
          <w:lang w:val="en-US"/>
        </w:rPr>
        <w:t>EXECUTATE</w:t>
      </w:r>
      <w:r w:rsidRPr="00EF5B77">
        <w:rPr>
          <w:rFonts w:ascii="Times New Roman" w:hAnsi="Times New Roman" w:cs="Times New Roman"/>
          <w:b/>
          <w:szCs w:val="22"/>
          <w:lang w:val="en-US"/>
        </w:rPr>
        <w:t xml:space="preserve">  ÎN</w:t>
      </w:r>
      <w:proofErr w:type="gramEnd"/>
      <w:r w:rsidRPr="00EF5B77">
        <w:rPr>
          <w:rFonts w:ascii="Times New Roman" w:hAnsi="Times New Roman" w:cs="Times New Roman"/>
          <w:b/>
          <w:szCs w:val="22"/>
          <w:lang w:val="en-US"/>
        </w:rPr>
        <w:t xml:space="preserve"> ULTIMII </w:t>
      </w:r>
      <w:r w:rsidR="00863ED7" w:rsidRPr="00EF5B77">
        <w:rPr>
          <w:rFonts w:ascii="Times New Roman" w:hAnsi="Times New Roman" w:cs="Times New Roman"/>
          <w:b/>
          <w:szCs w:val="22"/>
          <w:lang w:val="en-US"/>
        </w:rPr>
        <w:t>5</w:t>
      </w:r>
      <w:r w:rsidRPr="00EF5B77">
        <w:rPr>
          <w:rFonts w:ascii="Times New Roman" w:hAnsi="Times New Roman" w:cs="Times New Roman"/>
          <w:b/>
          <w:szCs w:val="22"/>
          <w:lang w:val="en-US"/>
        </w:rPr>
        <w:t xml:space="preserve"> ANI</w:t>
      </w:r>
    </w:p>
    <w:p w14:paraId="4DD52B24" w14:textId="77777777" w:rsidR="00962361" w:rsidRPr="00EF5B77" w:rsidRDefault="00962361" w:rsidP="003943F6">
      <w:pPr>
        <w:jc w:val="center"/>
        <w:rPr>
          <w:rFonts w:ascii="Times New Roman" w:hAnsi="Times New Roman" w:cs="Times New Roman"/>
          <w:szCs w:val="22"/>
          <w:lang w:val="en-US"/>
        </w:rPr>
      </w:pPr>
    </w:p>
    <w:p w14:paraId="05E4E39E" w14:textId="77777777" w:rsidR="003943F6" w:rsidRPr="00EF5B77" w:rsidRDefault="003943F6" w:rsidP="003943F6">
      <w:pPr>
        <w:jc w:val="center"/>
        <w:rPr>
          <w:rFonts w:ascii="Times New Roman" w:hAnsi="Times New Roman" w:cs="Times New Roman"/>
          <w:szCs w:val="22"/>
          <w:lang w:val="en-US"/>
        </w:rPr>
      </w:pPr>
    </w:p>
    <w:p w14:paraId="38FCC837" w14:textId="77777777" w:rsidR="003943F6" w:rsidRPr="00EF5B77" w:rsidRDefault="003943F6" w:rsidP="003943F6">
      <w:pPr>
        <w:jc w:val="center"/>
        <w:rPr>
          <w:rFonts w:ascii="Times New Roman" w:hAnsi="Times New Roman" w:cs="Times New Roman"/>
          <w:szCs w:val="22"/>
          <w:lang w:val="en-US"/>
        </w:rPr>
      </w:pPr>
    </w:p>
    <w:p w14:paraId="5499B913" w14:textId="77777777" w:rsidR="00AF2508" w:rsidRPr="00EF5B77" w:rsidRDefault="00962361" w:rsidP="0004359D">
      <w:pPr>
        <w:jc w:val="both"/>
        <w:rPr>
          <w:rFonts w:ascii="Times New Roman" w:hAnsi="Times New Roman" w:cs="Times New Roman"/>
          <w:szCs w:val="22"/>
          <w:lang w:val="en-US"/>
        </w:rPr>
      </w:pPr>
      <w:proofErr w:type="spellStart"/>
      <w:r w:rsidRPr="00EF5B77">
        <w:rPr>
          <w:rFonts w:ascii="Times New Roman" w:hAnsi="Times New Roman" w:cs="Times New Roman"/>
          <w:szCs w:val="22"/>
          <w:lang w:val="en-US"/>
        </w:rPr>
        <w:t>Subsemnatul</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reprezentant</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împuternicit</w:t>
      </w:r>
      <w:proofErr w:type="spellEnd"/>
      <w:r w:rsidRPr="00EF5B77">
        <w:rPr>
          <w:rFonts w:ascii="Times New Roman" w:hAnsi="Times New Roman" w:cs="Times New Roman"/>
          <w:szCs w:val="22"/>
          <w:lang w:val="en-US"/>
        </w:rPr>
        <w:t xml:space="preserve"> al ...........................</w:t>
      </w:r>
      <w:r w:rsidR="00AF2508" w:rsidRPr="00EF5B77">
        <w:rPr>
          <w:rFonts w:ascii="Times New Roman" w:hAnsi="Times New Roman" w:cs="Times New Roman"/>
          <w:szCs w:val="22"/>
          <w:lang w:val="en-US"/>
        </w:rPr>
        <w:t>.............................................................................................</w:t>
      </w:r>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declar</w:t>
      </w:r>
      <w:proofErr w:type="spellEnd"/>
      <w:r w:rsidRPr="00EF5B77">
        <w:rPr>
          <w:rFonts w:ascii="Times New Roman" w:hAnsi="Times New Roman" w:cs="Times New Roman"/>
          <w:szCs w:val="22"/>
          <w:lang w:val="en-US"/>
        </w:rPr>
        <w:t xml:space="preserve"> pe propria </w:t>
      </w:r>
      <w:proofErr w:type="spellStart"/>
      <w:r w:rsidRPr="00EF5B77">
        <w:rPr>
          <w:rFonts w:ascii="Times New Roman" w:hAnsi="Times New Roman" w:cs="Times New Roman"/>
          <w:szCs w:val="22"/>
          <w:lang w:val="en-US"/>
        </w:rPr>
        <w:t>răspundere</w:t>
      </w:r>
      <w:proofErr w:type="spellEnd"/>
      <w:r w:rsidRPr="00EF5B77">
        <w:rPr>
          <w:rFonts w:ascii="Times New Roman" w:hAnsi="Times New Roman" w:cs="Times New Roman"/>
          <w:szCs w:val="22"/>
          <w:lang w:val="en-US"/>
        </w:rPr>
        <w:t xml:space="preserve">, sub </w:t>
      </w:r>
      <w:proofErr w:type="spellStart"/>
      <w:r w:rsidRPr="00EF5B77">
        <w:rPr>
          <w:rFonts w:ascii="Times New Roman" w:hAnsi="Times New Roman" w:cs="Times New Roman"/>
          <w:szCs w:val="22"/>
          <w:lang w:val="en-US"/>
        </w:rPr>
        <w:t>sancţiunile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aplicate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faptei</w:t>
      </w:r>
      <w:proofErr w:type="spellEnd"/>
      <w:r w:rsidRPr="00EF5B77">
        <w:rPr>
          <w:rFonts w:ascii="Times New Roman" w:hAnsi="Times New Roman" w:cs="Times New Roman"/>
          <w:szCs w:val="22"/>
          <w:lang w:val="en-US"/>
        </w:rPr>
        <w:t xml:space="preserve"> de </w:t>
      </w:r>
      <w:proofErr w:type="spellStart"/>
      <w:r w:rsidRPr="00EF5B77">
        <w:rPr>
          <w:rFonts w:ascii="Times New Roman" w:hAnsi="Times New Roman" w:cs="Times New Roman"/>
          <w:szCs w:val="22"/>
          <w:lang w:val="en-US"/>
        </w:rPr>
        <w:t>fals</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în</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acte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publice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că</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datele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prezentat</w:t>
      </w:r>
      <w:r w:rsidR="00AF2508" w:rsidRPr="00EF5B77">
        <w:rPr>
          <w:rFonts w:ascii="Times New Roman" w:hAnsi="Times New Roman" w:cs="Times New Roman"/>
          <w:szCs w:val="22"/>
          <w:lang w:val="en-US"/>
        </w:rPr>
        <w:t>e</w:t>
      </w:r>
      <w:proofErr w:type="spellEnd"/>
      <w:r w:rsidR="00AF2508" w:rsidRPr="00EF5B77">
        <w:rPr>
          <w:rFonts w:ascii="Times New Roman" w:hAnsi="Times New Roman" w:cs="Times New Roman"/>
          <w:szCs w:val="22"/>
          <w:lang w:val="en-US"/>
        </w:rPr>
        <w:t xml:space="preserve"> </w:t>
      </w:r>
      <w:proofErr w:type="spellStart"/>
      <w:r w:rsidR="00AF2508" w:rsidRPr="00EF5B77">
        <w:rPr>
          <w:rFonts w:ascii="Times New Roman" w:hAnsi="Times New Roman" w:cs="Times New Roman"/>
          <w:szCs w:val="22"/>
          <w:lang w:val="en-US"/>
        </w:rPr>
        <w:t>în</w:t>
      </w:r>
      <w:proofErr w:type="spellEnd"/>
      <w:r w:rsidR="00AF2508" w:rsidRPr="00EF5B77">
        <w:rPr>
          <w:rFonts w:ascii="Times New Roman" w:hAnsi="Times New Roman" w:cs="Times New Roman"/>
          <w:szCs w:val="22"/>
          <w:lang w:val="en-US"/>
        </w:rPr>
        <w:t xml:space="preserve"> </w:t>
      </w:r>
      <w:proofErr w:type="spellStart"/>
      <w:r w:rsidR="00AF2508" w:rsidRPr="00EF5B77">
        <w:rPr>
          <w:rFonts w:ascii="Times New Roman" w:hAnsi="Times New Roman" w:cs="Times New Roman"/>
          <w:szCs w:val="22"/>
          <w:lang w:val="en-US"/>
        </w:rPr>
        <w:t>tabelul</w:t>
      </w:r>
      <w:proofErr w:type="spellEnd"/>
      <w:r w:rsidR="00AF2508" w:rsidRPr="00EF5B77">
        <w:rPr>
          <w:rFonts w:ascii="Times New Roman" w:hAnsi="Times New Roman" w:cs="Times New Roman"/>
          <w:szCs w:val="22"/>
          <w:lang w:val="en-US"/>
        </w:rPr>
        <w:t xml:space="preserve"> </w:t>
      </w:r>
      <w:proofErr w:type="spellStart"/>
      <w:r w:rsidR="00AF2508" w:rsidRPr="00EF5B77">
        <w:rPr>
          <w:rFonts w:ascii="Times New Roman" w:hAnsi="Times New Roman" w:cs="Times New Roman"/>
          <w:szCs w:val="22"/>
          <w:lang w:val="en-US"/>
        </w:rPr>
        <w:t>anexat</w:t>
      </w:r>
      <w:proofErr w:type="spellEnd"/>
      <w:r w:rsidR="00AF2508" w:rsidRPr="00EF5B77">
        <w:rPr>
          <w:rFonts w:ascii="Times New Roman" w:hAnsi="Times New Roman" w:cs="Times New Roman"/>
          <w:szCs w:val="22"/>
          <w:lang w:val="en-US"/>
        </w:rPr>
        <w:t xml:space="preserve"> sunt </w:t>
      </w:r>
      <w:proofErr w:type="spellStart"/>
      <w:r w:rsidR="00AF2508" w:rsidRPr="00EF5B77">
        <w:rPr>
          <w:rFonts w:ascii="Times New Roman" w:hAnsi="Times New Roman" w:cs="Times New Roman"/>
          <w:szCs w:val="22"/>
          <w:lang w:val="en-US"/>
        </w:rPr>
        <w:t>reale</w:t>
      </w:r>
      <w:proofErr w:type="spellEnd"/>
      <w:r w:rsidR="00AF2508" w:rsidRPr="00EF5B77">
        <w:rPr>
          <w:rFonts w:ascii="Times New Roman" w:hAnsi="Times New Roman" w:cs="Times New Roman"/>
          <w:szCs w:val="22"/>
          <w:lang w:val="en-US"/>
        </w:rPr>
        <w:t>.</w:t>
      </w:r>
    </w:p>
    <w:p w14:paraId="285DF89A" w14:textId="77777777" w:rsidR="00962361" w:rsidRPr="00EF5B77" w:rsidRDefault="00962361" w:rsidP="0004359D">
      <w:pPr>
        <w:jc w:val="both"/>
        <w:rPr>
          <w:rFonts w:ascii="Times New Roman" w:hAnsi="Times New Roman" w:cs="Times New Roman"/>
          <w:szCs w:val="22"/>
          <w:lang w:val="en-US"/>
        </w:rPr>
      </w:pPr>
      <w:proofErr w:type="spellStart"/>
      <w:r w:rsidRPr="00EF5B77">
        <w:rPr>
          <w:rFonts w:ascii="Times New Roman" w:hAnsi="Times New Roman" w:cs="Times New Roman"/>
          <w:szCs w:val="22"/>
          <w:lang w:val="en-US"/>
        </w:rPr>
        <w:t>Subsemnatul</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declar</w:t>
      </w:r>
      <w:proofErr w:type="spellEnd"/>
      <w:r w:rsidRPr="00EF5B77">
        <w:rPr>
          <w:rFonts w:ascii="Times New Roman" w:hAnsi="Times New Roman" w:cs="Times New Roman"/>
          <w:szCs w:val="22"/>
          <w:lang w:val="en-US"/>
        </w:rPr>
        <w:t xml:space="preserve"> ca </w:t>
      </w:r>
      <w:proofErr w:type="spellStart"/>
      <w:r w:rsidRPr="00EF5B77">
        <w:rPr>
          <w:rFonts w:ascii="Times New Roman" w:hAnsi="Times New Roman" w:cs="Times New Roman"/>
          <w:szCs w:val="22"/>
          <w:lang w:val="en-US"/>
        </w:rPr>
        <w:t>informaţiile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furnizate</w:t>
      </w:r>
      <w:proofErr w:type="spellEnd"/>
      <w:r w:rsidRPr="00EF5B77">
        <w:rPr>
          <w:rFonts w:ascii="Times New Roman" w:hAnsi="Times New Roman" w:cs="Times New Roman"/>
          <w:szCs w:val="22"/>
          <w:lang w:val="en-US"/>
        </w:rPr>
        <w:t xml:space="preserve"> sunt complete </w:t>
      </w:r>
      <w:proofErr w:type="spellStart"/>
      <w:r w:rsidRPr="00EF5B77">
        <w:rPr>
          <w:rFonts w:ascii="Times New Roman" w:hAnsi="Times New Roman" w:cs="Times New Roman"/>
          <w:szCs w:val="22"/>
          <w:lang w:val="en-US"/>
        </w:rPr>
        <w:t>şi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corecte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în</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fiecare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detaliu</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şi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înteleg</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că</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autoritatea</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contractantă</w:t>
      </w:r>
      <w:proofErr w:type="spellEnd"/>
      <w:r w:rsidRPr="00EF5B77">
        <w:rPr>
          <w:rFonts w:ascii="Times New Roman" w:hAnsi="Times New Roman" w:cs="Times New Roman"/>
          <w:szCs w:val="22"/>
          <w:lang w:val="en-US"/>
        </w:rPr>
        <w:t xml:space="preserve"> are </w:t>
      </w:r>
      <w:proofErr w:type="spellStart"/>
      <w:r w:rsidRPr="00EF5B77">
        <w:rPr>
          <w:rFonts w:ascii="Times New Roman" w:hAnsi="Times New Roman" w:cs="Times New Roman"/>
          <w:szCs w:val="22"/>
          <w:lang w:val="en-US"/>
        </w:rPr>
        <w:t>dreptul</w:t>
      </w:r>
      <w:proofErr w:type="spellEnd"/>
      <w:r w:rsidRPr="00EF5B77">
        <w:rPr>
          <w:rFonts w:ascii="Times New Roman" w:hAnsi="Times New Roman" w:cs="Times New Roman"/>
          <w:szCs w:val="22"/>
          <w:lang w:val="en-US"/>
        </w:rPr>
        <w:t xml:space="preserve"> de a </w:t>
      </w:r>
      <w:proofErr w:type="spellStart"/>
      <w:r w:rsidRPr="00EF5B77">
        <w:rPr>
          <w:rFonts w:ascii="Times New Roman" w:hAnsi="Times New Roman" w:cs="Times New Roman"/>
          <w:szCs w:val="22"/>
          <w:lang w:val="en-US"/>
        </w:rPr>
        <w:t>solicita</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în</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scopul</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verificării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şi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confirmării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declaraţiilor</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situaţiilor</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şi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documentelor</w:t>
      </w:r>
      <w:proofErr w:type="spellEnd"/>
      <w:r w:rsidRPr="00EF5B77">
        <w:rPr>
          <w:rFonts w:ascii="Times New Roman" w:hAnsi="Times New Roman" w:cs="Times New Roman"/>
          <w:szCs w:val="22"/>
          <w:lang w:val="en-US"/>
        </w:rPr>
        <w:t xml:space="preserve"> care </w:t>
      </w:r>
      <w:proofErr w:type="spellStart"/>
      <w:r w:rsidRPr="00EF5B77">
        <w:rPr>
          <w:rFonts w:ascii="Times New Roman" w:hAnsi="Times New Roman" w:cs="Times New Roman"/>
          <w:szCs w:val="22"/>
          <w:lang w:val="en-US"/>
        </w:rPr>
        <w:t>însoţesc</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oferta</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orice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informaţii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suplimentare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în</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scopul</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verificării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datelor</w:t>
      </w:r>
      <w:proofErr w:type="spellEnd"/>
      <w:r w:rsidRPr="00EF5B77">
        <w:rPr>
          <w:rFonts w:ascii="Times New Roman" w:hAnsi="Times New Roman" w:cs="Times New Roman"/>
          <w:szCs w:val="22"/>
          <w:lang w:val="en-US"/>
        </w:rPr>
        <w:t xml:space="preserve"> din </w:t>
      </w:r>
      <w:proofErr w:type="spellStart"/>
      <w:r w:rsidRPr="00EF5B77">
        <w:rPr>
          <w:rFonts w:ascii="Times New Roman" w:hAnsi="Times New Roman" w:cs="Times New Roman"/>
          <w:szCs w:val="22"/>
          <w:lang w:val="en-US"/>
        </w:rPr>
        <w:t>prezenta</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declaraţie</w:t>
      </w:r>
      <w:proofErr w:type="spellEnd"/>
      <w:r w:rsidRPr="00EF5B77">
        <w:rPr>
          <w:rFonts w:ascii="Times New Roman" w:hAnsi="Times New Roman" w:cs="Times New Roman"/>
          <w:szCs w:val="22"/>
          <w:lang w:val="en-US"/>
        </w:rPr>
        <w:t>.</w:t>
      </w:r>
    </w:p>
    <w:p w14:paraId="3816F899" w14:textId="77777777" w:rsidR="00962361" w:rsidRPr="00EF5B77" w:rsidRDefault="00962361" w:rsidP="0004359D">
      <w:pPr>
        <w:jc w:val="both"/>
        <w:rPr>
          <w:rFonts w:ascii="Times New Roman" w:hAnsi="Times New Roman" w:cs="Times New Roman"/>
          <w:szCs w:val="22"/>
          <w:lang w:val="en-US"/>
        </w:rPr>
      </w:pPr>
      <w:proofErr w:type="spellStart"/>
      <w:r w:rsidRPr="00EF5B77">
        <w:rPr>
          <w:rFonts w:ascii="Times New Roman" w:hAnsi="Times New Roman" w:cs="Times New Roman"/>
          <w:szCs w:val="22"/>
          <w:lang w:val="en-US"/>
        </w:rPr>
        <w:t>Subsemnatul</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autorizez</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prin</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prezenta</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orice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instituţie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societate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comercială</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bancă</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alte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persoane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juridice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să</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furnizeze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informaţii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reprezentanţilor</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autorizaţi</w:t>
      </w:r>
      <w:proofErr w:type="spellEnd"/>
      <w:r w:rsidRPr="00EF5B77">
        <w:rPr>
          <w:rFonts w:ascii="Times New Roman" w:hAnsi="Times New Roman" w:cs="Times New Roman"/>
          <w:szCs w:val="22"/>
          <w:lang w:val="en-US"/>
        </w:rPr>
        <w:t xml:space="preserve"> ai .........................</w:t>
      </w:r>
      <w:r w:rsidR="00AF2508" w:rsidRPr="00EF5B77">
        <w:rPr>
          <w:rFonts w:ascii="Times New Roman" w:hAnsi="Times New Roman" w:cs="Times New Roman"/>
          <w:szCs w:val="22"/>
          <w:lang w:val="en-US"/>
        </w:rPr>
        <w:t>.........................................................</w:t>
      </w:r>
      <w:r w:rsidRPr="00EF5B77">
        <w:rPr>
          <w:rFonts w:ascii="Times New Roman" w:hAnsi="Times New Roman" w:cs="Times New Roman"/>
          <w:szCs w:val="22"/>
          <w:lang w:val="en-US"/>
        </w:rPr>
        <w:t xml:space="preserve">........................................... </w:t>
      </w:r>
      <w:r w:rsidRPr="00EF5B77">
        <w:rPr>
          <w:rFonts w:ascii="Times New Roman" w:hAnsi="Times New Roman" w:cs="Times New Roman"/>
          <w:i/>
          <w:iCs/>
          <w:szCs w:val="22"/>
          <w:lang w:val="en-US"/>
        </w:rPr>
        <w:t>(</w:t>
      </w:r>
      <w:proofErr w:type="spellStart"/>
      <w:proofErr w:type="gramStart"/>
      <w:r w:rsidRPr="00EF5B77">
        <w:rPr>
          <w:rFonts w:ascii="Times New Roman" w:hAnsi="Times New Roman" w:cs="Times New Roman"/>
          <w:i/>
          <w:iCs/>
          <w:szCs w:val="22"/>
          <w:lang w:val="en-US"/>
        </w:rPr>
        <w:t>denumirea</w:t>
      </w:r>
      <w:proofErr w:type="spellEnd"/>
      <w:proofErr w:type="gramEnd"/>
      <w:r w:rsidRPr="00EF5B77">
        <w:rPr>
          <w:rFonts w:ascii="Times New Roman" w:hAnsi="Times New Roman" w:cs="Times New Roman"/>
          <w:i/>
          <w:iCs/>
          <w:szCs w:val="22"/>
          <w:lang w:val="en-US"/>
        </w:rPr>
        <w:t xml:space="preserve"> </w:t>
      </w:r>
      <w:proofErr w:type="spellStart"/>
      <w:r w:rsidRPr="00EF5B77">
        <w:rPr>
          <w:rFonts w:ascii="Times New Roman" w:hAnsi="Times New Roman" w:cs="Times New Roman"/>
          <w:i/>
          <w:iCs/>
          <w:szCs w:val="22"/>
          <w:lang w:val="en-US"/>
        </w:rPr>
        <w:t>si</w:t>
      </w:r>
      <w:proofErr w:type="spellEnd"/>
      <w:r w:rsidRPr="00EF5B77">
        <w:rPr>
          <w:rFonts w:ascii="Times New Roman" w:hAnsi="Times New Roman" w:cs="Times New Roman"/>
          <w:i/>
          <w:iCs/>
          <w:szCs w:val="22"/>
          <w:lang w:val="en-US"/>
        </w:rPr>
        <w:t xml:space="preserve"> </w:t>
      </w:r>
      <w:proofErr w:type="spellStart"/>
      <w:r w:rsidRPr="00EF5B77">
        <w:rPr>
          <w:rFonts w:ascii="Times New Roman" w:hAnsi="Times New Roman" w:cs="Times New Roman"/>
          <w:i/>
          <w:iCs/>
          <w:szCs w:val="22"/>
          <w:lang w:val="en-US"/>
        </w:rPr>
        <w:t>adresa</w:t>
      </w:r>
      <w:proofErr w:type="spellEnd"/>
      <w:r w:rsidRPr="00EF5B77">
        <w:rPr>
          <w:rFonts w:ascii="Times New Roman" w:hAnsi="Times New Roman" w:cs="Times New Roman"/>
          <w:i/>
          <w:iCs/>
          <w:szCs w:val="22"/>
          <w:lang w:val="en-US"/>
        </w:rPr>
        <w:t xml:space="preserve"> </w:t>
      </w:r>
      <w:proofErr w:type="spellStart"/>
      <w:r w:rsidRPr="00EF5B77">
        <w:rPr>
          <w:rFonts w:ascii="Times New Roman" w:hAnsi="Times New Roman" w:cs="Times New Roman"/>
          <w:i/>
          <w:iCs/>
          <w:szCs w:val="22"/>
          <w:lang w:val="en-US"/>
        </w:rPr>
        <w:t>autorităţii</w:t>
      </w:r>
      <w:proofErr w:type="spellEnd"/>
      <w:r w:rsidRPr="00EF5B77">
        <w:rPr>
          <w:rFonts w:ascii="Times New Roman" w:hAnsi="Times New Roman" w:cs="Times New Roman"/>
          <w:i/>
          <w:iCs/>
          <w:szCs w:val="22"/>
          <w:lang w:val="en-US"/>
        </w:rPr>
        <w:t xml:space="preserve"> </w:t>
      </w:r>
      <w:proofErr w:type="spellStart"/>
      <w:r w:rsidRPr="00EF5B77">
        <w:rPr>
          <w:rFonts w:ascii="Times New Roman" w:hAnsi="Times New Roman" w:cs="Times New Roman"/>
          <w:i/>
          <w:iCs/>
          <w:szCs w:val="22"/>
          <w:lang w:val="en-US"/>
        </w:rPr>
        <w:t>contractante</w:t>
      </w:r>
      <w:proofErr w:type="spellEnd"/>
      <w:r w:rsidRPr="00EF5B77">
        <w:rPr>
          <w:rFonts w:ascii="Times New Roman" w:hAnsi="Times New Roman" w:cs="Times New Roman"/>
          <w:i/>
          <w:iCs/>
          <w:szCs w:val="22"/>
          <w:lang w:val="en-US"/>
        </w:rPr>
        <w:t>)</w:t>
      </w:r>
      <w:r w:rsidRPr="00EF5B77">
        <w:rPr>
          <w:rFonts w:ascii="Times New Roman" w:hAnsi="Times New Roman" w:cs="Times New Roman"/>
          <w:szCs w:val="22"/>
          <w:lang w:val="en-US"/>
        </w:rPr>
        <w:t xml:space="preserve"> cu </w:t>
      </w:r>
      <w:proofErr w:type="spellStart"/>
      <w:r w:rsidRPr="00EF5B77">
        <w:rPr>
          <w:rFonts w:ascii="Times New Roman" w:hAnsi="Times New Roman" w:cs="Times New Roman"/>
          <w:szCs w:val="22"/>
          <w:lang w:val="en-US"/>
        </w:rPr>
        <w:t>privire</w:t>
      </w:r>
      <w:proofErr w:type="spellEnd"/>
      <w:r w:rsidRPr="00EF5B77">
        <w:rPr>
          <w:rFonts w:ascii="Times New Roman" w:hAnsi="Times New Roman" w:cs="Times New Roman"/>
          <w:szCs w:val="22"/>
          <w:lang w:val="en-US"/>
        </w:rPr>
        <w:t xml:space="preserve"> la </w:t>
      </w:r>
      <w:proofErr w:type="spellStart"/>
      <w:r w:rsidRPr="00EF5B77">
        <w:rPr>
          <w:rFonts w:ascii="Times New Roman" w:hAnsi="Times New Roman" w:cs="Times New Roman"/>
          <w:szCs w:val="22"/>
          <w:lang w:val="en-US"/>
        </w:rPr>
        <w:t>orice</w:t>
      </w:r>
      <w:proofErr w:type="spellEnd"/>
      <w:r w:rsidRPr="00EF5B77">
        <w:rPr>
          <w:rFonts w:ascii="Times New Roman" w:hAnsi="Times New Roman" w:cs="Times New Roman"/>
          <w:szCs w:val="22"/>
          <w:lang w:val="en-US"/>
        </w:rPr>
        <w:t xml:space="preserve"> aspect </w:t>
      </w:r>
      <w:proofErr w:type="spellStart"/>
      <w:r w:rsidRPr="00EF5B77">
        <w:rPr>
          <w:rFonts w:ascii="Times New Roman" w:hAnsi="Times New Roman" w:cs="Times New Roman"/>
          <w:szCs w:val="22"/>
          <w:lang w:val="en-US"/>
        </w:rPr>
        <w:t>tehnic</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şi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financiar</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în</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legatură</w:t>
      </w:r>
      <w:proofErr w:type="spellEnd"/>
      <w:r w:rsidRPr="00EF5B77">
        <w:rPr>
          <w:rFonts w:ascii="Times New Roman" w:hAnsi="Times New Roman" w:cs="Times New Roman"/>
          <w:szCs w:val="22"/>
          <w:lang w:val="en-US"/>
        </w:rPr>
        <w:t xml:space="preserve"> cu </w:t>
      </w:r>
      <w:proofErr w:type="spellStart"/>
      <w:r w:rsidRPr="00EF5B77">
        <w:rPr>
          <w:rFonts w:ascii="Times New Roman" w:hAnsi="Times New Roman" w:cs="Times New Roman"/>
          <w:szCs w:val="22"/>
          <w:lang w:val="en-US"/>
        </w:rPr>
        <w:t>activitatea</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noastră</w:t>
      </w:r>
      <w:proofErr w:type="spellEnd"/>
      <w:r w:rsidRPr="00EF5B77">
        <w:rPr>
          <w:rFonts w:ascii="Times New Roman" w:hAnsi="Times New Roman" w:cs="Times New Roman"/>
          <w:szCs w:val="22"/>
          <w:lang w:val="en-US"/>
        </w:rPr>
        <w:t>.</w:t>
      </w:r>
    </w:p>
    <w:p w14:paraId="644BD873" w14:textId="77777777" w:rsidR="00962361" w:rsidRPr="00EF5B77" w:rsidRDefault="00962361" w:rsidP="0004359D">
      <w:pPr>
        <w:jc w:val="both"/>
        <w:rPr>
          <w:rFonts w:ascii="Times New Roman" w:hAnsi="Times New Roman" w:cs="Times New Roman"/>
          <w:i/>
          <w:szCs w:val="22"/>
          <w:lang w:val="en-US"/>
        </w:rPr>
      </w:pP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t xml:space="preserve">     </w:t>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t xml:space="preserve">                                                        Operator economic</w:t>
      </w:r>
      <w:r w:rsidRPr="00EF5B77">
        <w:rPr>
          <w:rFonts w:ascii="Times New Roman" w:hAnsi="Times New Roman" w:cs="Times New Roman"/>
          <w:i/>
          <w:szCs w:val="22"/>
          <w:lang w:val="en-US"/>
        </w:rPr>
        <w:t>,</w:t>
      </w:r>
    </w:p>
    <w:p w14:paraId="4CBBAFEF" w14:textId="77777777" w:rsidR="00962361" w:rsidRPr="00EF5B77" w:rsidRDefault="00962361" w:rsidP="0004359D">
      <w:pPr>
        <w:jc w:val="both"/>
        <w:rPr>
          <w:rFonts w:ascii="Times New Roman" w:hAnsi="Times New Roman" w:cs="Times New Roman"/>
          <w:i/>
          <w:szCs w:val="22"/>
          <w:lang w:val="en-US"/>
        </w:rPr>
      </w:pP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t xml:space="preserve">                            </w:t>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t xml:space="preserve">       ………… ……………….</w:t>
      </w:r>
    </w:p>
    <w:p w14:paraId="57593CD7" w14:textId="77777777" w:rsidR="00962361" w:rsidRPr="00EF5B77" w:rsidRDefault="00962361" w:rsidP="0004359D">
      <w:pPr>
        <w:jc w:val="both"/>
        <w:rPr>
          <w:rFonts w:ascii="Times New Roman" w:hAnsi="Times New Roman" w:cs="Times New Roman"/>
          <w:i/>
          <w:szCs w:val="22"/>
          <w:lang w:val="en-US"/>
        </w:rPr>
      </w:pPr>
      <w:r w:rsidRPr="00EF5B77">
        <w:rPr>
          <w:rFonts w:ascii="Times New Roman" w:hAnsi="Times New Roman" w:cs="Times New Roman"/>
          <w:i/>
          <w:szCs w:val="22"/>
          <w:lang w:val="en-US"/>
        </w:rPr>
        <w:t xml:space="preserve">                                                                       </w:t>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t>(</w:t>
      </w:r>
      <w:proofErr w:type="spellStart"/>
      <w:r w:rsidRPr="00EF5B77">
        <w:rPr>
          <w:rFonts w:ascii="Times New Roman" w:hAnsi="Times New Roman" w:cs="Times New Roman"/>
          <w:i/>
          <w:szCs w:val="22"/>
          <w:lang w:val="en-US"/>
        </w:rPr>
        <w:t>semnătură</w:t>
      </w:r>
      <w:proofErr w:type="spellEnd"/>
      <w:r w:rsidRPr="00EF5B77">
        <w:rPr>
          <w:rFonts w:ascii="Times New Roman" w:hAnsi="Times New Roman" w:cs="Times New Roman"/>
          <w:i/>
          <w:szCs w:val="22"/>
          <w:lang w:val="en-US"/>
        </w:rPr>
        <w:t xml:space="preserve"> </w:t>
      </w:r>
      <w:proofErr w:type="spellStart"/>
      <w:proofErr w:type="gramStart"/>
      <w:r w:rsidRPr="00EF5B77">
        <w:rPr>
          <w:rFonts w:ascii="Times New Roman" w:hAnsi="Times New Roman" w:cs="Times New Roman"/>
          <w:i/>
          <w:szCs w:val="22"/>
          <w:lang w:val="en-US"/>
        </w:rPr>
        <w:t>autorizată</w:t>
      </w:r>
      <w:proofErr w:type="spellEnd"/>
      <w:r w:rsidRPr="00EF5B77">
        <w:rPr>
          <w:rFonts w:ascii="Times New Roman" w:hAnsi="Times New Roman" w:cs="Times New Roman"/>
          <w:i/>
          <w:szCs w:val="22"/>
          <w:lang w:val="en-US"/>
        </w:rPr>
        <w:t xml:space="preserve"> )</w:t>
      </w:r>
      <w:proofErr w:type="gramEnd"/>
    </w:p>
    <w:p w14:paraId="157FD5DB"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92"/>
        <w:gridCol w:w="851"/>
        <w:gridCol w:w="1276"/>
        <w:gridCol w:w="1417"/>
        <w:gridCol w:w="1134"/>
        <w:gridCol w:w="1276"/>
        <w:gridCol w:w="1276"/>
        <w:gridCol w:w="1559"/>
      </w:tblGrid>
      <w:tr w:rsidR="00EF5B77" w:rsidRPr="00EF5B77" w14:paraId="4CB6A6A2" w14:textId="77777777" w:rsidTr="0075716B">
        <w:trPr>
          <w:cantSplit/>
          <w:trHeight w:val="70"/>
        </w:trPr>
        <w:tc>
          <w:tcPr>
            <w:tcW w:w="568" w:type="dxa"/>
          </w:tcPr>
          <w:p w14:paraId="643BEC8D"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Nr.</w:t>
            </w:r>
          </w:p>
          <w:p w14:paraId="69EECDB0" w14:textId="77777777" w:rsidR="00962361" w:rsidRPr="00EF5B77" w:rsidRDefault="00962361" w:rsidP="0004359D">
            <w:pPr>
              <w:jc w:val="both"/>
              <w:rPr>
                <w:rFonts w:ascii="Times New Roman" w:hAnsi="Times New Roman" w:cs="Times New Roman"/>
                <w:szCs w:val="22"/>
                <w:lang w:val="en-US"/>
              </w:rPr>
            </w:pPr>
            <w:proofErr w:type="spellStart"/>
            <w:r w:rsidRPr="00EF5B77">
              <w:rPr>
                <w:rFonts w:ascii="Times New Roman" w:hAnsi="Times New Roman" w:cs="Times New Roman"/>
                <w:szCs w:val="22"/>
                <w:lang w:val="en-US"/>
              </w:rPr>
              <w:t>Crt</w:t>
            </w:r>
            <w:proofErr w:type="spellEnd"/>
            <w:r w:rsidRPr="00EF5B77">
              <w:rPr>
                <w:rFonts w:ascii="Times New Roman" w:hAnsi="Times New Roman" w:cs="Times New Roman"/>
                <w:szCs w:val="22"/>
                <w:lang w:val="en-US"/>
              </w:rPr>
              <w:t>.</w:t>
            </w:r>
          </w:p>
        </w:tc>
        <w:tc>
          <w:tcPr>
            <w:tcW w:w="992" w:type="dxa"/>
          </w:tcPr>
          <w:p w14:paraId="0955CB6E" w14:textId="77777777" w:rsidR="00962361" w:rsidRPr="00EF5B77" w:rsidRDefault="00962361" w:rsidP="0004359D">
            <w:pPr>
              <w:jc w:val="both"/>
              <w:rPr>
                <w:rFonts w:ascii="Times New Roman" w:hAnsi="Times New Roman" w:cs="Times New Roman"/>
                <w:szCs w:val="22"/>
                <w:lang w:val="en-US"/>
              </w:rPr>
            </w:pPr>
            <w:proofErr w:type="spellStart"/>
            <w:r w:rsidRPr="00EF5B77">
              <w:rPr>
                <w:rFonts w:ascii="Times New Roman" w:hAnsi="Times New Roman" w:cs="Times New Roman"/>
                <w:szCs w:val="22"/>
                <w:lang w:val="en-US"/>
              </w:rPr>
              <w:t>Obiectul</w:t>
            </w:r>
            <w:proofErr w:type="spellEnd"/>
          </w:p>
          <w:p w14:paraId="3B6A036B" w14:textId="77777777" w:rsidR="00962361" w:rsidRPr="00EF5B77" w:rsidRDefault="00962361" w:rsidP="0004359D">
            <w:pPr>
              <w:jc w:val="both"/>
              <w:rPr>
                <w:rFonts w:ascii="Times New Roman" w:hAnsi="Times New Roman" w:cs="Times New Roman"/>
                <w:szCs w:val="22"/>
                <w:lang w:val="en-US"/>
              </w:rPr>
            </w:pPr>
            <w:proofErr w:type="spellStart"/>
            <w:r w:rsidRPr="00EF5B77">
              <w:rPr>
                <w:rFonts w:ascii="Times New Roman" w:hAnsi="Times New Roman" w:cs="Times New Roman"/>
                <w:szCs w:val="22"/>
                <w:lang w:val="en-US"/>
              </w:rPr>
              <w:t>contractului</w:t>
            </w:r>
            <w:proofErr w:type="spellEnd"/>
          </w:p>
        </w:tc>
        <w:tc>
          <w:tcPr>
            <w:tcW w:w="851" w:type="dxa"/>
          </w:tcPr>
          <w:p w14:paraId="6D11EC25" w14:textId="77777777" w:rsidR="00962361" w:rsidRPr="00EF5B77" w:rsidRDefault="00962361" w:rsidP="0004359D">
            <w:pPr>
              <w:jc w:val="both"/>
              <w:rPr>
                <w:rFonts w:ascii="Times New Roman" w:hAnsi="Times New Roman" w:cs="Times New Roman"/>
                <w:szCs w:val="22"/>
                <w:lang w:val="en-US"/>
              </w:rPr>
            </w:pPr>
            <w:proofErr w:type="spellStart"/>
            <w:r w:rsidRPr="00EF5B77">
              <w:rPr>
                <w:rFonts w:ascii="Times New Roman" w:hAnsi="Times New Roman" w:cs="Times New Roman"/>
                <w:szCs w:val="22"/>
                <w:lang w:val="en-US"/>
              </w:rPr>
              <w:t>Codul</w:t>
            </w:r>
            <w:proofErr w:type="spellEnd"/>
            <w:r w:rsidRPr="00EF5B77">
              <w:rPr>
                <w:rFonts w:ascii="Times New Roman" w:hAnsi="Times New Roman" w:cs="Times New Roman"/>
                <w:szCs w:val="22"/>
                <w:lang w:val="en-US"/>
              </w:rPr>
              <w:t xml:space="preserve"> CPV</w:t>
            </w:r>
          </w:p>
        </w:tc>
        <w:tc>
          <w:tcPr>
            <w:tcW w:w="1276" w:type="dxa"/>
          </w:tcPr>
          <w:p w14:paraId="639D4432" w14:textId="77777777" w:rsidR="00962361" w:rsidRPr="00EF5B77" w:rsidRDefault="00962361" w:rsidP="0004359D">
            <w:pPr>
              <w:jc w:val="both"/>
              <w:rPr>
                <w:rFonts w:ascii="Times New Roman" w:hAnsi="Times New Roman" w:cs="Times New Roman"/>
                <w:szCs w:val="22"/>
                <w:lang w:val="en-US"/>
              </w:rPr>
            </w:pPr>
            <w:proofErr w:type="spellStart"/>
            <w:r w:rsidRPr="00EF5B77">
              <w:rPr>
                <w:rFonts w:ascii="Times New Roman" w:hAnsi="Times New Roman" w:cs="Times New Roman"/>
                <w:szCs w:val="22"/>
                <w:lang w:val="en-US"/>
              </w:rPr>
              <w:t>Denumirea</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numele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beneficarului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clientului</w:t>
            </w:r>
            <w:proofErr w:type="spellEnd"/>
          </w:p>
          <w:p w14:paraId="234E1CA4" w14:textId="77777777" w:rsidR="00962361" w:rsidRPr="00EF5B77" w:rsidRDefault="00962361" w:rsidP="0004359D">
            <w:pPr>
              <w:jc w:val="both"/>
              <w:rPr>
                <w:rFonts w:ascii="Times New Roman" w:hAnsi="Times New Roman" w:cs="Times New Roman"/>
                <w:szCs w:val="22"/>
                <w:lang w:val="en-US"/>
              </w:rPr>
            </w:pPr>
            <w:proofErr w:type="spellStart"/>
            <w:r w:rsidRPr="00EF5B77">
              <w:rPr>
                <w:rFonts w:ascii="Times New Roman" w:hAnsi="Times New Roman" w:cs="Times New Roman"/>
                <w:szCs w:val="22"/>
                <w:lang w:val="en-US"/>
              </w:rPr>
              <w:t>Adresa</w:t>
            </w:r>
            <w:proofErr w:type="spellEnd"/>
          </w:p>
        </w:tc>
        <w:tc>
          <w:tcPr>
            <w:tcW w:w="1417" w:type="dxa"/>
          </w:tcPr>
          <w:p w14:paraId="06AD7754" w14:textId="77777777" w:rsidR="00962361" w:rsidRPr="00EF5B77" w:rsidRDefault="00962361" w:rsidP="0004359D">
            <w:pPr>
              <w:jc w:val="both"/>
              <w:rPr>
                <w:rFonts w:ascii="Times New Roman" w:hAnsi="Times New Roman" w:cs="Times New Roman"/>
                <w:szCs w:val="22"/>
                <w:lang w:val="en-US"/>
              </w:rPr>
            </w:pPr>
            <w:proofErr w:type="spellStart"/>
            <w:r w:rsidRPr="00EF5B77">
              <w:rPr>
                <w:rFonts w:ascii="Times New Roman" w:hAnsi="Times New Roman" w:cs="Times New Roman"/>
                <w:szCs w:val="22"/>
                <w:lang w:val="en-US"/>
              </w:rPr>
              <w:t>Calitatea</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prestatorului</w:t>
            </w:r>
            <w:proofErr w:type="spellEnd"/>
            <w:r w:rsidRPr="00EF5B77">
              <w:rPr>
                <w:rFonts w:ascii="Times New Roman" w:hAnsi="Times New Roman" w:cs="Times New Roman"/>
                <w:szCs w:val="22"/>
                <w:lang w:val="en-US"/>
              </w:rPr>
              <w:t>*)</w:t>
            </w:r>
          </w:p>
        </w:tc>
        <w:tc>
          <w:tcPr>
            <w:tcW w:w="1134" w:type="dxa"/>
          </w:tcPr>
          <w:p w14:paraId="47C78A63" w14:textId="77777777" w:rsidR="00962361" w:rsidRPr="00EF5B77" w:rsidRDefault="00962361" w:rsidP="0004359D">
            <w:pPr>
              <w:jc w:val="both"/>
              <w:rPr>
                <w:rFonts w:ascii="Times New Roman" w:hAnsi="Times New Roman" w:cs="Times New Roman"/>
                <w:szCs w:val="22"/>
                <w:lang w:val="en-US"/>
              </w:rPr>
            </w:pPr>
            <w:proofErr w:type="spellStart"/>
            <w:r w:rsidRPr="00EF5B77">
              <w:rPr>
                <w:rFonts w:ascii="Times New Roman" w:hAnsi="Times New Roman" w:cs="Times New Roman"/>
                <w:szCs w:val="22"/>
                <w:lang w:val="en-US"/>
              </w:rPr>
              <w:t>Pretul</w:t>
            </w:r>
            <w:proofErr w:type="spellEnd"/>
            <w:r w:rsidRPr="00EF5B77">
              <w:rPr>
                <w:rFonts w:ascii="Times New Roman" w:hAnsi="Times New Roman" w:cs="Times New Roman"/>
                <w:szCs w:val="22"/>
                <w:lang w:val="en-US"/>
              </w:rPr>
              <w:t xml:space="preserve"> total al </w:t>
            </w:r>
            <w:proofErr w:type="spellStart"/>
            <w:r w:rsidRPr="00EF5B77">
              <w:rPr>
                <w:rFonts w:ascii="Times New Roman" w:hAnsi="Times New Roman" w:cs="Times New Roman"/>
                <w:szCs w:val="22"/>
                <w:lang w:val="en-US"/>
              </w:rPr>
              <w:t>contractului</w:t>
            </w:r>
            <w:proofErr w:type="spellEnd"/>
          </w:p>
        </w:tc>
        <w:tc>
          <w:tcPr>
            <w:tcW w:w="1276" w:type="dxa"/>
          </w:tcPr>
          <w:p w14:paraId="4D14CCA2" w14:textId="77777777" w:rsidR="00962361" w:rsidRPr="00EF5B77" w:rsidRDefault="00962361" w:rsidP="0004359D">
            <w:pPr>
              <w:jc w:val="both"/>
              <w:rPr>
                <w:rFonts w:ascii="Times New Roman" w:hAnsi="Times New Roman" w:cs="Times New Roman"/>
                <w:szCs w:val="22"/>
                <w:lang w:val="en-US"/>
              </w:rPr>
            </w:pPr>
            <w:proofErr w:type="spellStart"/>
            <w:r w:rsidRPr="00EF5B77">
              <w:rPr>
                <w:rFonts w:ascii="Times New Roman" w:hAnsi="Times New Roman" w:cs="Times New Roman"/>
                <w:szCs w:val="22"/>
                <w:lang w:val="en-US"/>
              </w:rPr>
              <w:t>Procent</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indeplinit</w:t>
            </w:r>
            <w:proofErr w:type="spellEnd"/>
            <w:r w:rsidRPr="00EF5B77">
              <w:rPr>
                <w:rFonts w:ascii="Times New Roman" w:hAnsi="Times New Roman" w:cs="Times New Roman"/>
                <w:szCs w:val="22"/>
                <w:lang w:val="en-US"/>
              </w:rPr>
              <w:t xml:space="preserve"> de </w:t>
            </w:r>
            <w:proofErr w:type="spellStart"/>
            <w:r w:rsidRPr="00EF5B77">
              <w:rPr>
                <w:rFonts w:ascii="Times New Roman" w:hAnsi="Times New Roman" w:cs="Times New Roman"/>
                <w:szCs w:val="22"/>
                <w:lang w:val="en-US"/>
              </w:rPr>
              <w:t>prestator</w:t>
            </w:r>
            <w:proofErr w:type="spellEnd"/>
            <w:r w:rsidRPr="00EF5B77">
              <w:rPr>
                <w:rFonts w:ascii="Times New Roman" w:hAnsi="Times New Roman" w:cs="Times New Roman"/>
                <w:szCs w:val="22"/>
                <w:lang w:val="en-US"/>
              </w:rPr>
              <w:t xml:space="preserve"> (%)</w:t>
            </w:r>
          </w:p>
        </w:tc>
        <w:tc>
          <w:tcPr>
            <w:tcW w:w="1276" w:type="dxa"/>
          </w:tcPr>
          <w:p w14:paraId="31FB466F" w14:textId="77777777" w:rsidR="00962361" w:rsidRPr="00EF5B77" w:rsidRDefault="00962361" w:rsidP="0004359D">
            <w:pPr>
              <w:jc w:val="both"/>
              <w:rPr>
                <w:rFonts w:ascii="Times New Roman" w:hAnsi="Times New Roman" w:cs="Times New Roman"/>
                <w:szCs w:val="22"/>
                <w:lang w:val="en-US"/>
              </w:rPr>
            </w:pPr>
            <w:proofErr w:type="spellStart"/>
            <w:r w:rsidRPr="00EF5B77">
              <w:rPr>
                <w:rFonts w:ascii="Times New Roman" w:hAnsi="Times New Roman" w:cs="Times New Roman"/>
                <w:szCs w:val="22"/>
                <w:lang w:val="en-US"/>
              </w:rPr>
              <w:t>Cantitatea</w:t>
            </w:r>
            <w:proofErr w:type="spellEnd"/>
            <w:r w:rsidRPr="00EF5B77">
              <w:rPr>
                <w:rFonts w:ascii="Times New Roman" w:hAnsi="Times New Roman" w:cs="Times New Roman"/>
                <w:szCs w:val="22"/>
                <w:lang w:val="en-US"/>
              </w:rPr>
              <w:t xml:space="preserve"> (U.M.)</w:t>
            </w:r>
          </w:p>
        </w:tc>
        <w:tc>
          <w:tcPr>
            <w:tcW w:w="1559" w:type="dxa"/>
          </w:tcPr>
          <w:p w14:paraId="0FC9D32A" w14:textId="77777777" w:rsidR="00962361" w:rsidRPr="00EF5B77" w:rsidRDefault="00962361" w:rsidP="0004359D">
            <w:pPr>
              <w:jc w:val="both"/>
              <w:rPr>
                <w:rFonts w:ascii="Times New Roman" w:hAnsi="Times New Roman" w:cs="Times New Roman"/>
                <w:szCs w:val="22"/>
                <w:lang w:val="en-US"/>
              </w:rPr>
            </w:pPr>
            <w:proofErr w:type="spellStart"/>
            <w:r w:rsidRPr="00EF5B77">
              <w:rPr>
                <w:rFonts w:ascii="Times New Roman" w:hAnsi="Times New Roman" w:cs="Times New Roman"/>
                <w:szCs w:val="22"/>
                <w:lang w:val="en-US"/>
              </w:rPr>
              <w:t>Perioada</w:t>
            </w:r>
            <w:proofErr w:type="spellEnd"/>
            <w:r w:rsidRPr="00EF5B77">
              <w:rPr>
                <w:rFonts w:ascii="Times New Roman" w:hAnsi="Times New Roman" w:cs="Times New Roman"/>
                <w:szCs w:val="22"/>
                <w:lang w:val="en-US"/>
              </w:rPr>
              <w:t xml:space="preserve"> de </w:t>
            </w:r>
            <w:proofErr w:type="spellStart"/>
            <w:r w:rsidRPr="00EF5B77">
              <w:rPr>
                <w:rFonts w:ascii="Times New Roman" w:hAnsi="Times New Roman" w:cs="Times New Roman"/>
                <w:szCs w:val="22"/>
                <w:lang w:val="en-US"/>
              </w:rPr>
              <w:t>derulare</w:t>
            </w:r>
            <w:proofErr w:type="spellEnd"/>
            <w:r w:rsidRPr="00EF5B77">
              <w:rPr>
                <w:rFonts w:ascii="Times New Roman" w:hAnsi="Times New Roman" w:cs="Times New Roman"/>
                <w:szCs w:val="22"/>
                <w:lang w:val="en-US"/>
              </w:rPr>
              <w:t xml:space="preserve"> a </w:t>
            </w:r>
            <w:proofErr w:type="spellStart"/>
            <w:r w:rsidRPr="00EF5B77">
              <w:rPr>
                <w:rFonts w:ascii="Times New Roman" w:hAnsi="Times New Roman" w:cs="Times New Roman"/>
                <w:szCs w:val="22"/>
                <w:lang w:val="en-US"/>
              </w:rPr>
              <w:t>contractului</w:t>
            </w:r>
            <w:proofErr w:type="spellEnd"/>
            <w:r w:rsidRPr="00EF5B77">
              <w:rPr>
                <w:rFonts w:ascii="Times New Roman" w:hAnsi="Times New Roman" w:cs="Times New Roman"/>
                <w:szCs w:val="22"/>
                <w:lang w:val="en-US"/>
              </w:rPr>
              <w:t>**)</w:t>
            </w:r>
          </w:p>
        </w:tc>
      </w:tr>
      <w:tr w:rsidR="00EF5B77" w:rsidRPr="00EF5B77" w14:paraId="54E6F07C" w14:textId="77777777" w:rsidTr="0075716B">
        <w:tc>
          <w:tcPr>
            <w:tcW w:w="568" w:type="dxa"/>
          </w:tcPr>
          <w:p w14:paraId="16236D6B" w14:textId="77777777" w:rsidR="00962361" w:rsidRPr="00EF5B77" w:rsidRDefault="00962361" w:rsidP="0004359D">
            <w:pPr>
              <w:jc w:val="both"/>
              <w:rPr>
                <w:rFonts w:ascii="Times New Roman" w:hAnsi="Times New Roman" w:cs="Times New Roman"/>
                <w:szCs w:val="22"/>
                <w:lang w:val="en-US"/>
              </w:rPr>
            </w:pPr>
          </w:p>
        </w:tc>
        <w:tc>
          <w:tcPr>
            <w:tcW w:w="992" w:type="dxa"/>
          </w:tcPr>
          <w:p w14:paraId="6829702B"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1</w:t>
            </w:r>
          </w:p>
        </w:tc>
        <w:tc>
          <w:tcPr>
            <w:tcW w:w="851" w:type="dxa"/>
          </w:tcPr>
          <w:p w14:paraId="18C11AB5"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2</w:t>
            </w:r>
          </w:p>
        </w:tc>
        <w:tc>
          <w:tcPr>
            <w:tcW w:w="1276" w:type="dxa"/>
          </w:tcPr>
          <w:p w14:paraId="432A599C"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3</w:t>
            </w:r>
          </w:p>
        </w:tc>
        <w:tc>
          <w:tcPr>
            <w:tcW w:w="1417" w:type="dxa"/>
          </w:tcPr>
          <w:p w14:paraId="4ABC96EE"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4</w:t>
            </w:r>
          </w:p>
        </w:tc>
        <w:tc>
          <w:tcPr>
            <w:tcW w:w="1134" w:type="dxa"/>
          </w:tcPr>
          <w:p w14:paraId="3FF6F975"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5</w:t>
            </w:r>
          </w:p>
        </w:tc>
        <w:tc>
          <w:tcPr>
            <w:tcW w:w="1276" w:type="dxa"/>
          </w:tcPr>
          <w:p w14:paraId="00CCE4E9"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6</w:t>
            </w:r>
          </w:p>
        </w:tc>
        <w:tc>
          <w:tcPr>
            <w:tcW w:w="1276" w:type="dxa"/>
          </w:tcPr>
          <w:p w14:paraId="4F76653B"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7</w:t>
            </w:r>
          </w:p>
        </w:tc>
        <w:tc>
          <w:tcPr>
            <w:tcW w:w="1559" w:type="dxa"/>
          </w:tcPr>
          <w:p w14:paraId="0C16772F"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8</w:t>
            </w:r>
          </w:p>
        </w:tc>
      </w:tr>
      <w:tr w:rsidR="00EF5B77" w:rsidRPr="00EF5B77" w14:paraId="6457223D" w14:textId="77777777" w:rsidTr="0075716B">
        <w:tc>
          <w:tcPr>
            <w:tcW w:w="568" w:type="dxa"/>
          </w:tcPr>
          <w:p w14:paraId="3AA4978B"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1.</w:t>
            </w:r>
          </w:p>
        </w:tc>
        <w:tc>
          <w:tcPr>
            <w:tcW w:w="992" w:type="dxa"/>
          </w:tcPr>
          <w:p w14:paraId="575688CF" w14:textId="77777777" w:rsidR="00962361" w:rsidRPr="00EF5B77" w:rsidRDefault="00962361" w:rsidP="0004359D">
            <w:pPr>
              <w:jc w:val="both"/>
              <w:rPr>
                <w:rFonts w:ascii="Times New Roman" w:hAnsi="Times New Roman" w:cs="Times New Roman"/>
                <w:szCs w:val="22"/>
                <w:lang w:val="en-US"/>
              </w:rPr>
            </w:pPr>
          </w:p>
        </w:tc>
        <w:tc>
          <w:tcPr>
            <w:tcW w:w="851" w:type="dxa"/>
          </w:tcPr>
          <w:p w14:paraId="2DCB5AD2" w14:textId="77777777" w:rsidR="00962361" w:rsidRPr="00EF5B77" w:rsidRDefault="00962361" w:rsidP="0004359D">
            <w:pPr>
              <w:jc w:val="both"/>
              <w:rPr>
                <w:rFonts w:ascii="Times New Roman" w:hAnsi="Times New Roman" w:cs="Times New Roman"/>
                <w:szCs w:val="22"/>
                <w:lang w:val="en-US"/>
              </w:rPr>
            </w:pPr>
          </w:p>
        </w:tc>
        <w:tc>
          <w:tcPr>
            <w:tcW w:w="1276" w:type="dxa"/>
          </w:tcPr>
          <w:p w14:paraId="6D67FA29" w14:textId="77777777" w:rsidR="00962361" w:rsidRPr="00EF5B77" w:rsidRDefault="00962361" w:rsidP="0004359D">
            <w:pPr>
              <w:jc w:val="both"/>
              <w:rPr>
                <w:rFonts w:ascii="Times New Roman" w:hAnsi="Times New Roman" w:cs="Times New Roman"/>
                <w:szCs w:val="22"/>
                <w:lang w:val="en-US"/>
              </w:rPr>
            </w:pPr>
          </w:p>
        </w:tc>
        <w:tc>
          <w:tcPr>
            <w:tcW w:w="1417" w:type="dxa"/>
          </w:tcPr>
          <w:p w14:paraId="48F4E8DC" w14:textId="77777777" w:rsidR="00962361" w:rsidRPr="00EF5B77" w:rsidRDefault="00962361" w:rsidP="0004359D">
            <w:pPr>
              <w:jc w:val="both"/>
              <w:rPr>
                <w:rFonts w:ascii="Times New Roman" w:hAnsi="Times New Roman" w:cs="Times New Roman"/>
                <w:szCs w:val="22"/>
                <w:lang w:val="en-US"/>
              </w:rPr>
            </w:pPr>
          </w:p>
        </w:tc>
        <w:tc>
          <w:tcPr>
            <w:tcW w:w="1134" w:type="dxa"/>
          </w:tcPr>
          <w:p w14:paraId="76962466" w14:textId="77777777" w:rsidR="00962361" w:rsidRPr="00EF5B77" w:rsidRDefault="00962361" w:rsidP="0004359D">
            <w:pPr>
              <w:jc w:val="both"/>
              <w:rPr>
                <w:rFonts w:ascii="Times New Roman" w:hAnsi="Times New Roman" w:cs="Times New Roman"/>
                <w:szCs w:val="22"/>
                <w:lang w:val="en-US"/>
              </w:rPr>
            </w:pPr>
          </w:p>
        </w:tc>
        <w:tc>
          <w:tcPr>
            <w:tcW w:w="1276" w:type="dxa"/>
          </w:tcPr>
          <w:p w14:paraId="78FF4D25" w14:textId="77777777" w:rsidR="00962361" w:rsidRPr="00EF5B77" w:rsidRDefault="00962361" w:rsidP="0004359D">
            <w:pPr>
              <w:jc w:val="both"/>
              <w:rPr>
                <w:rFonts w:ascii="Times New Roman" w:hAnsi="Times New Roman" w:cs="Times New Roman"/>
                <w:szCs w:val="22"/>
                <w:lang w:val="en-US"/>
              </w:rPr>
            </w:pPr>
          </w:p>
        </w:tc>
        <w:tc>
          <w:tcPr>
            <w:tcW w:w="1276" w:type="dxa"/>
          </w:tcPr>
          <w:p w14:paraId="753F7A73" w14:textId="77777777" w:rsidR="00962361" w:rsidRPr="00EF5B77" w:rsidRDefault="00962361" w:rsidP="0004359D">
            <w:pPr>
              <w:jc w:val="both"/>
              <w:rPr>
                <w:rFonts w:ascii="Times New Roman" w:hAnsi="Times New Roman" w:cs="Times New Roman"/>
                <w:szCs w:val="22"/>
                <w:lang w:val="en-US"/>
              </w:rPr>
            </w:pPr>
          </w:p>
        </w:tc>
        <w:tc>
          <w:tcPr>
            <w:tcW w:w="1559" w:type="dxa"/>
          </w:tcPr>
          <w:p w14:paraId="1F499147" w14:textId="77777777" w:rsidR="00962361" w:rsidRPr="00EF5B77" w:rsidRDefault="00962361" w:rsidP="0004359D">
            <w:pPr>
              <w:jc w:val="both"/>
              <w:rPr>
                <w:rFonts w:ascii="Times New Roman" w:hAnsi="Times New Roman" w:cs="Times New Roman"/>
                <w:szCs w:val="22"/>
                <w:lang w:val="en-US"/>
              </w:rPr>
            </w:pPr>
          </w:p>
        </w:tc>
      </w:tr>
      <w:tr w:rsidR="00EF5B77" w:rsidRPr="00EF5B77" w14:paraId="04A44985" w14:textId="77777777" w:rsidTr="0075716B">
        <w:tc>
          <w:tcPr>
            <w:tcW w:w="568" w:type="dxa"/>
          </w:tcPr>
          <w:p w14:paraId="7DC96901"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2</w:t>
            </w:r>
            <w:proofErr w:type="gramStart"/>
            <w:r w:rsidRPr="00EF5B77">
              <w:rPr>
                <w:rFonts w:ascii="Times New Roman" w:hAnsi="Times New Roman" w:cs="Times New Roman"/>
                <w:szCs w:val="22"/>
                <w:lang w:val="en-US"/>
              </w:rPr>
              <w:t>.....</w:t>
            </w:r>
            <w:proofErr w:type="gramEnd"/>
          </w:p>
        </w:tc>
        <w:tc>
          <w:tcPr>
            <w:tcW w:w="992" w:type="dxa"/>
          </w:tcPr>
          <w:p w14:paraId="32CE4C51" w14:textId="77777777" w:rsidR="00962361" w:rsidRPr="00EF5B77" w:rsidRDefault="00962361" w:rsidP="0004359D">
            <w:pPr>
              <w:jc w:val="both"/>
              <w:rPr>
                <w:rFonts w:ascii="Times New Roman" w:hAnsi="Times New Roman" w:cs="Times New Roman"/>
                <w:szCs w:val="22"/>
                <w:lang w:val="en-US"/>
              </w:rPr>
            </w:pPr>
          </w:p>
        </w:tc>
        <w:tc>
          <w:tcPr>
            <w:tcW w:w="851" w:type="dxa"/>
          </w:tcPr>
          <w:p w14:paraId="2F528A21" w14:textId="77777777" w:rsidR="00962361" w:rsidRPr="00EF5B77" w:rsidRDefault="00962361" w:rsidP="0004359D">
            <w:pPr>
              <w:jc w:val="both"/>
              <w:rPr>
                <w:rFonts w:ascii="Times New Roman" w:hAnsi="Times New Roman" w:cs="Times New Roman"/>
                <w:szCs w:val="22"/>
                <w:lang w:val="en-US"/>
              </w:rPr>
            </w:pPr>
          </w:p>
        </w:tc>
        <w:tc>
          <w:tcPr>
            <w:tcW w:w="1276" w:type="dxa"/>
          </w:tcPr>
          <w:p w14:paraId="0C89F181" w14:textId="77777777" w:rsidR="00962361" w:rsidRPr="00EF5B77" w:rsidRDefault="00962361" w:rsidP="0004359D">
            <w:pPr>
              <w:jc w:val="both"/>
              <w:rPr>
                <w:rFonts w:ascii="Times New Roman" w:hAnsi="Times New Roman" w:cs="Times New Roman"/>
                <w:szCs w:val="22"/>
                <w:lang w:val="en-US"/>
              </w:rPr>
            </w:pPr>
          </w:p>
        </w:tc>
        <w:tc>
          <w:tcPr>
            <w:tcW w:w="1417" w:type="dxa"/>
          </w:tcPr>
          <w:p w14:paraId="2302895A" w14:textId="77777777" w:rsidR="00962361" w:rsidRPr="00EF5B77" w:rsidRDefault="00962361" w:rsidP="0004359D">
            <w:pPr>
              <w:jc w:val="both"/>
              <w:rPr>
                <w:rFonts w:ascii="Times New Roman" w:hAnsi="Times New Roman" w:cs="Times New Roman"/>
                <w:szCs w:val="22"/>
                <w:lang w:val="en-US"/>
              </w:rPr>
            </w:pPr>
          </w:p>
        </w:tc>
        <w:tc>
          <w:tcPr>
            <w:tcW w:w="1134" w:type="dxa"/>
          </w:tcPr>
          <w:p w14:paraId="335C10F8" w14:textId="77777777" w:rsidR="00962361" w:rsidRPr="00EF5B77" w:rsidRDefault="00962361" w:rsidP="0004359D">
            <w:pPr>
              <w:jc w:val="both"/>
              <w:rPr>
                <w:rFonts w:ascii="Times New Roman" w:hAnsi="Times New Roman" w:cs="Times New Roman"/>
                <w:szCs w:val="22"/>
                <w:lang w:val="en-US"/>
              </w:rPr>
            </w:pPr>
          </w:p>
        </w:tc>
        <w:tc>
          <w:tcPr>
            <w:tcW w:w="1276" w:type="dxa"/>
          </w:tcPr>
          <w:p w14:paraId="6E03DAAD" w14:textId="77777777" w:rsidR="00962361" w:rsidRPr="00EF5B77" w:rsidRDefault="00962361" w:rsidP="0004359D">
            <w:pPr>
              <w:jc w:val="both"/>
              <w:rPr>
                <w:rFonts w:ascii="Times New Roman" w:hAnsi="Times New Roman" w:cs="Times New Roman"/>
                <w:szCs w:val="22"/>
                <w:lang w:val="en-US"/>
              </w:rPr>
            </w:pPr>
          </w:p>
        </w:tc>
        <w:tc>
          <w:tcPr>
            <w:tcW w:w="1276" w:type="dxa"/>
          </w:tcPr>
          <w:p w14:paraId="24E8FDDC" w14:textId="77777777" w:rsidR="00962361" w:rsidRPr="00EF5B77" w:rsidRDefault="00962361" w:rsidP="0004359D">
            <w:pPr>
              <w:jc w:val="both"/>
              <w:rPr>
                <w:rFonts w:ascii="Times New Roman" w:hAnsi="Times New Roman" w:cs="Times New Roman"/>
                <w:szCs w:val="22"/>
                <w:lang w:val="en-US"/>
              </w:rPr>
            </w:pPr>
          </w:p>
        </w:tc>
        <w:tc>
          <w:tcPr>
            <w:tcW w:w="1559" w:type="dxa"/>
          </w:tcPr>
          <w:p w14:paraId="195FA0B0" w14:textId="77777777" w:rsidR="00962361" w:rsidRPr="00EF5B77" w:rsidRDefault="00962361" w:rsidP="0004359D">
            <w:pPr>
              <w:jc w:val="both"/>
              <w:rPr>
                <w:rFonts w:ascii="Times New Roman" w:hAnsi="Times New Roman" w:cs="Times New Roman"/>
                <w:szCs w:val="22"/>
                <w:lang w:val="en-US"/>
              </w:rPr>
            </w:pPr>
          </w:p>
        </w:tc>
      </w:tr>
      <w:tr w:rsidR="00EF5B77" w:rsidRPr="00EF5B77" w14:paraId="19E59021" w14:textId="77777777" w:rsidTr="0075716B">
        <w:tc>
          <w:tcPr>
            <w:tcW w:w="568" w:type="dxa"/>
          </w:tcPr>
          <w:p w14:paraId="2DA53508" w14:textId="77777777" w:rsidR="00962361" w:rsidRPr="00EF5B77" w:rsidRDefault="00962361" w:rsidP="0004359D">
            <w:pPr>
              <w:jc w:val="both"/>
              <w:rPr>
                <w:rFonts w:ascii="Times New Roman" w:hAnsi="Times New Roman" w:cs="Times New Roman"/>
                <w:szCs w:val="22"/>
                <w:lang w:val="en-US"/>
              </w:rPr>
            </w:pPr>
          </w:p>
        </w:tc>
        <w:tc>
          <w:tcPr>
            <w:tcW w:w="992" w:type="dxa"/>
          </w:tcPr>
          <w:p w14:paraId="35F032D9" w14:textId="77777777" w:rsidR="00962361" w:rsidRPr="00EF5B77" w:rsidRDefault="00962361" w:rsidP="0004359D">
            <w:pPr>
              <w:jc w:val="both"/>
              <w:rPr>
                <w:rFonts w:ascii="Times New Roman" w:hAnsi="Times New Roman" w:cs="Times New Roman"/>
                <w:szCs w:val="22"/>
                <w:lang w:val="en-US"/>
              </w:rPr>
            </w:pPr>
          </w:p>
        </w:tc>
        <w:tc>
          <w:tcPr>
            <w:tcW w:w="851" w:type="dxa"/>
          </w:tcPr>
          <w:p w14:paraId="5ADB787C" w14:textId="77777777" w:rsidR="00962361" w:rsidRPr="00EF5B77" w:rsidRDefault="00962361" w:rsidP="0004359D">
            <w:pPr>
              <w:jc w:val="both"/>
              <w:rPr>
                <w:rFonts w:ascii="Times New Roman" w:hAnsi="Times New Roman" w:cs="Times New Roman"/>
                <w:szCs w:val="22"/>
                <w:lang w:val="en-US"/>
              </w:rPr>
            </w:pPr>
          </w:p>
        </w:tc>
        <w:tc>
          <w:tcPr>
            <w:tcW w:w="1276" w:type="dxa"/>
          </w:tcPr>
          <w:p w14:paraId="30AA1C18" w14:textId="77777777" w:rsidR="00962361" w:rsidRPr="00EF5B77" w:rsidRDefault="00962361" w:rsidP="0004359D">
            <w:pPr>
              <w:jc w:val="both"/>
              <w:rPr>
                <w:rFonts w:ascii="Times New Roman" w:hAnsi="Times New Roman" w:cs="Times New Roman"/>
                <w:szCs w:val="22"/>
                <w:lang w:val="en-US"/>
              </w:rPr>
            </w:pPr>
          </w:p>
        </w:tc>
        <w:tc>
          <w:tcPr>
            <w:tcW w:w="1417" w:type="dxa"/>
          </w:tcPr>
          <w:p w14:paraId="09047F8B" w14:textId="77777777" w:rsidR="00962361" w:rsidRPr="00EF5B77" w:rsidRDefault="00962361" w:rsidP="0004359D">
            <w:pPr>
              <w:jc w:val="both"/>
              <w:rPr>
                <w:rFonts w:ascii="Times New Roman" w:hAnsi="Times New Roman" w:cs="Times New Roman"/>
                <w:szCs w:val="22"/>
                <w:lang w:val="en-US"/>
              </w:rPr>
            </w:pPr>
          </w:p>
        </w:tc>
        <w:tc>
          <w:tcPr>
            <w:tcW w:w="1134" w:type="dxa"/>
          </w:tcPr>
          <w:p w14:paraId="0C9D9B2A" w14:textId="77777777" w:rsidR="00962361" w:rsidRPr="00EF5B77" w:rsidRDefault="00962361" w:rsidP="0004359D">
            <w:pPr>
              <w:jc w:val="both"/>
              <w:rPr>
                <w:rFonts w:ascii="Times New Roman" w:hAnsi="Times New Roman" w:cs="Times New Roman"/>
                <w:szCs w:val="22"/>
                <w:lang w:val="en-US"/>
              </w:rPr>
            </w:pPr>
          </w:p>
        </w:tc>
        <w:tc>
          <w:tcPr>
            <w:tcW w:w="1276" w:type="dxa"/>
          </w:tcPr>
          <w:p w14:paraId="15565F6B" w14:textId="77777777" w:rsidR="00962361" w:rsidRPr="00EF5B77" w:rsidRDefault="00962361" w:rsidP="0004359D">
            <w:pPr>
              <w:jc w:val="both"/>
              <w:rPr>
                <w:rFonts w:ascii="Times New Roman" w:hAnsi="Times New Roman" w:cs="Times New Roman"/>
                <w:szCs w:val="22"/>
                <w:lang w:val="en-US"/>
              </w:rPr>
            </w:pPr>
          </w:p>
        </w:tc>
        <w:tc>
          <w:tcPr>
            <w:tcW w:w="1276" w:type="dxa"/>
          </w:tcPr>
          <w:p w14:paraId="2D975873" w14:textId="77777777" w:rsidR="00962361" w:rsidRPr="00EF5B77" w:rsidRDefault="00962361" w:rsidP="0004359D">
            <w:pPr>
              <w:jc w:val="both"/>
              <w:rPr>
                <w:rFonts w:ascii="Times New Roman" w:hAnsi="Times New Roman" w:cs="Times New Roman"/>
                <w:szCs w:val="22"/>
                <w:lang w:val="en-US"/>
              </w:rPr>
            </w:pPr>
          </w:p>
        </w:tc>
        <w:tc>
          <w:tcPr>
            <w:tcW w:w="1559" w:type="dxa"/>
          </w:tcPr>
          <w:p w14:paraId="2228FFAF" w14:textId="77777777" w:rsidR="00962361" w:rsidRPr="00EF5B77" w:rsidRDefault="00962361" w:rsidP="0004359D">
            <w:pPr>
              <w:jc w:val="both"/>
              <w:rPr>
                <w:rFonts w:ascii="Times New Roman" w:hAnsi="Times New Roman" w:cs="Times New Roman"/>
                <w:szCs w:val="22"/>
                <w:lang w:val="en-US"/>
              </w:rPr>
            </w:pPr>
          </w:p>
        </w:tc>
      </w:tr>
    </w:tbl>
    <w:p w14:paraId="16D6F445" w14:textId="77777777" w:rsidR="00962361" w:rsidRPr="00EF5B77" w:rsidRDefault="00962361" w:rsidP="0004359D">
      <w:pPr>
        <w:jc w:val="both"/>
        <w:rPr>
          <w:rFonts w:ascii="Times New Roman" w:hAnsi="Times New Roman" w:cs="Times New Roman"/>
          <w:i/>
          <w:szCs w:val="22"/>
          <w:lang w:val="en-US"/>
        </w:rPr>
      </w:pPr>
      <w:r w:rsidRPr="00EF5B77">
        <w:rPr>
          <w:rFonts w:ascii="Times New Roman" w:hAnsi="Times New Roman" w:cs="Times New Roman"/>
          <w:szCs w:val="22"/>
          <w:lang w:val="en-US"/>
        </w:rPr>
        <w:t xml:space="preserve">     </w:t>
      </w:r>
      <w:r w:rsidRPr="00EF5B77">
        <w:rPr>
          <w:rFonts w:ascii="Times New Roman" w:hAnsi="Times New Roman" w:cs="Times New Roman"/>
          <w:szCs w:val="22"/>
          <w:lang w:val="en-US"/>
        </w:rPr>
        <w:tab/>
      </w:r>
      <w:r w:rsidRPr="00EF5B77">
        <w:rPr>
          <w:rFonts w:ascii="Times New Roman" w:hAnsi="Times New Roman" w:cs="Times New Roman"/>
          <w:i/>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t xml:space="preserve">     </w:t>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i/>
          <w:szCs w:val="22"/>
          <w:lang w:val="en-US"/>
        </w:rPr>
        <w:t>Operator economic,</w:t>
      </w:r>
    </w:p>
    <w:p w14:paraId="4F65A9F9" w14:textId="77777777" w:rsidR="00962361" w:rsidRPr="00EF5B77" w:rsidRDefault="00962361" w:rsidP="0004359D">
      <w:pPr>
        <w:jc w:val="both"/>
        <w:rPr>
          <w:rFonts w:ascii="Times New Roman" w:hAnsi="Times New Roman" w:cs="Times New Roman"/>
          <w:i/>
          <w:szCs w:val="22"/>
          <w:lang w:val="en-US"/>
        </w:rPr>
      </w:pP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t xml:space="preserve">                            </w:t>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t xml:space="preserve">     …….........……………….</w:t>
      </w:r>
    </w:p>
    <w:p w14:paraId="0A36840F" w14:textId="77777777" w:rsidR="00962361" w:rsidRPr="00EF5B77" w:rsidRDefault="00962361" w:rsidP="0004359D">
      <w:pPr>
        <w:jc w:val="both"/>
        <w:rPr>
          <w:rFonts w:ascii="Times New Roman" w:hAnsi="Times New Roman" w:cs="Times New Roman"/>
          <w:i/>
          <w:szCs w:val="22"/>
          <w:lang w:val="en-US"/>
        </w:rPr>
      </w:pPr>
      <w:r w:rsidRPr="00EF5B77">
        <w:rPr>
          <w:rFonts w:ascii="Times New Roman" w:hAnsi="Times New Roman" w:cs="Times New Roman"/>
          <w:i/>
          <w:szCs w:val="22"/>
          <w:lang w:val="en-US"/>
        </w:rPr>
        <w:t xml:space="preserve">                                                                       </w:t>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t xml:space="preserve">           (</w:t>
      </w:r>
      <w:proofErr w:type="spellStart"/>
      <w:r w:rsidRPr="00EF5B77">
        <w:rPr>
          <w:rFonts w:ascii="Times New Roman" w:hAnsi="Times New Roman" w:cs="Times New Roman"/>
          <w:i/>
          <w:szCs w:val="22"/>
          <w:lang w:val="en-US"/>
        </w:rPr>
        <w:t>semnatura</w:t>
      </w:r>
      <w:proofErr w:type="spellEnd"/>
      <w:r w:rsidRPr="00EF5B77">
        <w:rPr>
          <w:rFonts w:ascii="Times New Roman" w:hAnsi="Times New Roman" w:cs="Times New Roman"/>
          <w:i/>
          <w:szCs w:val="22"/>
          <w:lang w:val="en-US"/>
        </w:rPr>
        <w:t xml:space="preserve"> </w:t>
      </w:r>
      <w:proofErr w:type="spellStart"/>
      <w:proofErr w:type="gramStart"/>
      <w:r w:rsidRPr="00EF5B77">
        <w:rPr>
          <w:rFonts w:ascii="Times New Roman" w:hAnsi="Times New Roman" w:cs="Times New Roman"/>
          <w:i/>
          <w:szCs w:val="22"/>
          <w:lang w:val="en-US"/>
        </w:rPr>
        <w:t>autorizată</w:t>
      </w:r>
      <w:proofErr w:type="spellEnd"/>
      <w:r w:rsidRPr="00EF5B77">
        <w:rPr>
          <w:rFonts w:ascii="Times New Roman" w:hAnsi="Times New Roman" w:cs="Times New Roman"/>
          <w:i/>
          <w:szCs w:val="22"/>
          <w:lang w:val="en-US"/>
        </w:rPr>
        <w:t xml:space="preserve"> )</w:t>
      </w:r>
      <w:proofErr w:type="gramEnd"/>
    </w:p>
    <w:p w14:paraId="6874FBAE" w14:textId="77777777" w:rsidR="00962361" w:rsidRPr="00EF5B77" w:rsidRDefault="00962361" w:rsidP="0004359D">
      <w:pPr>
        <w:jc w:val="both"/>
        <w:rPr>
          <w:rFonts w:ascii="Times New Roman" w:hAnsi="Times New Roman" w:cs="Times New Roman"/>
          <w:i/>
          <w:szCs w:val="22"/>
          <w:lang w:val="en-US"/>
        </w:rPr>
      </w:pP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p>
    <w:p w14:paraId="6AE81FF2" w14:textId="77777777" w:rsidR="00962361" w:rsidRPr="00EF5B77" w:rsidRDefault="00962361" w:rsidP="0004359D">
      <w:pPr>
        <w:jc w:val="both"/>
        <w:rPr>
          <w:rFonts w:ascii="Times New Roman" w:hAnsi="Times New Roman" w:cs="Times New Roman"/>
          <w:i/>
          <w:szCs w:val="22"/>
          <w:lang w:val="en-US"/>
        </w:rPr>
      </w:pPr>
      <w:r w:rsidRPr="00EF5B77">
        <w:rPr>
          <w:rFonts w:ascii="Times New Roman" w:hAnsi="Times New Roman" w:cs="Times New Roman"/>
          <w:i/>
          <w:szCs w:val="22"/>
          <w:lang w:val="en-US"/>
        </w:rPr>
        <w:t>__________</w:t>
      </w:r>
    </w:p>
    <w:p w14:paraId="661E69AB" w14:textId="77777777" w:rsidR="00962361" w:rsidRPr="00EF5B77" w:rsidRDefault="00962361" w:rsidP="0004359D">
      <w:pPr>
        <w:jc w:val="both"/>
        <w:rPr>
          <w:rFonts w:ascii="Times New Roman" w:hAnsi="Times New Roman" w:cs="Times New Roman"/>
          <w:i/>
          <w:szCs w:val="22"/>
          <w:lang w:val="en-US"/>
        </w:rPr>
      </w:pPr>
      <w:r w:rsidRPr="00EF5B77">
        <w:rPr>
          <w:rFonts w:ascii="Times New Roman" w:hAnsi="Times New Roman" w:cs="Times New Roman"/>
          <w:i/>
          <w:szCs w:val="22"/>
          <w:lang w:val="en-US"/>
        </w:rPr>
        <w:t xml:space="preserve">*) Se </w:t>
      </w:r>
      <w:proofErr w:type="spellStart"/>
      <w:r w:rsidRPr="00EF5B77">
        <w:rPr>
          <w:rFonts w:ascii="Times New Roman" w:hAnsi="Times New Roman" w:cs="Times New Roman"/>
          <w:i/>
          <w:szCs w:val="22"/>
          <w:lang w:val="en-US"/>
        </w:rPr>
        <w:t>precizează</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calitatea</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în</w:t>
      </w:r>
      <w:proofErr w:type="spellEnd"/>
      <w:r w:rsidRPr="00EF5B77">
        <w:rPr>
          <w:rFonts w:ascii="Times New Roman" w:hAnsi="Times New Roman" w:cs="Times New Roman"/>
          <w:i/>
          <w:szCs w:val="22"/>
          <w:lang w:val="en-US"/>
        </w:rPr>
        <w:t xml:space="preserve"> care a </w:t>
      </w:r>
      <w:proofErr w:type="spellStart"/>
      <w:r w:rsidRPr="00EF5B77">
        <w:rPr>
          <w:rFonts w:ascii="Times New Roman" w:hAnsi="Times New Roman" w:cs="Times New Roman"/>
          <w:i/>
          <w:szCs w:val="22"/>
          <w:lang w:val="en-US"/>
        </w:rPr>
        <w:t>participat</w:t>
      </w:r>
      <w:proofErr w:type="spellEnd"/>
      <w:r w:rsidRPr="00EF5B77">
        <w:rPr>
          <w:rFonts w:ascii="Times New Roman" w:hAnsi="Times New Roman" w:cs="Times New Roman"/>
          <w:i/>
          <w:szCs w:val="22"/>
          <w:lang w:val="en-US"/>
        </w:rPr>
        <w:t xml:space="preserve"> la </w:t>
      </w:r>
      <w:proofErr w:type="spellStart"/>
      <w:r w:rsidRPr="00EF5B77">
        <w:rPr>
          <w:rFonts w:ascii="Times New Roman" w:hAnsi="Times New Roman" w:cs="Times New Roman"/>
          <w:i/>
          <w:szCs w:val="22"/>
          <w:lang w:val="en-US"/>
        </w:rPr>
        <w:t>îndeplinirea</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contractului</w:t>
      </w:r>
      <w:proofErr w:type="spellEnd"/>
      <w:r w:rsidRPr="00EF5B77">
        <w:rPr>
          <w:rFonts w:ascii="Times New Roman" w:hAnsi="Times New Roman" w:cs="Times New Roman"/>
          <w:i/>
          <w:szCs w:val="22"/>
          <w:lang w:val="en-US"/>
        </w:rPr>
        <w:t xml:space="preserve">, care </w:t>
      </w:r>
      <w:proofErr w:type="spellStart"/>
      <w:r w:rsidRPr="00EF5B77">
        <w:rPr>
          <w:rFonts w:ascii="Times New Roman" w:hAnsi="Times New Roman" w:cs="Times New Roman"/>
          <w:i/>
          <w:szCs w:val="22"/>
          <w:lang w:val="en-US"/>
        </w:rPr>
        <w:t>poate</w:t>
      </w:r>
      <w:proofErr w:type="spellEnd"/>
      <w:r w:rsidRPr="00EF5B77">
        <w:rPr>
          <w:rFonts w:ascii="Times New Roman" w:hAnsi="Times New Roman" w:cs="Times New Roman"/>
          <w:i/>
          <w:szCs w:val="22"/>
          <w:lang w:val="en-US"/>
        </w:rPr>
        <w:t xml:space="preserve"> fi de: </w:t>
      </w:r>
      <w:proofErr w:type="spellStart"/>
      <w:r w:rsidRPr="00EF5B77">
        <w:rPr>
          <w:rFonts w:ascii="Times New Roman" w:hAnsi="Times New Roman" w:cs="Times New Roman"/>
          <w:i/>
          <w:szCs w:val="22"/>
          <w:lang w:val="en-US"/>
        </w:rPr>
        <w:t>contractant</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unic</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sau</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contractant</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conducător</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lider</w:t>
      </w:r>
      <w:proofErr w:type="spellEnd"/>
      <w:r w:rsidRPr="00EF5B77">
        <w:rPr>
          <w:rFonts w:ascii="Times New Roman" w:hAnsi="Times New Roman" w:cs="Times New Roman"/>
          <w:i/>
          <w:szCs w:val="22"/>
          <w:lang w:val="en-US"/>
        </w:rPr>
        <w:t xml:space="preserve"> de </w:t>
      </w:r>
      <w:proofErr w:type="spellStart"/>
      <w:r w:rsidRPr="00EF5B77">
        <w:rPr>
          <w:rFonts w:ascii="Times New Roman" w:hAnsi="Times New Roman" w:cs="Times New Roman"/>
          <w:i/>
          <w:szCs w:val="22"/>
          <w:lang w:val="en-US"/>
        </w:rPr>
        <w:t>asociaţie</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contractant</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asociat</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subcontractant</w:t>
      </w:r>
      <w:proofErr w:type="spellEnd"/>
      <w:r w:rsidRPr="00EF5B77">
        <w:rPr>
          <w:rFonts w:ascii="Times New Roman" w:hAnsi="Times New Roman" w:cs="Times New Roman"/>
          <w:i/>
          <w:szCs w:val="22"/>
          <w:lang w:val="en-US"/>
        </w:rPr>
        <w:t>.</w:t>
      </w:r>
    </w:p>
    <w:p w14:paraId="37C8AE8C" w14:textId="77777777" w:rsidR="00962361" w:rsidRPr="00EF5B77" w:rsidRDefault="00962361" w:rsidP="0004359D">
      <w:pPr>
        <w:jc w:val="both"/>
        <w:rPr>
          <w:rFonts w:ascii="Times New Roman" w:hAnsi="Times New Roman" w:cs="Times New Roman"/>
          <w:i/>
          <w:szCs w:val="22"/>
          <w:lang w:val="en-US"/>
        </w:rPr>
      </w:pPr>
      <w:r w:rsidRPr="00EF5B77">
        <w:rPr>
          <w:rFonts w:ascii="Times New Roman" w:hAnsi="Times New Roman" w:cs="Times New Roman"/>
          <w:i/>
          <w:szCs w:val="22"/>
          <w:lang w:val="en-US"/>
        </w:rPr>
        <w:t xml:space="preserve">**) Se </w:t>
      </w:r>
      <w:proofErr w:type="spellStart"/>
      <w:r w:rsidRPr="00EF5B77">
        <w:rPr>
          <w:rFonts w:ascii="Times New Roman" w:hAnsi="Times New Roman" w:cs="Times New Roman"/>
          <w:i/>
          <w:szCs w:val="22"/>
          <w:lang w:val="en-US"/>
        </w:rPr>
        <w:t>va</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preciza</w:t>
      </w:r>
      <w:proofErr w:type="spellEnd"/>
      <w:r w:rsidRPr="00EF5B77">
        <w:rPr>
          <w:rFonts w:ascii="Times New Roman" w:hAnsi="Times New Roman" w:cs="Times New Roman"/>
          <w:i/>
          <w:szCs w:val="22"/>
          <w:lang w:val="en-US"/>
        </w:rPr>
        <w:t xml:space="preserve"> data de </w:t>
      </w:r>
      <w:proofErr w:type="spellStart"/>
      <w:r w:rsidRPr="00EF5B77">
        <w:rPr>
          <w:rFonts w:ascii="Times New Roman" w:hAnsi="Times New Roman" w:cs="Times New Roman"/>
          <w:i/>
          <w:szCs w:val="22"/>
          <w:lang w:val="en-US"/>
        </w:rPr>
        <w:t>începere</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şi</w:t>
      </w:r>
      <w:proofErr w:type="spellEnd"/>
      <w:r w:rsidRPr="00EF5B77">
        <w:rPr>
          <w:rFonts w:ascii="Times New Roman" w:hAnsi="Times New Roman" w:cs="Times New Roman"/>
          <w:i/>
          <w:szCs w:val="22"/>
          <w:lang w:val="en-US"/>
        </w:rPr>
        <w:t xml:space="preserve"> de </w:t>
      </w:r>
      <w:proofErr w:type="spellStart"/>
      <w:r w:rsidRPr="00EF5B77">
        <w:rPr>
          <w:rFonts w:ascii="Times New Roman" w:hAnsi="Times New Roman" w:cs="Times New Roman"/>
          <w:i/>
          <w:szCs w:val="22"/>
          <w:lang w:val="en-US"/>
        </w:rPr>
        <w:t>finalizare</w:t>
      </w:r>
      <w:proofErr w:type="spellEnd"/>
      <w:r w:rsidRPr="00EF5B77">
        <w:rPr>
          <w:rFonts w:ascii="Times New Roman" w:hAnsi="Times New Roman" w:cs="Times New Roman"/>
          <w:i/>
          <w:szCs w:val="22"/>
          <w:lang w:val="en-US"/>
        </w:rPr>
        <w:t xml:space="preserve"> a </w:t>
      </w:r>
      <w:proofErr w:type="spellStart"/>
      <w:r w:rsidRPr="00EF5B77">
        <w:rPr>
          <w:rFonts w:ascii="Times New Roman" w:hAnsi="Times New Roman" w:cs="Times New Roman"/>
          <w:i/>
          <w:szCs w:val="22"/>
          <w:lang w:val="en-US"/>
        </w:rPr>
        <w:t>prestării</w:t>
      </w:r>
      <w:proofErr w:type="spellEnd"/>
      <w:r w:rsidRPr="00EF5B77">
        <w:rPr>
          <w:rFonts w:ascii="Times New Roman" w:hAnsi="Times New Roman" w:cs="Times New Roman"/>
          <w:i/>
          <w:szCs w:val="22"/>
          <w:lang w:val="en-US"/>
        </w:rPr>
        <w:t>.</w:t>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p>
    <w:p w14:paraId="28DCFA24" w14:textId="77777777" w:rsidR="00962361" w:rsidRPr="00EF5B77" w:rsidRDefault="00962361" w:rsidP="0004359D">
      <w:pPr>
        <w:jc w:val="both"/>
        <w:rPr>
          <w:rFonts w:ascii="Times New Roman" w:hAnsi="Times New Roman" w:cs="Times New Roman"/>
          <w:i/>
          <w:szCs w:val="22"/>
          <w:lang w:val="en-US"/>
        </w:rPr>
      </w:pPr>
    </w:p>
    <w:p w14:paraId="40750348" w14:textId="77777777" w:rsidR="00F60AF9" w:rsidRPr="00EF5B77" w:rsidRDefault="00F60AF9" w:rsidP="0004359D">
      <w:pPr>
        <w:jc w:val="both"/>
        <w:rPr>
          <w:rFonts w:ascii="Times New Roman" w:hAnsi="Times New Roman" w:cs="Times New Roman"/>
          <w:i/>
          <w:szCs w:val="22"/>
          <w:lang w:val="en-US"/>
        </w:rPr>
      </w:pPr>
    </w:p>
    <w:p w14:paraId="640BB094" w14:textId="77777777" w:rsidR="00F60AF9" w:rsidRPr="00EF5B77" w:rsidRDefault="00F60AF9" w:rsidP="0004359D">
      <w:pPr>
        <w:jc w:val="both"/>
        <w:rPr>
          <w:rFonts w:ascii="Times New Roman" w:hAnsi="Times New Roman" w:cs="Times New Roman"/>
          <w:i/>
          <w:szCs w:val="22"/>
          <w:lang w:val="en-US"/>
        </w:rPr>
      </w:pPr>
    </w:p>
    <w:p w14:paraId="2F820C49" w14:textId="77777777" w:rsidR="00AF2508" w:rsidRPr="00EF5B77" w:rsidRDefault="00AF2508" w:rsidP="0004359D">
      <w:pPr>
        <w:jc w:val="both"/>
        <w:rPr>
          <w:rFonts w:ascii="Times New Roman" w:hAnsi="Times New Roman" w:cs="Times New Roman"/>
          <w:i/>
          <w:szCs w:val="22"/>
          <w:lang w:val="en-US"/>
        </w:rPr>
      </w:pPr>
    </w:p>
    <w:p w14:paraId="2B1E234A" w14:textId="77777777" w:rsidR="003943F6" w:rsidRPr="00EF5B77" w:rsidRDefault="003943F6" w:rsidP="0004359D">
      <w:pPr>
        <w:jc w:val="both"/>
        <w:rPr>
          <w:rFonts w:ascii="Times New Roman" w:hAnsi="Times New Roman" w:cs="Times New Roman"/>
          <w:i/>
          <w:szCs w:val="22"/>
          <w:lang w:val="en-US"/>
        </w:rPr>
      </w:pPr>
    </w:p>
    <w:p w14:paraId="3E3C8E66" w14:textId="77777777" w:rsidR="003943F6" w:rsidRPr="00EF5B77" w:rsidRDefault="003943F6" w:rsidP="0004359D">
      <w:pPr>
        <w:jc w:val="both"/>
        <w:rPr>
          <w:rFonts w:ascii="Times New Roman" w:hAnsi="Times New Roman" w:cs="Times New Roman"/>
          <w:i/>
          <w:szCs w:val="22"/>
          <w:lang w:val="en-US"/>
        </w:rPr>
      </w:pPr>
    </w:p>
    <w:p w14:paraId="342FA198" w14:textId="77777777" w:rsidR="003943F6" w:rsidRPr="00EF5B77" w:rsidRDefault="003943F6" w:rsidP="0004359D">
      <w:pPr>
        <w:jc w:val="both"/>
        <w:rPr>
          <w:rFonts w:ascii="Times New Roman" w:hAnsi="Times New Roman" w:cs="Times New Roman"/>
          <w:i/>
          <w:szCs w:val="22"/>
          <w:lang w:val="en-US"/>
        </w:rPr>
      </w:pPr>
    </w:p>
    <w:p w14:paraId="22570316" w14:textId="77777777" w:rsidR="00962361" w:rsidRPr="00EF5B77" w:rsidRDefault="00962361" w:rsidP="0004359D">
      <w:pPr>
        <w:jc w:val="both"/>
        <w:rPr>
          <w:rFonts w:ascii="Times New Roman" w:hAnsi="Times New Roman" w:cs="Times New Roman"/>
          <w:i/>
          <w:szCs w:val="22"/>
          <w:lang w:val="en-US"/>
        </w:rPr>
      </w:pPr>
    </w:p>
    <w:p w14:paraId="7F1E25AD" w14:textId="77777777" w:rsidR="00962361" w:rsidRPr="00EF5B77" w:rsidRDefault="00962361" w:rsidP="0004359D">
      <w:pPr>
        <w:jc w:val="both"/>
        <w:rPr>
          <w:rFonts w:ascii="Times New Roman" w:hAnsi="Times New Roman" w:cs="Times New Roman"/>
          <w:i/>
          <w:szCs w:val="22"/>
          <w:lang w:val="en-US"/>
        </w:rPr>
      </w:pPr>
    </w:p>
    <w:p w14:paraId="42985103" w14:textId="77777777" w:rsidR="00321393" w:rsidRPr="00EF5B77" w:rsidRDefault="00321393" w:rsidP="003943F6">
      <w:pPr>
        <w:pStyle w:val="DefaultText"/>
        <w:jc w:val="right"/>
        <w:rPr>
          <w:b/>
          <w:sz w:val="22"/>
          <w:szCs w:val="22"/>
          <w:lang w:val="fr-FR"/>
        </w:rPr>
      </w:pPr>
      <w:proofErr w:type="spellStart"/>
      <w:r w:rsidRPr="00EF5B77">
        <w:rPr>
          <w:b/>
          <w:sz w:val="22"/>
          <w:szCs w:val="22"/>
          <w:lang w:val="fr-FR"/>
        </w:rPr>
        <w:lastRenderedPageBreak/>
        <w:t>F</w:t>
      </w:r>
      <w:r w:rsidR="00967258" w:rsidRPr="00EF5B77">
        <w:rPr>
          <w:b/>
          <w:sz w:val="22"/>
          <w:szCs w:val="22"/>
          <w:lang w:val="fr-FR"/>
        </w:rPr>
        <w:t>ormular</w:t>
      </w:r>
      <w:proofErr w:type="spellEnd"/>
      <w:r w:rsidR="00B31D49" w:rsidRPr="00EF5B77">
        <w:rPr>
          <w:b/>
          <w:sz w:val="22"/>
          <w:szCs w:val="22"/>
          <w:lang w:val="fr-FR"/>
        </w:rPr>
        <w:t xml:space="preserve">   8</w:t>
      </w:r>
    </w:p>
    <w:p w14:paraId="6868C0F8" w14:textId="77777777" w:rsidR="00962361" w:rsidRPr="00EF5B77" w:rsidRDefault="00962361" w:rsidP="003943F6">
      <w:pPr>
        <w:rPr>
          <w:rFonts w:ascii="Times New Roman" w:hAnsi="Times New Roman" w:cs="Times New Roman"/>
          <w:i/>
          <w:szCs w:val="22"/>
          <w:lang w:val="en-US"/>
        </w:rPr>
      </w:pPr>
      <w:r w:rsidRPr="00EF5B77">
        <w:rPr>
          <w:rFonts w:ascii="Times New Roman" w:hAnsi="Times New Roman" w:cs="Times New Roman"/>
          <w:i/>
          <w:szCs w:val="22"/>
          <w:lang w:val="en-US"/>
        </w:rPr>
        <w:t>OPERATOR ECONOMIC</w:t>
      </w:r>
    </w:p>
    <w:p w14:paraId="15BFE4FB" w14:textId="77777777" w:rsidR="00962361" w:rsidRPr="00EF5B77" w:rsidRDefault="003943F6" w:rsidP="003943F6">
      <w:pPr>
        <w:rPr>
          <w:rFonts w:ascii="Times New Roman" w:hAnsi="Times New Roman" w:cs="Times New Roman"/>
          <w:szCs w:val="22"/>
          <w:lang w:val="en-US"/>
        </w:rPr>
      </w:pPr>
      <w:r w:rsidRPr="00EF5B77">
        <w:rPr>
          <w:rFonts w:ascii="Times New Roman" w:hAnsi="Times New Roman" w:cs="Times New Roman"/>
          <w:szCs w:val="22"/>
          <w:lang w:val="en-US"/>
        </w:rPr>
        <w:t>_______</w:t>
      </w:r>
      <w:r w:rsidR="00962361" w:rsidRPr="00EF5B77">
        <w:rPr>
          <w:rFonts w:ascii="Times New Roman" w:hAnsi="Times New Roman" w:cs="Times New Roman"/>
          <w:szCs w:val="22"/>
          <w:lang w:val="en-US"/>
        </w:rPr>
        <w:t>_____________________</w:t>
      </w:r>
    </w:p>
    <w:p w14:paraId="7DC02076" w14:textId="77777777" w:rsidR="00962361" w:rsidRPr="00EF5B77" w:rsidRDefault="00962361" w:rsidP="003943F6">
      <w:pPr>
        <w:rPr>
          <w:rFonts w:ascii="Times New Roman" w:hAnsi="Times New Roman" w:cs="Times New Roman"/>
          <w:i/>
          <w:szCs w:val="22"/>
          <w:lang w:val="en-US"/>
        </w:rPr>
      </w:pPr>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denumirea</w:t>
      </w:r>
      <w:proofErr w:type="spellEnd"/>
      <w:r w:rsidRPr="00EF5B77">
        <w:rPr>
          <w:rFonts w:ascii="Times New Roman" w:hAnsi="Times New Roman" w:cs="Times New Roman"/>
          <w:i/>
          <w:szCs w:val="22"/>
          <w:lang w:val="en-US"/>
        </w:rPr>
        <w:t>/</w:t>
      </w:r>
      <w:proofErr w:type="spellStart"/>
      <w:r w:rsidRPr="00EF5B77">
        <w:rPr>
          <w:rFonts w:ascii="Times New Roman" w:hAnsi="Times New Roman" w:cs="Times New Roman"/>
          <w:i/>
          <w:szCs w:val="22"/>
          <w:lang w:val="en-US"/>
        </w:rPr>
        <w:t>numele</w:t>
      </w:r>
      <w:proofErr w:type="spellEnd"/>
      <w:r w:rsidRPr="00EF5B77">
        <w:rPr>
          <w:rFonts w:ascii="Times New Roman" w:hAnsi="Times New Roman" w:cs="Times New Roman"/>
          <w:i/>
          <w:szCs w:val="22"/>
          <w:lang w:val="en-US"/>
        </w:rPr>
        <w:t>)</w:t>
      </w:r>
    </w:p>
    <w:p w14:paraId="4EAA404F" w14:textId="77777777" w:rsidR="00962361" w:rsidRPr="00EF5B77" w:rsidRDefault="00962361" w:rsidP="0004359D">
      <w:pPr>
        <w:jc w:val="both"/>
        <w:rPr>
          <w:rFonts w:ascii="Times New Roman" w:hAnsi="Times New Roman" w:cs="Times New Roman"/>
          <w:szCs w:val="22"/>
          <w:lang w:val="en-US"/>
        </w:rPr>
      </w:pPr>
    </w:p>
    <w:p w14:paraId="7471F0D6" w14:textId="77777777" w:rsidR="00962361" w:rsidRPr="00EF5B77" w:rsidRDefault="003943F6" w:rsidP="003943F6">
      <w:pPr>
        <w:jc w:val="center"/>
        <w:rPr>
          <w:rFonts w:ascii="Times New Roman" w:hAnsi="Times New Roman" w:cs="Times New Roman"/>
          <w:b/>
          <w:szCs w:val="22"/>
          <w:lang w:val="en-US"/>
        </w:rPr>
      </w:pPr>
      <w:r w:rsidRPr="00EF5B77">
        <w:rPr>
          <w:rFonts w:ascii="Times New Roman" w:hAnsi="Times New Roman" w:cs="Times New Roman"/>
          <w:b/>
          <w:szCs w:val="22"/>
          <w:lang w:val="en-US"/>
        </w:rPr>
        <w:t>EXPERIENTA SIMILARA*</w:t>
      </w:r>
    </w:p>
    <w:p w14:paraId="52312F49" w14:textId="77777777" w:rsidR="003943F6" w:rsidRPr="00EF5B77" w:rsidRDefault="003943F6" w:rsidP="003943F6">
      <w:pPr>
        <w:jc w:val="center"/>
        <w:rPr>
          <w:rFonts w:ascii="Times New Roman" w:hAnsi="Times New Roman" w:cs="Times New Roman"/>
          <w:b/>
          <w:szCs w:val="22"/>
          <w:lang w:val="en-US"/>
        </w:rPr>
      </w:pPr>
    </w:p>
    <w:p w14:paraId="43EFF2F0" w14:textId="77777777" w:rsidR="003943F6" w:rsidRPr="00EF5B77" w:rsidRDefault="003943F6" w:rsidP="003943F6">
      <w:pPr>
        <w:jc w:val="center"/>
        <w:rPr>
          <w:rFonts w:ascii="Times New Roman" w:hAnsi="Times New Roman" w:cs="Times New Roman"/>
          <w:b/>
          <w:szCs w:val="22"/>
          <w:lang w:val="en-US"/>
        </w:rPr>
      </w:pPr>
    </w:p>
    <w:p w14:paraId="6747BED9" w14:textId="77777777" w:rsidR="003943F6" w:rsidRPr="00EF5B77" w:rsidRDefault="003943F6" w:rsidP="003943F6">
      <w:pPr>
        <w:jc w:val="center"/>
        <w:rPr>
          <w:rFonts w:ascii="Times New Roman" w:hAnsi="Times New Roman" w:cs="Times New Roman"/>
          <w:b/>
          <w:szCs w:val="22"/>
          <w:lang w:val="en-US"/>
        </w:rPr>
      </w:pPr>
    </w:p>
    <w:p w14:paraId="4671669E" w14:textId="77777777" w:rsidR="00AF2508" w:rsidRPr="00EF5B77" w:rsidRDefault="00AF2508" w:rsidP="0004359D">
      <w:pPr>
        <w:jc w:val="both"/>
        <w:rPr>
          <w:rFonts w:ascii="Times New Roman" w:hAnsi="Times New Roman" w:cs="Times New Roman"/>
          <w:b/>
          <w:szCs w:val="22"/>
          <w:lang w:val="en-US"/>
        </w:rPr>
      </w:pPr>
    </w:p>
    <w:p w14:paraId="077AA8CC" w14:textId="77777777" w:rsidR="00AF2508" w:rsidRPr="00EF5B77" w:rsidRDefault="00AF2508" w:rsidP="0004359D">
      <w:pPr>
        <w:pStyle w:val="Listparagraf"/>
        <w:spacing w:after="0" w:line="240" w:lineRule="auto"/>
        <w:ind w:left="0"/>
        <w:jc w:val="both"/>
        <w:rPr>
          <w:rFonts w:ascii="Times New Roman" w:hAnsi="Times New Roman"/>
        </w:rPr>
      </w:pPr>
      <w:r w:rsidRPr="00EF5B77">
        <w:rPr>
          <w:rFonts w:ascii="Times New Roman" w:hAnsi="Times New Roman"/>
        </w:rPr>
        <w:t>1.</w:t>
      </w:r>
      <w:r w:rsidR="00962361" w:rsidRPr="00EF5B77">
        <w:rPr>
          <w:rFonts w:ascii="Times New Roman" w:hAnsi="Times New Roman"/>
        </w:rPr>
        <w:t xml:space="preserve">Denumirea </w:t>
      </w:r>
      <w:proofErr w:type="spellStart"/>
      <w:r w:rsidR="00962361" w:rsidRPr="00EF5B77">
        <w:rPr>
          <w:rFonts w:ascii="Times New Roman" w:hAnsi="Times New Roman"/>
        </w:rPr>
        <w:t>si</w:t>
      </w:r>
      <w:proofErr w:type="spellEnd"/>
      <w:r w:rsidR="00962361" w:rsidRPr="00EF5B77">
        <w:rPr>
          <w:rFonts w:ascii="Times New Roman" w:hAnsi="Times New Roman"/>
        </w:rPr>
        <w:t xml:space="preserve"> </w:t>
      </w:r>
      <w:proofErr w:type="spellStart"/>
      <w:r w:rsidR="00962361" w:rsidRPr="00EF5B77">
        <w:rPr>
          <w:rFonts w:ascii="Times New Roman" w:hAnsi="Times New Roman"/>
        </w:rPr>
        <w:t>obiectul</w:t>
      </w:r>
      <w:proofErr w:type="spellEnd"/>
      <w:r w:rsidR="00962361" w:rsidRPr="00EF5B77">
        <w:rPr>
          <w:rFonts w:ascii="Times New Roman" w:hAnsi="Times New Roman"/>
        </w:rPr>
        <w:t xml:space="preserve"> </w:t>
      </w:r>
      <w:proofErr w:type="spellStart"/>
      <w:r w:rsidR="00962361" w:rsidRPr="00EF5B77">
        <w:rPr>
          <w:rFonts w:ascii="Times New Roman" w:hAnsi="Times New Roman"/>
        </w:rPr>
        <w:t>contractului</w:t>
      </w:r>
      <w:proofErr w:type="spellEnd"/>
      <w:r w:rsidR="00962361" w:rsidRPr="00EF5B77">
        <w:rPr>
          <w:rFonts w:ascii="Times New Roman" w:hAnsi="Times New Roman"/>
        </w:rPr>
        <w:t>: ______________</w:t>
      </w:r>
      <w:r w:rsidRPr="00EF5B77">
        <w:rPr>
          <w:rFonts w:ascii="Times New Roman" w:hAnsi="Times New Roman"/>
        </w:rPr>
        <w:t>________________________________</w:t>
      </w:r>
      <w:r w:rsidR="00962361" w:rsidRPr="00EF5B77">
        <w:rPr>
          <w:rFonts w:ascii="Times New Roman" w:hAnsi="Times New Roman"/>
        </w:rPr>
        <w:t>_________________.</w:t>
      </w:r>
    </w:p>
    <w:p w14:paraId="07AA5515" w14:textId="77777777" w:rsidR="00962361" w:rsidRPr="00EF5B77" w:rsidRDefault="00AF2508" w:rsidP="0004359D">
      <w:pPr>
        <w:pStyle w:val="Listparagraf"/>
        <w:spacing w:after="0" w:line="240" w:lineRule="auto"/>
        <w:ind w:left="0"/>
        <w:jc w:val="both"/>
        <w:rPr>
          <w:rFonts w:ascii="Times New Roman" w:hAnsi="Times New Roman"/>
        </w:rPr>
      </w:pPr>
      <w:r w:rsidRPr="00EF5B77">
        <w:rPr>
          <w:rFonts w:ascii="Times New Roman" w:hAnsi="Times New Roman"/>
        </w:rPr>
        <w:t xml:space="preserve">   </w:t>
      </w:r>
      <w:proofErr w:type="spellStart"/>
      <w:r w:rsidR="00962361" w:rsidRPr="00EF5B77">
        <w:rPr>
          <w:rFonts w:ascii="Times New Roman" w:hAnsi="Times New Roman"/>
        </w:rPr>
        <w:t>Numarul</w:t>
      </w:r>
      <w:proofErr w:type="spellEnd"/>
      <w:r w:rsidR="00962361" w:rsidRPr="00EF5B77">
        <w:rPr>
          <w:rFonts w:ascii="Times New Roman" w:hAnsi="Times New Roman"/>
        </w:rPr>
        <w:t xml:space="preserve"> </w:t>
      </w:r>
      <w:proofErr w:type="spellStart"/>
      <w:r w:rsidR="00962361" w:rsidRPr="00EF5B77">
        <w:rPr>
          <w:rFonts w:ascii="Times New Roman" w:hAnsi="Times New Roman"/>
        </w:rPr>
        <w:t>si</w:t>
      </w:r>
      <w:proofErr w:type="spellEnd"/>
      <w:r w:rsidR="00962361" w:rsidRPr="00EF5B77">
        <w:rPr>
          <w:rFonts w:ascii="Times New Roman" w:hAnsi="Times New Roman"/>
        </w:rPr>
        <w:t xml:space="preserve"> data </w:t>
      </w:r>
      <w:proofErr w:type="spellStart"/>
      <w:r w:rsidR="00962361" w:rsidRPr="00EF5B77">
        <w:rPr>
          <w:rFonts w:ascii="Times New Roman" w:hAnsi="Times New Roman"/>
        </w:rPr>
        <w:t>contractului</w:t>
      </w:r>
      <w:proofErr w:type="spellEnd"/>
      <w:r w:rsidR="00962361" w:rsidRPr="00EF5B77">
        <w:rPr>
          <w:rFonts w:ascii="Times New Roman" w:hAnsi="Times New Roman"/>
        </w:rPr>
        <w:t>: _____________________</w:t>
      </w:r>
      <w:r w:rsidRPr="00EF5B77">
        <w:rPr>
          <w:rFonts w:ascii="Times New Roman" w:hAnsi="Times New Roman"/>
        </w:rPr>
        <w:t>____________________________________</w:t>
      </w:r>
      <w:r w:rsidR="00962361" w:rsidRPr="00EF5B77">
        <w:rPr>
          <w:rFonts w:ascii="Times New Roman" w:hAnsi="Times New Roman"/>
        </w:rPr>
        <w:t>___________.</w:t>
      </w:r>
    </w:p>
    <w:p w14:paraId="2C8EB83C" w14:textId="77777777" w:rsidR="00AF2508"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2. </w:t>
      </w:r>
      <w:proofErr w:type="spellStart"/>
      <w:r w:rsidRPr="00EF5B77">
        <w:rPr>
          <w:rFonts w:ascii="Times New Roman" w:hAnsi="Times New Roman" w:cs="Times New Roman"/>
          <w:szCs w:val="22"/>
          <w:lang w:val="en-US"/>
        </w:rPr>
        <w:t>Denumirea</w:t>
      </w:r>
      <w:proofErr w:type="spellEnd"/>
      <w:r w:rsidRPr="00EF5B77">
        <w:rPr>
          <w:rFonts w:ascii="Times New Roman" w:hAnsi="Times New Roman" w:cs="Times New Roman"/>
          <w:szCs w:val="22"/>
          <w:lang w:val="en-US"/>
        </w:rPr>
        <w:t>/</w:t>
      </w:r>
      <w:proofErr w:type="spellStart"/>
      <w:r w:rsidRPr="00EF5B77">
        <w:rPr>
          <w:rFonts w:ascii="Times New Roman" w:hAnsi="Times New Roman" w:cs="Times New Roman"/>
          <w:szCs w:val="22"/>
          <w:lang w:val="en-US"/>
        </w:rPr>
        <w:t>numele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beneficiarului</w:t>
      </w:r>
      <w:proofErr w:type="spellEnd"/>
      <w:r w:rsidRPr="00EF5B77">
        <w:rPr>
          <w:rFonts w:ascii="Times New Roman" w:hAnsi="Times New Roman" w:cs="Times New Roman"/>
          <w:szCs w:val="22"/>
          <w:lang w:val="en-US"/>
        </w:rPr>
        <w:t>/</w:t>
      </w:r>
      <w:proofErr w:type="spellStart"/>
      <w:r w:rsidRPr="00EF5B77">
        <w:rPr>
          <w:rFonts w:ascii="Times New Roman" w:hAnsi="Times New Roman" w:cs="Times New Roman"/>
          <w:szCs w:val="22"/>
          <w:lang w:val="en-US"/>
        </w:rPr>
        <w:t>clientului</w:t>
      </w:r>
      <w:proofErr w:type="spellEnd"/>
      <w:r w:rsidRPr="00EF5B77">
        <w:rPr>
          <w:rFonts w:ascii="Times New Roman" w:hAnsi="Times New Roman" w:cs="Times New Roman"/>
          <w:szCs w:val="22"/>
          <w:lang w:val="en-US"/>
        </w:rPr>
        <w:t>: ____</w:t>
      </w:r>
      <w:r w:rsidR="00AF2508" w:rsidRPr="00EF5B77">
        <w:rPr>
          <w:rFonts w:ascii="Times New Roman" w:hAnsi="Times New Roman" w:cs="Times New Roman"/>
          <w:szCs w:val="22"/>
          <w:lang w:val="en-US"/>
        </w:rPr>
        <w:t>___________________________________________________.</w:t>
      </w:r>
    </w:p>
    <w:p w14:paraId="7A3E92B6" w14:textId="77777777" w:rsidR="00AF2508" w:rsidRPr="00EF5B77" w:rsidRDefault="00AF2508"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    </w:t>
      </w:r>
      <w:proofErr w:type="spellStart"/>
      <w:r w:rsidR="00962361" w:rsidRPr="00EF5B77">
        <w:rPr>
          <w:rFonts w:ascii="Times New Roman" w:hAnsi="Times New Roman" w:cs="Times New Roman"/>
          <w:szCs w:val="22"/>
          <w:lang w:val="en-US"/>
        </w:rPr>
        <w:t>Adresa</w:t>
      </w:r>
      <w:proofErr w:type="spellEnd"/>
      <w:r w:rsidR="00962361" w:rsidRPr="00EF5B77">
        <w:rPr>
          <w:rFonts w:ascii="Times New Roman" w:hAnsi="Times New Roman" w:cs="Times New Roman"/>
          <w:szCs w:val="22"/>
          <w:lang w:val="en-US"/>
        </w:rPr>
        <w:t xml:space="preserve"> </w:t>
      </w:r>
      <w:proofErr w:type="spellStart"/>
      <w:r w:rsidR="00962361" w:rsidRPr="00EF5B77">
        <w:rPr>
          <w:rFonts w:ascii="Times New Roman" w:hAnsi="Times New Roman" w:cs="Times New Roman"/>
          <w:szCs w:val="22"/>
          <w:lang w:val="en-US"/>
        </w:rPr>
        <w:t>beneficiarului</w:t>
      </w:r>
      <w:proofErr w:type="spellEnd"/>
      <w:r w:rsidR="00962361" w:rsidRPr="00EF5B77">
        <w:rPr>
          <w:rFonts w:ascii="Times New Roman" w:hAnsi="Times New Roman" w:cs="Times New Roman"/>
          <w:szCs w:val="22"/>
          <w:lang w:val="en-US"/>
        </w:rPr>
        <w:t>/</w:t>
      </w:r>
      <w:proofErr w:type="spellStart"/>
      <w:r w:rsidR="00962361" w:rsidRPr="00EF5B77">
        <w:rPr>
          <w:rFonts w:ascii="Times New Roman" w:hAnsi="Times New Roman" w:cs="Times New Roman"/>
          <w:szCs w:val="22"/>
          <w:lang w:val="en-US"/>
        </w:rPr>
        <w:t>clientului</w:t>
      </w:r>
      <w:proofErr w:type="spellEnd"/>
      <w:r w:rsidR="00962361" w:rsidRPr="00EF5B77">
        <w:rPr>
          <w:rFonts w:ascii="Times New Roman" w:hAnsi="Times New Roman" w:cs="Times New Roman"/>
          <w:szCs w:val="22"/>
          <w:lang w:val="en-US"/>
        </w:rPr>
        <w:t>: _______________________</w:t>
      </w:r>
      <w:r w:rsidRPr="00EF5B77">
        <w:rPr>
          <w:rFonts w:ascii="Times New Roman" w:hAnsi="Times New Roman" w:cs="Times New Roman"/>
          <w:szCs w:val="22"/>
          <w:lang w:val="en-US"/>
        </w:rPr>
        <w:t>__________________________________________.</w:t>
      </w:r>
    </w:p>
    <w:p w14:paraId="4D8F43CE" w14:textId="77777777" w:rsidR="00962361" w:rsidRPr="00EF5B77" w:rsidRDefault="00AF2508"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    </w:t>
      </w:r>
      <w:r w:rsidR="00962361" w:rsidRPr="00EF5B77">
        <w:rPr>
          <w:rFonts w:ascii="Times New Roman" w:hAnsi="Times New Roman" w:cs="Times New Roman"/>
          <w:szCs w:val="22"/>
          <w:lang w:val="en-US"/>
        </w:rPr>
        <w:t>Tara: ____________________.</w:t>
      </w:r>
    </w:p>
    <w:p w14:paraId="0C292110"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3. </w:t>
      </w:r>
      <w:proofErr w:type="spellStart"/>
      <w:r w:rsidRPr="00EF5B77">
        <w:rPr>
          <w:rFonts w:ascii="Times New Roman" w:hAnsi="Times New Roman" w:cs="Times New Roman"/>
          <w:szCs w:val="22"/>
          <w:lang w:val="en-US"/>
        </w:rPr>
        <w:t>Calitatea</w:t>
      </w:r>
      <w:proofErr w:type="spellEnd"/>
      <w:r w:rsidRPr="00EF5B77">
        <w:rPr>
          <w:rFonts w:ascii="Times New Roman" w:hAnsi="Times New Roman" w:cs="Times New Roman"/>
          <w:szCs w:val="22"/>
          <w:lang w:val="en-US"/>
        </w:rPr>
        <w:t xml:space="preserve"> in care a </w:t>
      </w:r>
      <w:proofErr w:type="spellStart"/>
      <w:r w:rsidRPr="00EF5B77">
        <w:rPr>
          <w:rFonts w:ascii="Times New Roman" w:hAnsi="Times New Roman" w:cs="Times New Roman"/>
          <w:szCs w:val="22"/>
          <w:lang w:val="en-US"/>
        </w:rPr>
        <w:t>participat</w:t>
      </w:r>
      <w:proofErr w:type="spellEnd"/>
      <w:r w:rsidRPr="00EF5B77">
        <w:rPr>
          <w:rFonts w:ascii="Times New Roman" w:hAnsi="Times New Roman" w:cs="Times New Roman"/>
          <w:szCs w:val="22"/>
          <w:lang w:val="en-US"/>
        </w:rPr>
        <w:t xml:space="preserve"> la </w:t>
      </w:r>
      <w:proofErr w:type="spellStart"/>
      <w:r w:rsidRPr="00EF5B77">
        <w:rPr>
          <w:rFonts w:ascii="Times New Roman" w:hAnsi="Times New Roman" w:cs="Times New Roman"/>
          <w:szCs w:val="22"/>
          <w:lang w:val="en-US"/>
        </w:rPr>
        <w:t>indeplinirea</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contractului</w:t>
      </w:r>
      <w:proofErr w:type="spellEnd"/>
      <w:r w:rsidRPr="00EF5B77">
        <w:rPr>
          <w:rFonts w:ascii="Times New Roman" w:hAnsi="Times New Roman" w:cs="Times New Roman"/>
          <w:szCs w:val="22"/>
          <w:lang w:val="en-US"/>
        </w:rPr>
        <w:t>:</w:t>
      </w:r>
    </w:p>
    <w:p w14:paraId="20E61385"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i/>
          <w:iCs/>
          <w:szCs w:val="22"/>
          <w:lang w:val="en-US"/>
        </w:rPr>
        <w:t>(</w:t>
      </w:r>
      <w:proofErr w:type="gramStart"/>
      <w:r w:rsidRPr="00EF5B77">
        <w:rPr>
          <w:rFonts w:ascii="Times New Roman" w:hAnsi="Times New Roman" w:cs="Times New Roman"/>
          <w:i/>
          <w:iCs/>
          <w:szCs w:val="22"/>
          <w:lang w:val="en-US"/>
        </w:rPr>
        <w:t>se</w:t>
      </w:r>
      <w:proofErr w:type="gramEnd"/>
      <w:r w:rsidRPr="00EF5B77">
        <w:rPr>
          <w:rFonts w:ascii="Times New Roman" w:hAnsi="Times New Roman" w:cs="Times New Roman"/>
          <w:i/>
          <w:iCs/>
          <w:szCs w:val="22"/>
          <w:lang w:val="en-US"/>
        </w:rPr>
        <w:t xml:space="preserve"> </w:t>
      </w:r>
      <w:proofErr w:type="spellStart"/>
      <w:r w:rsidRPr="00EF5B77">
        <w:rPr>
          <w:rFonts w:ascii="Times New Roman" w:hAnsi="Times New Roman" w:cs="Times New Roman"/>
          <w:i/>
          <w:iCs/>
          <w:szCs w:val="22"/>
          <w:lang w:val="en-US"/>
        </w:rPr>
        <w:t>bifeaza</w:t>
      </w:r>
      <w:proofErr w:type="spellEnd"/>
      <w:r w:rsidRPr="00EF5B77">
        <w:rPr>
          <w:rFonts w:ascii="Times New Roman" w:hAnsi="Times New Roman" w:cs="Times New Roman"/>
          <w:i/>
          <w:iCs/>
          <w:szCs w:val="22"/>
          <w:lang w:val="en-US"/>
        </w:rPr>
        <w:t xml:space="preserve"> </w:t>
      </w:r>
      <w:proofErr w:type="spellStart"/>
      <w:r w:rsidRPr="00EF5B77">
        <w:rPr>
          <w:rFonts w:ascii="Times New Roman" w:hAnsi="Times New Roman" w:cs="Times New Roman"/>
          <w:i/>
          <w:iCs/>
          <w:szCs w:val="22"/>
          <w:lang w:val="en-US"/>
        </w:rPr>
        <w:t>optiunea</w:t>
      </w:r>
      <w:proofErr w:type="spellEnd"/>
      <w:r w:rsidRPr="00EF5B77">
        <w:rPr>
          <w:rFonts w:ascii="Times New Roman" w:hAnsi="Times New Roman" w:cs="Times New Roman"/>
          <w:i/>
          <w:iCs/>
          <w:szCs w:val="22"/>
          <w:lang w:val="en-US"/>
        </w:rPr>
        <w:t xml:space="preserve"> </w:t>
      </w:r>
      <w:proofErr w:type="spellStart"/>
      <w:r w:rsidRPr="00EF5B77">
        <w:rPr>
          <w:rFonts w:ascii="Times New Roman" w:hAnsi="Times New Roman" w:cs="Times New Roman"/>
          <w:i/>
          <w:iCs/>
          <w:szCs w:val="22"/>
          <w:lang w:val="en-US"/>
        </w:rPr>
        <w:t>corespunzatoare</w:t>
      </w:r>
      <w:proofErr w:type="spellEnd"/>
      <w:r w:rsidRPr="00EF5B77">
        <w:rPr>
          <w:rFonts w:ascii="Times New Roman" w:hAnsi="Times New Roman" w:cs="Times New Roman"/>
          <w:i/>
          <w:iCs/>
          <w:szCs w:val="22"/>
          <w:lang w:val="en-US"/>
        </w:rPr>
        <w:t>)</w:t>
      </w:r>
      <w:r w:rsidRPr="00EF5B77">
        <w:rPr>
          <w:rFonts w:ascii="Times New Roman" w:hAnsi="Times New Roman" w:cs="Times New Roman"/>
          <w:szCs w:val="22"/>
          <w:lang w:val="en-US"/>
        </w:rPr>
        <w:t xml:space="preserve"> </w:t>
      </w:r>
    </w:p>
    <w:p w14:paraId="35878B57"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|_| </w:t>
      </w:r>
      <w:proofErr w:type="spellStart"/>
      <w:r w:rsidRPr="00EF5B77">
        <w:rPr>
          <w:rFonts w:ascii="Times New Roman" w:hAnsi="Times New Roman" w:cs="Times New Roman"/>
          <w:szCs w:val="22"/>
          <w:lang w:val="en-US"/>
        </w:rPr>
        <w:t>contractant</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unic</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sau</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contractant</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conducator</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lider</w:t>
      </w:r>
      <w:proofErr w:type="spellEnd"/>
      <w:r w:rsidRPr="00EF5B77">
        <w:rPr>
          <w:rFonts w:ascii="Times New Roman" w:hAnsi="Times New Roman" w:cs="Times New Roman"/>
          <w:szCs w:val="22"/>
          <w:lang w:val="en-US"/>
        </w:rPr>
        <w:t xml:space="preserve"> de </w:t>
      </w:r>
      <w:proofErr w:type="spellStart"/>
      <w:r w:rsidRPr="00EF5B77">
        <w:rPr>
          <w:rFonts w:ascii="Times New Roman" w:hAnsi="Times New Roman" w:cs="Times New Roman"/>
          <w:szCs w:val="22"/>
          <w:lang w:val="en-US"/>
        </w:rPr>
        <w:t>asociatie</w:t>
      </w:r>
      <w:proofErr w:type="spellEnd"/>
      <w:r w:rsidRPr="00EF5B77">
        <w:rPr>
          <w:rFonts w:ascii="Times New Roman" w:hAnsi="Times New Roman" w:cs="Times New Roman"/>
          <w:szCs w:val="22"/>
          <w:lang w:val="en-US"/>
        </w:rPr>
        <w:t xml:space="preserve">) </w:t>
      </w:r>
    </w:p>
    <w:p w14:paraId="2BF96106"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|_| </w:t>
      </w:r>
      <w:proofErr w:type="spellStart"/>
      <w:r w:rsidRPr="00EF5B77">
        <w:rPr>
          <w:rFonts w:ascii="Times New Roman" w:hAnsi="Times New Roman" w:cs="Times New Roman"/>
          <w:szCs w:val="22"/>
          <w:lang w:val="en-US"/>
        </w:rPr>
        <w:t>contractant</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asociat</w:t>
      </w:r>
      <w:proofErr w:type="spellEnd"/>
      <w:r w:rsidRPr="00EF5B77">
        <w:rPr>
          <w:rFonts w:ascii="Times New Roman" w:hAnsi="Times New Roman" w:cs="Times New Roman"/>
          <w:szCs w:val="22"/>
          <w:lang w:val="en-US"/>
        </w:rPr>
        <w:t xml:space="preserve"> </w:t>
      </w:r>
    </w:p>
    <w:p w14:paraId="190BE38C"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|_| </w:t>
      </w:r>
      <w:proofErr w:type="spellStart"/>
      <w:r w:rsidRPr="00EF5B77">
        <w:rPr>
          <w:rFonts w:ascii="Times New Roman" w:hAnsi="Times New Roman" w:cs="Times New Roman"/>
          <w:szCs w:val="22"/>
          <w:lang w:val="en-US"/>
        </w:rPr>
        <w:t>subcontractant</w:t>
      </w:r>
      <w:proofErr w:type="spellEnd"/>
    </w:p>
    <w:p w14:paraId="78252675" w14:textId="77777777" w:rsidR="002D6F94"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4. </w:t>
      </w:r>
      <w:proofErr w:type="spellStart"/>
      <w:r w:rsidRPr="00EF5B77">
        <w:rPr>
          <w:rFonts w:ascii="Times New Roman" w:hAnsi="Times New Roman" w:cs="Times New Roman"/>
          <w:szCs w:val="22"/>
          <w:lang w:val="en-US"/>
        </w:rPr>
        <w:t>Valoarea</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contractului</w:t>
      </w:r>
      <w:proofErr w:type="spellEnd"/>
      <w:r w:rsidRPr="00EF5B77">
        <w:rPr>
          <w:rFonts w:ascii="Times New Roman" w:hAnsi="Times New Roman" w:cs="Times New Roman"/>
          <w:szCs w:val="22"/>
          <w:lang w:val="en-US"/>
        </w:rPr>
        <w:t>:</w:t>
      </w:r>
      <w:r w:rsidR="00AF2508"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exprimata</w:t>
      </w:r>
      <w:proofErr w:type="spellEnd"/>
      <w:r w:rsidRPr="00EF5B77">
        <w:rPr>
          <w:rFonts w:ascii="Times New Roman" w:hAnsi="Times New Roman" w:cs="Times New Roman"/>
          <w:szCs w:val="22"/>
          <w:lang w:val="en-US"/>
        </w:rPr>
        <w:t xml:space="preserve"> in</w:t>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00AF2508" w:rsidRPr="00EF5B77">
        <w:rPr>
          <w:rFonts w:ascii="Times New Roman" w:hAnsi="Times New Roman" w:cs="Times New Roman"/>
          <w:szCs w:val="22"/>
          <w:lang w:val="en-US"/>
        </w:rPr>
        <w:t xml:space="preserve">              </w:t>
      </w:r>
      <w:r w:rsidR="002D6F94" w:rsidRPr="00EF5B77">
        <w:rPr>
          <w:rFonts w:ascii="Times New Roman" w:hAnsi="Times New Roman" w:cs="Times New Roman"/>
          <w:szCs w:val="22"/>
          <w:lang w:val="en-US"/>
        </w:rPr>
        <w:t xml:space="preserve">  </w:t>
      </w:r>
      <w:proofErr w:type="spellStart"/>
      <w:r w:rsidR="002D6F94" w:rsidRPr="00EF5B77">
        <w:rPr>
          <w:rFonts w:ascii="Times New Roman" w:hAnsi="Times New Roman" w:cs="Times New Roman"/>
          <w:szCs w:val="22"/>
          <w:lang w:val="en-US"/>
        </w:rPr>
        <w:t>exprimata</w:t>
      </w:r>
      <w:proofErr w:type="spellEnd"/>
    </w:p>
    <w:p w14:paraId="444143F9" w14:textId="77777777" w:rsidR="002D6F94" w:rsidRPr="00EF5B77" w:rsidRDefault="002D6F94"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                                                                         </w:t>
      </w:r>
      <w:proofErr w:type="spellStart"/>
      <w:r w:rsidR="00962361" w:rsidRPr="00EF5B77">
        <w:rPr>
          <w:rFonts w:ascii="Times New Roman" w:hAnsi="Times New Roman" w:cs="Times New Roman"/>
          <w:szCs w:val="22"/>
          <w:lang w:val="en-US"/>
        </w:rPr>
        <w:t>moneda</w:t>
      </w:r>
      <w:proofErr w:type="spellEnd"/>
      <w:r w:rsidR="00962361" w:rsidRPr="00EF5B77">
        <w:rPr>
          <w:rFonts w:ascii="Times New Roman" w:hAnsi="Times New Roman" w:cs="Times New Roman"/>
          <w:szCs w:val="22"/>
          <w:lang w:val="en-US"/>
        </w:rPr>
        <w:t xml:space="preserve"> in care</w:t>
      </w:r>
      <w:r w:rsidR="00962361" w:rsidRPr="00EF5B77">
        <w:rPr>
          <w:rFonts w:ascii="Times New Roman" w:hAnsi="Times New Roman" w:cs="Times New Roman"/>
          <w:szCs w:val="22"/>
          <w:lang w:val="en-US"/>
        </w:rPr>
        <w:tab/>
      </w:r>
      <w:r w:rsidR="00AF2508" w:rsidRPr="00EF5B77">
        <w:rPr>
          <w:rFonts w:ascii="Times New Roman" w:hAnsi="Times New Roman" w:cs="Times New Roman"/>
          <w:szCs w:val="22"/>
          <w:lang w:val="en-US"/>
        </w:rPr>
        <w:t xml:space="preserve"> </w:t>
      </w:r>
      <w:r w:rsidRPr="00EF5B77">
        <w:rPr>
          <w:rFonts w:ascii="Times New Roman" w:hAnsi="Times New Roman" w:cs="Times New Roman"/>
          <w:szCs w:val="22"/>
          <w:lang w:val="en-US"/>
        </w:rPr>
        <w:t xml:space="preserve">                      </w:t>
      </w:r>
      <w:r w:rsidR="00AF2508" w:rsidRPr="00EF5B77">
        <w:rPr>
          <w:rFonts w:ascii="Times New Roman" w:hAnsi="Times New Roman" w:cs="Times New Roman"/>
          <w:szCs w:val="22"/>
          <w:lang w:val="en-US"/>
        </w:rPr>
        <w:t xml:space="preserve"> </w:t>
      </w:r>
      <w:r w:rsidRPr="00EF5B77">
        <w:rPr>
          <w:rFonts w:ascii="Times New Roman" w:hAnsi="Times New Roman" w:cs="Times New Roman"/>
          <w:szCs w:val="22"/>
          <w:lang w:val="en-US"/>
        </w:rPr>
        <w:t xml:space="preserve">in </w:t>
      </w:r>
      <w:proofErr w:type="spellStart"/>
      <w:r w:rsidRPr="00EF5B77">
        <w:rPr>
          <w:rFonts w:ascii="Times New Roman" w:hAnsi="Times New Roman" w:cs="Times New Roman"/>
          <w:szCs w:val="22"/>
          <w:lang w:val="en-US"/>
        </w:rPr>
        <w:t>echivalent</w:t>
      </w:r>
      <w:proofErr w:type="spellEnd"/>
    </w:p>
    <w:p w14:paraId="16D98FD6" w14:textId="77777777" w:rsidR="002D6F94" w:rsidRPr="00EF5B77" w:rsidRDefault="002D6F94"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                                                                           </w:t>
      </w:r>
      <w:r w:rsidR="00962361" w:rsidRPr="00EF5B77">
        <w:rPr>
          <w:rFonts w:ascii="Times New Roman" w:hAnsi="Times New Roman" w:cs="Times New Roman"/>
          <w:szCs w:val="22"/>
          <w:lang w:val="en-US"/>
        </w:rPr>
        <w:t xml:space="preserve">s-a </w:t>
      </w:r>
      <w:proofErr w:type="spellStart"/>
      <w:r w:rsidR="00962361" w:rsidRPr="00EF5B77">
        <w:rPr>
          <w:rFonts w:ascii="Times New Roman" w:hAnsi="Times New Roman" w:cs="Times New Roman"/>
          <w:szCs w:val="22"/>
          <w:lang w:val="en-US"/>
        </w:rPr>
        <w:t>incheiat</w:t>
      </w:r>
      <w:proofErr w:type="spellEnd"/>
      <w:r w:rsidR="00962361" w:rsidRPr="00EF5B77">
        <w:rPr>
          <w:rFonts w:ascii="Times New Roman" w:hAnsi="Times New Roman" w:cs="Times New Roman"/>
          <w:szCs w:val="22"/>
          <w:lang w:val="en-US"/>
        </w:rPr>
        <w:tab/>
      </w:r>
      <w:r w:rsidR="00962361" w:rsidRPr="00EF5B77">
        <w:rPr>
          <w:rFonts w:ascii="Times New Roman" w:hAnsi="Times New Roman" w:cs="Times New Roman"/>
          <w:szCs w:val="22"/>
          <w:lang w:val="en-US"/>
        </w:rPr>
        <w:tab/>
      </w:r>
      <w:r w:rsidR="00AF2508" w:rsidRPr="00EF5B77">
        <w:rPr>
          <w:rFonts w:ascii="Times New Roman" w:hAnsi="Times New Roman" w:cs="Times New Roman"/>
          <w:szCs w:val="22"/>
          <w:lang w:val="en-US"/>
        </w:rPr>
        <w:t xml:space="preserve">         </w:t>
      </w:r>
      <w:r w:rsidRPr="00EF5B77">
        <w:rPr>
          <w:rFonts w:ascii="Times New Roman" w:hAnsi="Times New Roman" w:cs="Times New Roman"/>
          <w:szCs w:val="22"/>
          <w:lang w:val="en-US"/>
        </w:rPr>
        <w:t xml:space="preserve">           euro</w:t>
      </w:r>
    </w:p>
    <w:p w14:paraId="336FB931" w14:textId="77777777" w:rsidR="00962361" w:rsidRPr="00EF5B77" w:rsidRDefault="002D6F94"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                                                                            </w:t>
      </w:r>
      <w:proofErr w:type="spellStart"/>
      <w:r w:rsidR="00962361" w:rsidRPr="00EF5B77">
        <w:rPr>
          <w:rFonts w:ascii="Times New Roman" w:hAnsi="Times New Roman" w:cs="Times New Roman"/>
          <w:szCs w:val="22"/>
          <w:lang w:val="en-US"/>
        </w:rPr>
        <w:t>contractul</w:t>
      </w:r>
      <w:proofErr w:type="spellEnd"/>
    </w:p>
    <w:p w14:paraId="60206C55"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a) </w:t>
      </w:r>
      <w:proofErr w:type="spellStart"/>
      <w:r w:rsidRPr="00EF5B77">
        <w:rPr>
          <w:rFonts w:ascii="Times New Roman" w:hAnsi="Times New Roman" w:cs="Times New Roman"/>
          <w:szCs w:val="22"/>
          <w:lang w:val="en-US"/>
        </w:rPr>
        <w:t>initiala</w:t>
      </w:r>
      <w:proofErr w:type="spellEnd"/>
      <w:r w:rsidRPr="00EF5B77">
        <w:rPr>
          <w:rFonts w:ascii="Times New Roman" w:hAnsi="Times New Roman" w:cs="Times New Roman"/>
          <w:szCs w:val="22"/>
          <w:lang w:val="en-US"/>
        </w:rPr>
        <w:t xml:space="preserve"> (la data </w:t>
      </w:r>
      <w:proofErr w:type="spellStart"/>
      <w:r w:rsidRPr="00EF5B77">
        <w:rPr>
          <w:rFonts w:ascii="Times New Roman" w:hAnsi="Times New Roman" w:cs="Times New Roman"/>
          <w:szCs w:val="22"/>
          <w:lang w:val="en-US"/>
        </w:rPr>
        <w:t>semnarii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contractului</w:t>
      </w:r>
      <w:proofErr w:type="spellEnd"/>
      <w:r w:rsidRPr="00EF5B77">
        <w:rPr>
          <w:rFonts w:ascii="Times New Roman" w:hAnsi="Times New Roman" w:cs="Times New Roman"/>
          <w:szCs w:val="22"/>
          <w:lang w:val="en-US"/>
        </w:rPr>
        <w:t>):</w:t>
      </w:r>
      <w:r w:rsidRPr="00EF5B77">
        <w:rPr>
          <w:rFonts w:ascii="Times New Roman" w:hAnsi="Times New Roman" w:cs="Times New Roman"/>
          <w:szCs w:val="22"/>
          <w:lang w:val="en-US"/>
        </w:rPr>
        <w:tab/>
        <w:t xml:space="preserve"> _____</w:t>
      </w:r>
      <w:r w:rsidR="002D6F94" w:rsidRPr="00EF5B77">
        <w:rPr>
          <w:rFonts w:ascii="Times New Roman" w:hAnsi="Times New Roman" w:cs="Times New Roman"/>
          <w:szCs w:val="22"/>
          <w:lang w:val="en-US"/>
        </w:rPr>
        <w:t>________</w:t>
      </w:r>
      <w:r w:rsidRPr="00EF5B77">
        <w:rPr>
          <w:rFonts w:ascii="Times New Roman" w:hAnsi="Times New Roman" w:cs="Times New Roman"/>
          <w:szCs w:val="22"/>
          <w:lang w:val="en-US"/>
        </w:rPr>
        <w:t xml:space="preserve">____         </w:t>
      </w:r>
      <w:r w:rsidR="002D6F94" w:rsidRPr="00EF5B77">
        <w:rPr>
          <w:rFonts w:ascii="Times New Roman" w:hAnsi="Times New Roman" w:cs="Times New Roman"/>
          <w:szCs w:val="22"/>
          <w:lang w:val="en-US"/>
        </w:rPr>
        <w:t xml:space="preserve">     __________</w:t>
      </w:r>
      <w:r w:rsidRPr="00EF5B77">
        <w:rPr>
          <w:rFonts w:ascii="Times New Roman" w:hAnsi="Times New Roman" w:cs="Times New Roman"/>
          <w:szCs w:val="22"/>
          <w:lang w:val="en-US"/>
        </w:rPr>
        <w:t>___________</w:t>
      </w:r>
      <w:r w:rsidRPr="00EF5B77">
        <w:rPr>
          <w:rFonts w:ascii="Times New Roman" w:hAnsi="Times New Roman" w:cs="Times New Roman"/>
          <w:szCs w:val="22"/>
          <w:lang w:val="en-US"/>
        </w:rPr>
        <w:tab/>
      </w:r>
    </w:p>
    <w:p w14:paraId="56E8E96C"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b) </w:t>
      </w:r>
      <w:proofErr w:type="spellStart"/>
      <w:r w:rsidRPr="00EF5B77">
        <w:rPr>
          <w:rFonts w:ascii="Times New Roman" w:hAnsi="Times New Roman" w:cs="Times New Roman"/>
          <w:szCs w:val="22"/>
          <w:lang w:val="en-US"/>
        </w:rPr>
        <w:t>finala</w:t>
      </w:r>
      <w:proofErr w:type="spellEnd"/>
      <w:r w:rsidRPr="00EF5B77">
        <w:rPr>
          <w:rFonts w:ascii="Times New Roman" w:hAnsi="Times New Roman" w:cs="Times New Roman"/>
          <w:szCs w:val="22"/>
          <w:lang w:val="en-US"/>
        </w:rPr>
        <w:t xml:space="preserve"> (la data </w:t>
      </w:r>
      <w:proofErr w:type="spellStart"/>
      <w:r w:rsidRPr="00EF5B77">
        <w:rPr>
          <w:rFonts w:ascii="Times New Roman" w:hAnsi="Times New Roman" w:cs="Times New Roman"/>
          <w:szCs w:val="22"/>
          <w:lang w:val="en-US"/>
        </w:rPr>
        <w:t>finalizarii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contractului</w:t>
      </w:r>
      <w:proofErr w:type="spellEnd"/>
      <w:r w:rsidRPr="00EF5B77">
        <w:rPr>
          <w:rFonts w:ascii="Times New Roman" w:hAnsi="Times New Roman" w:cs="Times New Roman"/>
          <w:szCs w:val="22"/>
          <w:lang w:val="en-US"/>
        </w:rPr>
        <w:t>):</w:t>
      </w:r>
      <w:r w:rsidRPr="00EF5B77">
        <w:rPr>
          <w:rFonts w:ascii="Times New Roman" w:hAnsi="Times New Roman" w:cs="Times New Roman"/>
          <w:szCs w:val="22"/>
          <w:lang w:val="en-US"/>
        </w:rPr>
        <w:tab/>
      </w:r>
      <w:r w:rsidR="00AF2508" w:rsidRPr="00EF5B77">
        <w:rPr>
          <w:rFonts w:ascii="Times New Roman" w:hAnsi="Times New Roman" w:cs="Times New Roman"/>
          <w:szCs w:val="22"/>
          <w:lang w:val="en-US"/>
        </w:rPr>
        <w:t xml:space="preserve"> </w:t>
      </w:r>
      <w:r w:rsidR="002D6F94" w:rsidRPr="00EF5B77">
        <w:rPr>
          <w:rFonts w:ascii="Times New Roman" w:hAnsi="Times New Roman" w:cs="Times New Roman"/>
          <w:szCs w:val="22"/>
          <w:lang w:val="en-US"/>
        </w:rPr>
        <w:t>_________________</w:t>
      </w:r>
      <w:r w:rsidRPr="00EF5B77">
        <w:rPr>
          <w:rFonts w:ascii="Times New Roman" w:hAnsi="Times New Roman" w:cs="Times New Roman"/>
          <w:szCs w:val="22"/>
          <w:lang w:val="en-US"/>
        </w:rPr>
        <w:t xml:space="preserve">  </w:t>
      </w:r>
      <w:r w:rsidR="002D6F94" w:rsidRPr="00EF5B77">
        <w:rPr>
          <w:rFonts w:ascii="Times New Roman" w:hAnsi="Times New Roman" w:cs="Times New Roman"/>
          <w:szCs w:val="22"/>
          <w:lang w:val="en-US"/>
        </w:rPr>
        <w:t xml:space="preserve">            __________</w:t>
      </w:r>
      <w:r w:rsidRPr="00EF5B77">
        <w:rPr>
          <w:rFonts w:ascii="Times New Roman" w:hAnsi="Times New Roman" w:cs="Times New Roman"/>
          <w:szCs w:val="22"/>
          <w:lang w:val="en-US"/>
        </w:rPr>
        <w:t>___________</w:t>
      </w:r>
    </w:p>
    <w:p w14:paraId="404FA755"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5. Daca au </w:t>
      </w:r>
      <w:proofErr w:type="spellStart"/>
      <w:r w:rsidRPr="00EF5B77">
        <w:rPr>
          <w:rFonts w:ascii="Times New Roman" w:hAnsi="Times New Roman" w:cs="Times New Roman"/>
          <w:szCs w:val="22"/>
          <w:lang w:val="en-US"/>
        </w:rPr>
        <w:t>fost</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litigii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privind</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indeplinirea</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contractului</w:t>
      </w:r>
      <w:proofErr w:type="spellEnd"/>
      <w:r w:rsidRPr="00EF5B77">
        <w:rPr>
          <w:rFonts w:ascii="Times New Roman" w:hAnsi="Times New Roman" w:cs="Times New Roman"/>
          <w:szCs w:val="22"/>
          <w:lang w:val="en-US"/>
        </w:rPr>
        <w:t xml:space="preserve">, natura </w:t>
      </w:r>
      <w:proofErr w:type="spellStart"/>
      <w:r w:rsidRPr="00EF5B77">
        <w:rPr>
          <w:rFonts w:ascii="Times New Roman" w:hAnsi="Times New Roman" w:cs="Times New Roman"/>
          <w:szCs w:val="22"/>
          <w:lang w:val="en-US"/>
        </w:rPr>
        <w:t>acestora</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si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modul</w:t>
      </w:r>
      <w:proofErr w:type="spellEnd"/>
      <w:r w:rsidRPr="00EF5B77">
        <w:rPr>
          <w:rFonts w:ascii="Times New Roman" w:hAnsi="Times New Roman" w:cs="Times New Roman"/>
          <w:szCs w:val="22"/>
          <w:lang w:val="en-US"/>
        </w:rPr>
        <w:t xml:space="preserve"> lor de </w:t>
      </w:r>
      <w:proofErr w:type="spellStart"/>
      <w:r w:rsidRPr="00EF5B77">
        <w:rPr>
          <w:rFonts w:ascii="Times New Roman" w:hAnsi="Times New Roman" w:cs="Times New Roman"/>
          <w:szCs w:val="22"/>
          <w:lang w:val="en-US"/>
        </w:rPr>
        <w:t>solutionare</w:t>
      </w:r>
      <w:proofErr w:type="spellEnd"/>
      <w:r w:rsidRPr="00EF5B77">
        <w:rPr>
          <w:rFonts w:ascii="Times New Roman" w:hAnsi="Times New Roman" w:cs="Times New Roman"/>
          <w:szCs w:val="22"/>
          <w:lang w:val="en-US"/>
        </w:rPr>
        <w:t>: ___________________________.</w:t>
      </w:r>
    </w:p>
    <w:p w14:paraId="4AD32C37"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6. Gama de </w:t>
      </w:r>
      <w:proofErr w:type="spellStart"/>
      <w:r w:rsidRPr="00EF5B77">
        <w:rPr>
          <w:rFonts w:ascii="Times New Roman" w:hAnsi="Times New Roman" w:cs="Times New Roman"/>
          <w:szCs w:val="22"/>
          <w:lang w:val="en-US"/>
        </w:rPr>
        <w:t>servicii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prestate</w:t>
      </w:r>
      <w:proofErr w:type="spellEnd"/>
      <w:r w:rsidRPr="00EF5B77">
        <w:rPr>
          <w:rFonts w:ascii="Times New Roman" w:hAnsi="Times New Roman" w:cs="Times New Roman"/>
          <w:szCs w:val="22"/>
          <w:lang w:val="en-US"/>
        </w:rPr>
        <w:t xml:space="preserve"> in </w:t>
      </w:r>
      <w:proofErr w:type="spellStart"/>
      <w:r w:rsidRPr="00EF5B77">
        <w:rPr>
          <w:rFonts w:ascii="Times New Roman" w:hAnsi="Times New Roman" w:cs="Times New Roman"/>
          <w:szCs w:val="22"/>
          <w:lang w:val="en-US"/>
        </w:rPr>
        <w:t>baza</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contractului</w:t>
      </w:r>
      <w:proofErr w:type="spellEnd"/>
      <w:r w:rsidRPr="00EF5B77">
        <w:rPr>
          <w:rFonts w:ascii="Times New Roman" w:hAnsi="Times New Roman" w:cs="Times New Roman"/>
          <w:szCs w:val="22"/>
          <w:lang w:val="en-US"/>
        </w:rPr>
        <w:t xml:space="preserve">, precum </w:t>
      </w:r>
      <w:proofErr w:type="spellStart"/>
      <w:r w:rsidRPr="00EF5B77">
        <w:rPr>
          <w:rFonts w:ascii="Times New Roman" w:hAnsi="Times New Roman" w:cs="Times New Roman"/>
          <w:szCs w:val="22"/>
          <w:lang w:val="en-US"/>
        </w:rPr>
        <w:t>si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alte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aspecte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relevante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prin</w:t>
      </w:r>
      <w:proofErr w:type="spellEnd"/>
      <w:r w:rsidRPr="00EF5B77">
        <w:rPr>
          <w:rFonts w:ascii="Times New Roman" w:hAnsi="Times New Roman" w:cs="Times New Roman"/>
          <w:szCs w:val="22"/>
          <w:lang w:val="en-US"/>
        </w:rPr>
        <w:t xml:space="preserve"> care </w:t>
      </w:r>
      <w:proofErr w:type="spellStart"/>
      <w:r w:rsidRPr="00EF5B77">
        <w:rPr>
          <w:rFonts w:ascii="Times New Roman" w:hAnsi="Times New Roman" w:cs="Times New Roman"/>
          <w:szCs w:val="22"/>
          <w:lang w:val="en-US"/>
        </w:rPr>
        <w:t>ofertantul</w:t>
      </w:r>
      <w:proofErr w:type="spellEnd"/>
      <w:r w:rsidRPr="00EF5B77">
        <w:rPr>
          <w:rFonts w:ascii="Times New Roman" w:hAnsi="Times New Roman" w:cs="Times New Roman"/>
          <w:szCs w:val="22"/>
          <w:lang w:val="en-US"/>
        </w:rPr>
        <w:t>/</w:t>
      </w:r>
      <w:proofErr w:type="spellStart"/>
      <w:r w:rsidRPr="00EF5B77">
        <w:rPr>
          <w:rFonts w:ascii="Times New Roman" w:hAnsi="Times New Roman" w:cs="Times New Roman"/>
          <w:szCs w:val="22"/>
          <w:lang w:val="en-US"/>
        </w:rPr>
        <w:t>candidatul</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isi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sustine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experienta</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similara</w:t>
      </w:r>
      <w:proofErr w:type="spellEnd"/>
      <w:r w:rsidRPr="00EF5B77">
        <w:rPr>
          <w:rFonts w:ascii="Times New Roman" w:hAnsi="Times New Roman" w:cs="Times New Roman"/>
          <w:szCs w:val="22"/>
          <w:lang w:val="en-US"/>
        </w:rPr>
        <w:t>:</w:t>
      </w:r>
      <w:r w:rsidR="002D6F94" w:rsidRPr="00EF5B77">
        <w:rPr>
          <w:rFonts w:ascii="Times New Roman" w:hAnsi="Times New Roman" w:cs="Times New Roman"/>
          <w:szCs w:val="22"/>
          <w:lang w:val="en-US"/>
        </w:rPr>
        <w:t xml:space="preserve"> ____________________________________</w:t>
      </w:r>
      <w:r w:rsidRPr="00EF5B77">
        <w:rPr>
          <w:rFonts w:ascii="Times New Roman" w:hAnsi="Times New Roman" w:cs="Times New Roman"/>
          <w:szCs w:val="22"/>
          <w:lang w:val="en-US"/>
        </w:rPr>
        <w:t>_______________________________.</w:t>
      </w:r>
      <w:r w:rsidRPr="00EF5B77">
        <w:rPr>
          <w:rFonts w:ascii="Times New Roman" w:hAnsi="Times New Roman" w:cs="Times New Roman"/>
          <w:i/>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t xml:space="preserve">     </w:t>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t xml:space="preserve"> </w:t>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r>
      <w:r w:rsidRPr="00EF5B77">
        <w:rPr>
          <w:rFonts w:ascii="Times New Roman" w:hAnsi="Times New Roman" w:cs="Times New Roman"/>
          <w:szCs w:val="22"/>
          <w:lang w:val="en-US"/>
        </w:rPr>
        <w:tab/>
        <w:t xml:space="preserve">                               Operator economic</w:t>
      </w:r>
      <w:r w:rsidRPr="00EF5B77">
        <w:rPr>
          <w:rFonts w:ascii="Times New Roman" w:hAnsi="Times New Roman" w:cs="Times New Roman"/>
          <w:i/>
          <w:szCs w:val="22"/>
          <w:lang w:val="en-US"/>
        </w:rPr>
        <w:t>,</w:t>
      </w:r>
    </w:p>
    <w:p w14:paraId="225406A2" w14:textId="77777777" w:rsidR="00962361" w:rsidRPr="00EF5B77" w:rsidRDefault="00962361" w:rsidP="0004359D">
      <w:pPr>
        <w:jc w:val="both"/>
        <w:rPr>
          <w:rFonts w:ascii="Times New Roman" w:hAnsi="Times New Roman" w:cs="Times New Roman"/>
          <w:i/>
          <w:szCs w:val="22"/>
          <w:lang w:val="en-US"/>
        </w:rPr>
      </w:pP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t xml:space="preserve">                            </w:t>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t xml:space="preserve">           ………… ……………….</w:t>
      </w:r>
    </w:p>
    <w:p w14:paraId="0C8F47BA" w14:textId="77777777" w:rsidR="00962361" w:rsidRPr="00EF5B77" w:rsidRDefault="00962361" w:rsidP="0004359D">
      <w:pPr>
        <w:jc w:val="both"/>
        <w:rPr>
          <w:rFonts w:ascii="Times New Roman" w:hAnsi="Times New Roman" w:cs="Times New Roman"/>
          <w:i/>
          <w:szCs w:val="22"/>
          <w:lang w:val="en-US"/>
        </w:rPr>
      </w:pPr>
      <w:r w:rsidRPr="00EF5B77">
        <w:rPr>
          <w:rFonts w:ascii="Times New Roman" w:hAnsi="Times New Roman" w:cs="Times New Roman"/>
          <w:i/>
          <w:szCs w:val="22"/>
          <w:lang w:val="en-US"/>
        </w:rPr>
        <w:t xml:space="preserve">                                                                       </w:t>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r>
      <w:r w:rsidRPr="00EF5B77">
        <w:rPr>
          <w:rFonts w:ascii="Times New Roman" w:hAnsi="Times New Roman" w:cs="Times New Roman"/>
          <w:i/>
          <w:szCs w:val="22"/>
          <w:lang w:val="en-US"/>
        </w:rPr>
        <w:tab/>
        <w:t xml:space="preserve">           (</w:t>
      </w:r>
      <w:proofErr w:type="spellStart"/>
      <w:r w:rsidRPr="00EF5B77">
        <w:rPr>
          <w:rFonts w:ascii="Times New Roman" w:hAnsi="Times New Roman" w:cs="Times New Roman"/>
          <w:i/>
          <w:szCs w:val="22"/>
          <w:lang w:val="en-US"/>
        </w:rPr>
        <w:t>semnatura</w:t>
      </w:r>
      <w:proofErr w:type="spellEnd"/>
      <w:r w:rsidRPr="00EF5B77">
        <w:rPr>
          <w:rFonts w:ascii="Times New Roman" w:hAnsi="Times New Roman" w:cs="Times New Roman"/>
          <w:i/>
          <w:szCs w:val="22"/>
          <w:lang w:val="en-US"/>
        </w:rPr>
        <w:t xml:space="preserve"> </w:t>
      </w:r>
      <w:proofErr w:type="spellStart"/>
      <w:proofErr w:type="gramStart"/>
      <w:r w:rsidRPr="00EF5B77">
        <w:rPr>
          <w:rFonts w:ascii="Times New Roman" w:hAnsi="Times New Roman" w:cs="Times New Roman"/>
          <w:i/>
          <w:szCs w:val="22"/>
          <w:lang w:val="en-US"/>
        </w:rPr>
        <w:t>autorizată</w:t>
      </w:r>
      <w:proofErr w:type="spellEnd"/>
      <w:r w:rsidRPr="00EF5B77">
        <w:rPr>
          <w:rFonts w:ascii="Times New Roman" w:hAnsi="Times New Roman" w:cs="Times New Roman"/>
          <w:i/>
          <w:szCs w:val="22"/>
          <w:lang w:val="en-US"/>
        </w:rPr>
        <w:t xml:space="preserve"> )</w:t>
      </w:r>
      <w:proofErr w:type="gramEnd"/>
    </w:p>
    <w:p w14:paraId="6FBF59FF" w14:textId="77777777" w:rsidR="00962361" w:rsidRPr="00EF5B77" w:rsidRDefault="00962361" w:rsidP="0004359D">
      <w:pPr>
        <w:jc w:val="both"/>
        <w:rPr>
          <w:rFonts w:ascii="Times New Roman" w:hAnsi="Times New Roman" w:cs="Times New Roman"/>
          <w:i/>
          <w:szCs w:val="22"/>
          <w:lang w:val="en-US"/>
        </w:rPr>
      </w:pPr>
    </w:p>
    <w:p w14:paraId="1AEC8B04" w14:textId="77777777" w:rsidR="00962361" w:rsidRPr="00EF5B77" w:rsidRDefault="00962361" w:rsidP="0004359D">
      <w:pPr>
        <w:jc w:val="both"/>
        <w:rPr>
          <w:rFonts w:ascii="Times New Roman" w:hAnsi="Times New Roman" w:cs="Times New Roman"/>
          <w:i/>
          <w:szCs w:val="22"/>
          <w:lang w:val="en-US"/>
        </w:rPr>
      </w:pPr>
      <w:r w:rsidRPr="00EF5B77">
        <w:rPr>
          <w:rFonts w:ascii="Times New Roman" w:hAnsi="Times New Roman" w:cs="Times New Roman"/>
          <w:i/>
          <w:szCs w:val="22"/>
          <w:lang w:val="en-US"/>
        </w:rPr>
        <w:t xml:space="preserve">    *) Se </w:t>
      </w:r>
      <w:proofErr w:type="spellStart"/>
      <w:r w:rsidRPr="00EF5B77">
        <w:rPr>
          <w:rFonts w:ascii="Times New Roman" w:hAnsi="Times New Roman" w:cs="Times New Roman"/>
          <w:i/>
          <w:szCs w:val="22"/>
          <w:lang w:val="en-US"/>
        </w:rPr>
        <w:t>completeaza</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fise</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distincte</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pentru</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fiecare</w:t>
      </w:r>
      <w:proofErr w:type="spellEnd"/>
      <w:r w:rsidRPr="00EF5B77">
        <w:rPr>
          <w:rFonts w:ascii="Times New Roman" w:hAnsi="Times New Roman" w:cs="Times New Roman"/>
          <w:i/>
          <w:szCs w:val="22"/>
          <w:lang w:val="en-US"/>
        </w:rPr>
        <w:t xml:space="preserve"> contract, care </w:t>
      </w:r>
      <w:proofErr w:type="spellStart"/>
      <w:r w:rsidRPr="00EF5B77">
        <w:rPr>
          <w:rFonts w:ascii="Times New Roman" w:hAnsi="Times New Roman" w:cs="Times New Roman"/>
          <w:i/>
          <w:szCs w:val="22"/>
          <w:lang w:val="en-US"/>
        </w:rPr>
        <w:t>vor</w:t>
      </w:r>
      <w:proofErr w:type="spellEnd"/>
      <w:r w:rsidRPr="00EF5B77">
        <w:rPr>
          <w:rFonts w:ascii="Times New Roman" w:hAnsi="Times New Roman" w:cs="Times New Roman"/>
          <w:i/>
          <w:szCs w:val="22"/>
          <w:lang w:val="en-US"/>
        </w:rPr>
        <w:t xml:space="preserve"> fi </w:t>
      </w:r>
      <w:proofErr w:type="spellStart"/>
      <w:r w:rsidRPr="00EF5B77">
        <w:rPr>
          <w:rFonts w:ascii="Times New Roman" w:hAnsi="Times New Roman" w:cs="Times New Roman"/>
          <w:i/>
          <w:szCs w:val="22"/>
          <w:lang w:val="en-US"/>
        </w:rPr>
        <w:t>confirmate</w:t>
      </w:r>
      <w:proofErr w:type="spellEnd"/>
      <w:r w:rsidRPr="00EF5B77">
        <w:rPr>
          <w:rFonts w:ascii="Times New Roman" w:hAnsi="Times New Roman" w:cs="Times New Roman"/>
          <w:i/>
          <w:szCs w:val="22"/>
          <w:lang w:val="en-US"/>
        </w:rPr>
        <w:t xml:space="preserve">, la </w:t>
      </w:r>
      <w:proofErr w:type="spellStart"/>
      <w:r w:rsidRPr="00EF5B77">
        <w:rPr>
          <w:rFonts w:ascii="Times New Roman" w:hAnsi="Times New Roman" w:cs="Times New Roman"/>
          <w:i/>
          <w:szCs w:val="22"/>
          <w:lang w:val="en-US"/>
        </w:rPr>
        <w:t>cererea</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comisiei</w:t>
      </w:r>
      <w:proofErr w:type="spellEnd"/>
      <w:r w:rsidRPr="00EF5B77">
        <w:rPr>
          <w:rFonts w:ascii="Times New Roman" w:hAnsi="Times New Roman" w:cs="Times New Roman"/>
          <w:i/>
          <w:szCs w:val="22"/>
          <w:lang w:val="en-US"/>
        </w:rPr>
        <w:t xml:space="preserve"> de </w:t>
      </w:r>
      <w:proofErr w:type="spellStart"/>
      <w:r w:rsidRPr="00EF5B77">
        <w:rPr>
          <w:rFonts w:ascii="Times New Roman" w:hAnsi="Times New Roman" w:cs="Times New Roman"/>
          <w:i/>
          <w:szCs w:val="22"/>
          <w:lang w:val="en-US"/>
        </w:rPr>
        <w:t>evaluare</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prin</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prezentarea</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contractului</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respectiv</w:t>
      </w:r>
      <w:proofErr w:type="spellEnd"/>
      <w:r w:rsidRPr="00EF5B77">
        <w:rPr>
          <w:rFonts w:ascii="Times New Roman" w:hAnsi="Times New Roman" w:cs="Times New Roman"/>
          <w:i/>
          <w:szCs w:val="22"/>
          <w:lang w:val="en-US"/>
        </w:rPr>
        <w:t>.</w:t>
      </w:r>
    </w:p>
    <w:p w14:paraId="7F9DEA32" w14:textId="77777777" w:rsidR="00962361" w:rsidRPr="00EF5B77" w:rsidRDefault="00962361" w:rsidP="0004359D">
      <w:pPr>
        <w:widowControl/>
        <w:suppressAutoHyphens w:val="0"/>
        <w:jc w:val="both"/>
        <w:rPr>
          <w:rFonts w:ascii="Times New Roman" w:eastAsia="Times New Roman" w:hAnsi="Times New Roman" w:cs="Times New Roman"/>
          <w:i/>
          <w:iCs/>
          <w:kern w:val="0"/>
          <w:szCs w:val="22"/>
          <w:lang w:val="ro-RO" w:eastAsia="en-US" w:bidi="ar-SA"/>
        </w:rPr>
      </w:pPr>
    </w:p>
    <w:p w14:paraId="682E86E2" w14:textId="77777777" w:rsidR="00D36DA9" w:rsidRPr="00EF5B77" w:rsidRDefault="00D36DA9" w:rsidP="0004359D">
      <w:pPr>
        <w:widowControl/>
        <w:suppressAutoHyphens w:val="0"/>
        <w:jc w:val="both"/>
        <w:rPr>
          <w:rFonts w:ascii="Times New Roman" w:eastAsia="Times New Roman" w:hAnsi="Times New Roman" w:cs="Times New Roman"/>
          <w:i/>
          <w:iCs/>
          <w:kern w:val="0"/>
          <w:szCs w:val="22"/>
          <w:lang w:val="ro-RO" w:eastAsia="en-US" w:bidi="ar-SA"/>
        </w:rPr>
      </w:pPr>
    </w:p>
    <w:p w14:paraId="5BF97CB8" w14:textId="77777777" w:rsidR="00962361" w:rsidRPr="00EF5B77" w:rsidRDefault="00962361" w:rsidP="0004359D">
      <w:pPr>
        <w:widowControl/>
        <w:suppressAutoHyphens w:val="0"/>
        <w:jc w:val="both"/>
        <w:rPr>
          <w:rFonts w:ascii="Times New Roman" w:eastAsia="Times New Roman" w:hAnsi="Times New Roman" w:cs="Times New Roman"/>
          <w:i/>
          <w:iCs/>
          <w:kern w:val="0"/>
          <w:szCs w:val="22"/>
          <w:lang w:val="ro-RO" w:eastAsia="en-US" w:bidi="ar-SA"/>
        </w:rPr>
      </w:pPr>
    </w:p>
    <w:p w14:paraId="0D3278E9" w14:textId="77777777" w:rsidR="00D36DA9" w:rsidRPr="00EF5B77" w:rsidRDefault="00D36DA9" w:rsidP="0004359D">
      <w:pPr>
        <w:widowControl/>
        <w:suppressAutoHyphens w:val="0"/>
        <w:jc w:val="both"/>
        <w:rPr>
          <w:rFonts w:ascii="Times New Roman" w:eastAsia="Times New Roman" w:hAnsi="Times New Roman" w:cs="Times New Roman"/>
          <w:i/>
          <w:iCs/>
          <w:kern w:val="0"/>
          <w:szCs w:val="22"/>
          <w:lang w:val="ro-RO" w:eastAsia="en-US" w:bidi="ar-SA"/>
        </w:rPr>
      </w:pPr>
    </w:p>
    <w:p w14:paraId="645542DB" w14:textId="77777777" w:rsidR="00D36DA9" w:rsidRPr="00EF5B77" w:rsidRDefault="00D36DA9" w:rsidP="0004359D">
      <w:pPr>
        <w:widowControl/>
        <w:suppressAutoHyphens w:val="0"/>
        <w:jc w:val="both"/>
        <w:rPr>
          <w:rFonts w:ascii="Times New Roman" w:eastAsia="Times New Roman" w:hAnsi="Times New Roman" w:cs="Times New Roman"/>
          <w:i/>
          <w:iCs/>
          <w:kern w:val="0"/>
          <w:szCs w:val="22"/>
          <w:lang w:val="ro-RO" w:eastAsia="en-US" w:bidi="ar-SA"/>
        </w:rPr>
      </w:pPr>
    </w:p>
    <w:p w14:paraId="35F2BEF3" w14:textId="77777777" w:rsidR="00D36DA9" w:rsidRPr="00EF5B77" w:rsidRDefault="00D36DA9" w:rsidP="0004359D">
      <w:pPr>
        <w:widowControl/>
        <w:suppressAutoHyphens w:val="0"/>
        <w:jc w:val="both"/>
        <w:rPr>
          <w:rFonts w:ascii="Times New Roman" w:eastAsia="Times New Roman" w:hAnsi="Times New Roman" w:cs="Times New Roman"/>
          <w:i/>
          <w:iCs/>
          <w:kern w:val="0"/>
          <w:szCs w:val="22"/>
          <w:lang w:val="ro-RO" w:eastAsia="en-US" w:bidi="ar-SA"/>
        </w:rPr>
      </w:pPr>
    </w:p>
    <w:p w14:paraId="3C943FA0" w14:textId="77777777" w:rsidR="00967258" w:rsidRPr="00EF5B77" w:rsidRDefault="00967258" w:rsidP="0004359D">
      <w:pPr>
        <w:widowControl/>
        <w:suppressAutoHyphens w:val="0"/>
        <w:jc w:val="both"/>
        <w:rPr>
          <w:rFonts w:ascii="Times New Roman" w:eastAsia="Times New Roman" w:hAnsi="Times New Roman" w:cs="Times New Roman"/>
          <w:i/>
          <w:iCs/>
          <w:kern w:val="0"/>
          <w:szCs w:val="22"/>
          <w:lang w:val="ro-RO" w:eastAsia="en-US" w:bidi="ar-SA"/>
        </w:rPr>
      </w:pPr>
    </w:p>
    <w:p w14:paraId="1E59C4AE" w14:textId="77777777" w:rsidR="00967258" w:rsidRPr="00EF5B77" w:rsidRDefault="00967258" w:rsidP="0004359D">
      <w:pPr>
        <w:widowControl/>
        <w:suppressAutoHyphens w:val="0"/>
        <w:jc w:val="both"/>
        <w:rPr>
          <w:rFonts w:ascii="Times New Roman" w:eastAsia="Times New Roman" w:hAnsi="Times New Roman" w:cs="Times New Roman"/>
          <w:i/>
          <w:iCs/>
          <w:kern w:val="0"/>
          <w:szCs w:val="22"/>
          <w:lang w:val="ro-RO" w:eastAsia="en-US" w:bidi="ar-SA"/>
        </w:rPr>
      </w:pPr>
    </w:p>
    <w:p w14:paraId="74DAFBBC" w14:textId="77777777" w:rsidR="00967258" w:rsidRPr="00EF5B77" w:rsidRDefault="00967258" w:rsidP="0004359D">
      <w:pPr>
        <w:widowControl/>
        <w:suppressAutoHyphens w:val="0"/>
        <w:jc w:val="both"/>
        <w:rPr>
          <w:rFonts w:ascii="Times New Roman" w:eastAsia="Times New Roman" w:hAnsi="Times New Roman" w:cs="Times New Roman"/>
          <w:i/>
          <w:iCs/>
          <w:kern w:val="0"/>
          <w:szCs w:val="22"/>
          <w:lang w:val="ro-RO" w:eastAsia="en-US" w:bidi="ar-SA"/>
        </w:rPr>
      </w:pPr>
    </w:p>
    <w:p w14:paraId="0FF841CD" w14:textId="77777777" w:rsidR="00967258" w:rsidRPr="00EF5B77" w:rsidRDefault="00967258" w:rsidP="0004359D">
      <w:pPr>
        <w:widowControl/>
        <w:suppressAutoHyphens w:val="0"/>
        <w:jc w:val="both"/>
        <w:rPr>
          <w:rFonts w:ascii="Times New Roman" w:eastAsia="Times New Roman" w:hAnsi="Times New Roman" w:cs="Times New Roman"/>
          <w:i/>
          <w:iCs/>
          <w:kern w:val="0"/>
          <w:szCs w:val="22"/>
          <w:lang w:val="ro-RO" w:eastAsia="en-US" w:bidi="ar-SA"/>
        </w:rPr>
      </w:pPr>
    </w:p>
    <w:p w14:paraId="42011B88" w14:textId="77777777" w:rsidR="00967258" w:rsidRPr="00EF5B77" w:rsidRDefault="00967258" w:rsidP="0004359D">
      <w:pPr>
        <w:widowControl/>
        <w:suppressAutoHyphens w:val="0"/>
        <w:jc w:val="both"/>
        <w:rPr>
          <w:rFonts w:ascii="Times New Roman" w:eastAsia="Times New Roman" w:hAnsi="Times New Roman" w:cs="Times New Roman"/>
          <w:i/>
          <w:iCs/>
          <w:kern w:val="0"/>
          <w:szCs w:val="22"/>
          <w:lang w:val="ro-RO" w:eastAsia="en-US" w:bidi="ar-SA"/>
        </w:rPr>
      </w:pPr>
    </w:p>
    <w:p w14:paraId="3F8A03E0" w14:textId="77777777" w:rsidR="00D36DA9" w:rsidRPr="00EF5B77" w:rsidRDefault="00D36DA9" w:rsidP="0004359D">
      <w:pPr>
        <w:widowControl/>
        <w:suppressAutoHyphens w:val="0"/>
        <w:jc w:val="both"/>
        <w:rPr>
          <w:rFonts w:ascii="Times New Roman" w:eastAsia="Times New Roman" w:hAnsi="Times New Roman" w:cs="Times New Roman"/>
          <w:i/>
          <w:iCs/>
          <w:kern w:val="0"/>
          <w:szCs w:val="22"/>
          <w:lang w:val="ro-RO" w:eastAsia="en-US" w:bidi="ar-SA"/>
        </w:rPr>
      </w:pPr>
    </w:p>
    <w:p w14:paraId="2CC38F8E" w14:textId="77777777" w:rsidR="003943F6" w:rsidRPr="00EF5B77" w:rsidRDefault="003943F6" w:rsidP="0004359D">
      <w:pPr>
        <w:widowControl/>
        <w:suppressAutoHyphens w:val="0"/>
        <w:jc w:val="both"/>
        <w:rPr>
          <w:rFonts w:ascii="Times New Roman" w:eastAsia="Times New Roman" w:hAnsi="Times New Roman" w:cs="Times New Roman"/>
          <w:i/>
          <w:iCs/>
          <w:kern w:val="0"/>
          <w:szCs w:val="22"/>
          <w:lang w:val="ro-RO" w:eastAsia="en-US" w:bidi="ar-SA"/>
        </w:rPr>
      </w:pPr>
    </w:p>
    <w:p w14:paraId="6566F2A1" w14:textId="77777777" w:rsidR="003943F6" w:rsidRPr="00EF5B77" w:rsidRDefault="003943F6" w:rsidP="0004359D">
      <w:pPr>
        <w:widowControl/>
        <w:suppressAutoHyphens w:val="0"/>
        <w:jc w:val="both"/>
        <w:rPr>
          <w:rFonts w:ascii="Times New Roman" w:eastAsia="Times New Roman" w:hAnsi="Times New Roman" w:cs="Times New Roman"/>
          <w:i/>
          <w:iCs/>
          <w:kern w:val="0"/>
          <w:szCs w:val="22"/>
          <w:lang w:val="ro-RO" w:eastAsia="en-US" w:bidi="ar-SA"/>
        </w:rPr>
      </w:pPr>
    </w:p>
    <w:p w14:paraId="39770599" w14:textId="77777777" w:rsidR="003943F6" w:rsidRPr="00EF5B77" w:rsidRDefault="003943F6" w:rsidP="0004359D">
      <w:pPr>
        <w:widowControl/>
        <w:suppressAutoHyphens w:val="0"/>
        <w:jc w:val="both"/>
        <w:rPr>
          <w:rFonts w:ascii="Times New Roman" w:eastAsia="Times New Roman" w:hAnsi="Times New Roman" w:cs="Times New Roman"/>
          <w:i/>
          <w:iCs/>
          <w:kern w:val="0"/>
          <w:szCs w:val="22"/>
          <w:lang w:val="ro-RO" w:eastAsia="en-US" w:bidi="ar-SA"/>
        </w:rPr>
      </w:pPr>
    </w:p>
    <w:p w14:paraId="261E82C5" w14:textId="77777777" w:rsidR="003943F6" w:rsidRPr="00EF5B77" w:rsidRDefault="003943F6" w:rsidP="0004359D">
      <w:pPr>
        <w:widowControl/>
        <w:suppressAutoHyphens w:val="0"/>
        <w:jc w:val="both"/>
        <w:rPr>
          <w:rFonts w:ascii="Times New Roman" w:eastAsia="Times New Roman" w:hAnsi="Times New Roman" w:cs="Times New Roman"/>
          <w:i/>
          <w:iCs/>
          <w:kern w:val="0"/>
          <w:szCs w:val="22"/>
          <w:lang w:val="ro-RO" w:eastAsia="en-US" w:bidi="ar-SA"/>
        </w:rPr>
      </w:pPr>
    </w:p>
    <w:p w14:paraId="7B8B7E47" w14:textId="77777777" w:rsidR="003943F6" w:rsidRPr="00EF5B77" w:rsidRDefault="003943F6" w:rsidP="0004359D">
      <w:pPr>
        <w:widowControl/>
        <w:suppressAutoHyphens w:val="0"/>
        <w:jc w:val="both"/>
        <w:rPr>
          <w:rFonts w:ascii="Times New Roman" w:eastAsia="Times New Roman" w:hAnsi="Times New Roman" w:cs="Times New Roman"/>
          <w:i/>
          <w:iCs/>
          <w:kern w:val="0"/>
          <w:szCs w:val="22"/>
          <w:lang w:val="ro-RO" w:eastAsia="en-US" w:bidi="ar-SA"/>
        </w:rPr>
      </w:pPr>
    </w:p>
    <w:p w14:paraId="31786B45" w14:textId="77777777" w:rsidR="00D36DA9" w:rsidRPr="00EF5B77" w:rsidRDefault="00D36DA9" w:rsidP="0004359D">
      <w:pPr>
        <w:widowControl/>
        <w:suppressAutoHyphens w:val="0"/>
        <w:jc w:val="both"/>
        <w:rPr>
          <w:rFonts w:ascii="Times New Roman" w:eastAsia="Times New Roman" w:hAnsi="Times New Roman" w:cs="Times New Roman"/>
          <w:i/>
          <w:iCs/>
          <w:kern w:val="0"/>
          <w:szCs w:val="22"/>
          <w:lang w:val="ro-RO" w:eastAsia="en-US" w:bidi="ar-SA"/>
        </w:rPr>
      </w:pPr>
    </w:p>
    <w:p w14:paraId="73B80B1B" w14:textId="77777777" w:rsidR="00D9313A" w:rsidRPr="00EF5B77" w:rsidRDefault="00D9313A" w:rsidP="0004359D">
      <w:pPr>
        <w:widowControl/>
        <w:suppressAutoHyphens w:val="0"/>
        <w:jc w:val="both"/>
        <w:rPr>
          <w:rFonts w:ascii="Times New Roman" w:eastAsia="Times New Roman" w:hAnsi="Times New Roman" w:cs="Times New Roman"/>
          <w:i/>
          <w:iCs/>
          <w:kern w:val="0"/>
          <w:szCs w:val="22"/>
          <w:lang w:val="ro-RO" w:eastAsia="en-US" w:bidi="ar-SA"/>
        </w:rPr>
      </w:pPr>
    </w:p>
    <w:p w14:paraId="768F113A" w14:textId="77777777" w:rsidR="00D36DA9" w:rsidRPr="00EF5B77" w:rsidRDefault="00D36DA9" w:rsidP="0004359D">
      <w:pPr>
        <w:widowControl/>
        <w:suppressAutoHyphens w:val="0"/>
        <w:jc w:val="both"/>
        <w:rPr>
          <w:rFonts w:ascii="Times New Roman" w:eastAsia="Times New Roman" w:hAnsi="Times New Roman" w:cs="Times New Roman"/>
          <w:i/>
          <w:iCs/>
          <w:kern w:val="0"/>
          <w:szCs w:val="22"/>
          <w:lang w:val="ro-RO" w:eastAsia="en-US" w:bidi="ar-SA"/>
        </w:rPr>
      </w:pPr>
    </w:p>
    <w:p w14:paraId="6994D92D" w14:textId="77777777" w:rsidR="00155DE4" w:rsidRPr="00EF5B77" w:rsidRDefault="00155DE4" w:rsidP="0004359D">
      <w:pPr>
        <w:widowControl/>
        <w:suppressAutoHyphens w:val="0"/>
        <w:jc w:val="both"/>
        <w:rPr>
          <w:rFonts w:ascii="Times New Roman" w:eastAsia="Times New Roman" w:hAnsi="Times New Roman" w:cs="Times New Roman"/>
          <w:i/>
          <w:iCs/>
          <w:kern w:val="0"/>
          <w:szCs w:val="22"/>
          <w:lang w:val="ro-RO" w:eastAsia="en-US" w:bidi="ar-SA"/>
        </w:rPr>
      </w:pPr>
    </w:p>
    <w:p w14:paraId="0E5C7DF9" w14:textId="77777777" w:rsidR="00155DE4" w:rsidRPr="00EF5B77" w:rsidRDefault="00155DE4" w:rsidP="003943F6">
      <w:pPr>
        <w:autoSpaceDE w:val="0"/>
        <w:jc w:val="right"/>
        <w:rPr>
          <w:rFonts w:ascii="Times New Roman" w:eastAsia="Times New Roman" w:hAnsi="Times New Roman" w:cs="Times New Roman"/>
          <w:b/>
          <w:kern w:val="0"/>
          <w:szCs w:val="22"/>
          <w:lang w:val="ro-RO" w:eastAsia="en-US" w:bidi="ar-SA"/>
        </w:rPr>
      </w:pPr>
      <w:r w:rsidRPr="00EF5B77">
        <w:rPr>
          <w:rFonts w:ascii="Times New Roman" w:eastAsia="Times New Roman" w:hAnsi="Times New Roman" w:cs="Times New Roman"/>
          <w:b/>
          <w:kern w:val="0"/>
          <w:szCs w:val="22"/>
          <w:lang w:val="ro-RO" w:eastAsia="en-US" w:bidi="ar-SA"/>
        </w:rPr>
        <w:lastRenderedPageBreak/>
        <w:t>Formular nr. 8A</w:t>
      </w:r>
    </w:p>
    <w:p w14:paraId="0D597F25"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p w14:paraId="3D6F5F12" w14:textId="77777777" w:rsidR="003943F6" w:rsidRPr="00EF5B77" w:rsidRDefault="003943F6" w:rsidP="0004359D">
      <w:pPr>
        <w:autoSpaceDE w:val="0"/>
        <w:jc w:val="both"/>
        <w:rPr>
          <w:rFonts w:ascii="Times New Roman" w:eastAsia="Times New Roman" w:hAnsi="Times New Roman" w:cs="Times New Roman"/>
          <w:kern w:val="0"/>
          <w:szCs w:val="22"/>
          <w:lang w:val="ro-RO" w:eastAsia="en-US" w:bidi="ar-SA"/>
        </w:rPr>
      </w:pPr>
    </w:p>
    <w:p w14:paraId="749F0AF4" w14:textId="77777777" w:rsidR="00155DE4" w:rsidRPr="00EF5B77" w:rsidRDefault="00155DE4" w:rsidP="003943F6">
      <w:pPr>
        <w:autoSpaceDE w:val="0"/>
        <w:jc w:val="center"/>
        <w:rPr>
          <w:rFonts w:ascii="Times New Roman" w:eastAsia="Times New Roman" w:hAnsi="Times New Roman" w:cs="Times New Roman"/>
          <w:b/>
          <w:kern w:val="0"/>
          <w:szCs w:val="22"/>
          <w:lang w:val="ro-RO" w:eastAsia="en-US" w:bidi="ar-SA"/>
        </w:rPr>
      </w:pPr>
      <w:bookmarkStart w:id="3" w:name="_Hlk115188331"/>
      <w:r w:rsidRPr="00EF5B77">
        <w:rPr>
          <w:rFonts w:ascii="Times New Roman" w:eastAsia="Times New Roman" w:hAnsi="Times New Roman" w:cs="Times New Roman"/>
          <w:b/>
          <w:kern w:val="0"/>
          <w:szCs w:val="22"/>
          <w:lang w:val="ro-RO" w:eastAsia="en-US" w:bidi="ar-SA"/>
        </w:rPr>
        <w:t>DECLARATIE PRIVIND EFECTIVELE MEDII ANUALE</w:t>
      </w:r>
    </w:p>
    <w:p w14:paraId="1474358B" w14:textId="77777777" w:rsidR="00155DE4" w:rsidRPr="00EF5B77" w:rsidRDefault="00155DE4" w:rsidP="003943F6">
      <w:pPr>
        <w:autoSpaceDE w:val="0"/>
        <w:jc w:val="center"/>
        <w:rPr>
          <w:rFonts w:ascii="Times New Roman" w:eastAsia="Times New Roman" w:hAnsi="Times New Roman" w:cs="Times New Roman"/>
          <w:b/>
          <w:kern w:val="0"/>
          <w:szCs w:val="22"/>
          <w:lang w:val="ro-RO" w:eastAsia="en-US" w:bidi="ar-SA"/>
        </w:rPr>
      </w:pPr>
      <w:r w:rsidRPr="00EF5B77">
        <w:rPr>
          <w:rFonts w:ascii="Times New Roman" w:eastAsia="Times New Roman" w:hAnsi="Times New Roman" w:cs="Times New Roman"/>
          <w:b/>
          <w:kern w:val="0"/>
          <w:szCs w:val="22"/>
          <w:lang w:val="ro-RO" w:eastAsia="en-US" w:bidi="ar-SA"/>
        </w:rPr>
        <w:t>ALE PERSONALULUI ANGAJAT SI AL CADRELOR DE CONDUCERE</w:t>
      </w:r>
    </w:p>
    <w:bookmarkEnd w:id="3"/>
    <w:p w14:paraId="4936D58F"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ab/>
      </w:r>
    </w:p>
    <w:p w14:paraId="57ABB467" w14:textId="77777777" w:rsidR="003943F6" w:rsidRPr="00EF5B77" w:rsidRDefault="003943F6" w:rsidP="0004359D">
      <w:pPr>
        <w:autoSpaceDE w:val="0"/>
        <w:jc w:val="both"/>
        <w:rPr>
          <w:rFonts w:ascii="Times New Roman" w:eastAsia="Times New Roman" w:hAnsi="Times New Roman" w:cs="Times New Roman"/>
          <w:kern w:val="0"/>
          <w:szCs w:val="22"/>
          <w:lang w:val="ro-RO" w:eastAsia="en-US" w:bidi="ar-SA"/>
        </w:rPr>
      </w:pPr>
    </w:p>
    <w:p w14:paraId="7134AB02" w14:textId="77777777" w:rsidR="003943F6" w:rsidRPr="00EF5B77" w:rsidRDefault="003943F6" w:rsidP="0004359D">
      <w:pPr>
        <w:autoSpaceDE w:val="0"/>
        <w:jc w:val="both"/>
        <w:rPr>
          <w:rFonts w:ascii="Times New Roman" w:eastAsia="Times New Roman" w:hAnsi="Times New Roman" w:cs="Times New Roman"/>
          <w:kern w:val="0"/>
          <w:szCs w:val="22"/>
          <w:lang w:val="ro-RO" w:eastAsia="en-US" w:bidi="ar-SA"/>
        </w:rPr>
      </w:pPr>
    </w:p>
    <w:p w14:paraId="0C915288"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ab/>
        <w:t>Subsemnatul, reprezentant împuternicit al.........................................................................(denumire/numele şi sediul/adresa candidatului/ofertantului), declar pe propria răspundere, sub sancţiunile aplicate faptei de fals în acte publice, că datele prezentate în tabelul anexat sunt reale.</w:t>
      </w:r>
    </w:p>
    <w:p w14:paraId="3E17E6FA"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3604C7CF"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ab/>
        <w:t>Subsemnatul autorizez prin prezenta orice instituţie, societate comercială, bancă, alte persoane juridice să furnizeze informaţii reprezentanţilor autorizaţi ai.................................................................................................................(denumirea şi adresa autorităţii contractante) cu privire la orice aspect tehnic şi                                              financiar în legatură cu activitatea noastră.</w:t>
      </w:r>
    </w:p>
    <w:p w14:paraId="70721282"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1620"/>
        <w:gridCol w:w="1620"/>
        <w:gridCol w:w="2300"/>
      </w:tblGrid>
      <w:tr w:rsidR="00EF5B77" w:rsidRPr="00EF5B77" w14:paraId="1D4A27A4" w14:textId="77777777" w:rsidTr="00990543">
        <w:trPr>
          <w:jc w:val="center"/>
        </w:trPr>
        <w:tc>
          <w:tcPr>
            <w:tcW w:w="4620" w:type="dxa"/>
          </w:tcPr>
          <w:p w14:paraId="633CFBE9"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tc>
        <w:tc>
          <w:tcPr>
            <w:tcW w:w="1620" w:type="dxa"/>
          </w:tcPr>
          <w:p w14:paraId="35990F0F"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Anul 1</w:t>
            </w:r>
          </w:p>
        </w:tc>
        <w:tc>
          <w:tcPr>
            <w:tcW w:w="1620" w:type="dxa"/>
          </w:tcPr>
          <w:p w14:paraId="4BE37E20"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Anul2</w:t>
            </w:r>
          </w:p>
        </w:tc>
        <w:tc>
          <w:tcPr>
            <w:tcW w:w="2300" w:type="dxa"/>
          </w:tcPr>
          <w:p w14:paraId="716A7CFF"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Anul 3</w:t>
            </w:r>
          </w:p>
        </w:tc>
      </w:tr>
      <w:tr w:rsidR="00EF5B77" w:rsidRPr="00EF5B77" w14:paraId="6052DB02" w14:textId="77777777" w:rsidTr="00990543">
        <w:trPr>
          <w:jc w:val="center"/>
        </w:trPr>
        <w:tc>
          <w:tcPr>
            <w:tcW w:w="4620" w:type="dxa"/>
          </w:tcPr>
          <w:p w14:paraId="40DF92B9"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Personal angajat</w:t>
            </w:r>
          </w:p>
        </w:tc>
        <w:tc>
          <w:tcPr>
            <w:tcW w:w="1620" w:type="dxa"/>
          </w:tcPr>
          <w:p w14:paraId="5C0C9C5F"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tc>
        <w:tc>
          <w:tcPr>
            <w:tcW w:w="1620" w:type="dxa"/>
          </w:tcPr>
          <w:p w14:paraId="6AD7C831"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tc>
        <w:tc>
          <w:tcPr>
            <w:tcW w:w="2300" w:type="dxa"/>
          </w:tcPr>
          <w:p w14:paraId="7327FE47"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tc>
      </w:tr>
      <w:tr w:rsidR="00155DE4" w:rsidRPr="00EF5B77" w14:paraId="2F046C29" w14:textId="77777777" w:rsidTr="00990543">
        <w:trPr>
          <w:jc w:val="center"/>
        </w:trPr>
        <w:tc>
          <w:tcPr>
            <w:tcW w:w="4620" w:type="dxa"/>
          </w:tcPr>
          <w:p w14:paraId="65A8C73F"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Din care personal de conducere</w:t>
            </w:r>
          </w:p>
        </w:tc>
        <w:tc>
          <w:tcPr>
            <w:tcW w:w="1620" w:type="dxa"/>
          </w:tcPr>
          <w:p w14:paraId="16F0AED4"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tc>
        <w:tc>
          <w:tcPr>
            <w:tcW w:w="1620" w:type="dxa"/>
          </w:tcPr>
          <w:p w14:paraId="2A6FC6EB"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tc>
        <w:tc>
          <w:tcPr>
            <w:tcW w:w="2300" w:type="dxa"/>
          </w:tcPr>
          <w:p w14:paraId="1D2EFF4A"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tc>
      </w:tr>
    </w:tbl>
    <w:p w14:paraId="57B63629"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p w14:paraId="0448B7DD" w14:textId="77777777" w:rsidR="003943F6" w:rsidRPr="00EF5B77" w:rsidRDefault="003943F6" w:rsidP="0004359D">
      <w:pPr>
        <w:autoSpaceDE w:val="0"/>
        <w:jc w:val="both"/>
        <w:rPr>
          <w:rFonts w:ascii="Times New Roman" w:eastAsia="Times New Roman" w:hAnsi="Times New Roman" w:cs="Times New Roman"/>
          <w:kern w:val="0"/>
          <w:szCs w:val="22"/>
          <w:lang w:val="ro-RO" w:eastAsia="en-US" w:bidi="ar-SA"/>
        </w:rPr>
      </w:pPr>
    </w:p>
    <w:p w14:paraId="74C23B26" w14:textId="77777777" w:rsidR="00155DE4" w:rsidRPr="00EF5B77" w:rsidRDefault="00155DE4" w:rsidP="0004359D">
      <w:pPr>
        <w:autoSpaceDE w:val="0"/>
        <w:jc w:val="both"/>
        <w:rPr>
          <w:rFonts w:ascii="Times New Roman" w:eastAsia="Times New Roman" w:hAnsi="Times New Roman" w:cs="Times New Roman"/>
          <w:b/>
          <w:kern w:val="0"/>
          <w:szCs w:val="22"/>
          <w:lang w:val="ro-RO" w:eastAsia="en-US" w:bidi="ar-SA"/>
        </w:rPr>
      </w:pPr>
      <w:r w:rsidRPr="00EF5B77">
        <w:rPr>
          <w:rFonts w:ascii="Times New Roman" w:eastAsia="Times New Roman" w:hAnsi="Times New Roman" w:cs="Times New Roman"/>
          <w:b/>
          <w:kern w:val="0"/>
          <w:szCs w:val="22"/>
          <w:lang w:val="ro-RO" w:eastAsia="en-US" w:bidi="ar-SA"/>
        </w:rPr>
        <w:t>Personal propus pentru indeplinirea contractului: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2523"/>
        <w:gridCol w:w="1985"/>
        <w:gridCol w:w="3085"/>
      </w:tblGrid>
      <w:tr w:rsidR="00EF5B77" w:rsidRPr="00EF5B77" w14:paraId="62931EB8" w14:textId="77777777" w:rsidTr="00990543">
        <w:tc>
          <w:tcPr>
            <w:tcW w:w="2552" w:type="dxa"/>
          </w:tcPr>
          <w:p w14:paraId="5A6424E7"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Nume</w:t>
            </w:r>
          </w:p>
        </w:tc>
        <w:tc>
          <w:tcPr>
            <w:tcW w:w="2551" w:type="dxa"/>
          </w:tcPr>
          <w:p w14:paraId="4EE894BF"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 xml:space="preserve">Functia </w:t>
            </w:r>
          </w:p>
        </w:tc>
        <w:tc>
          <w:tcPr>
            <w:tcW w:w="1985" w:type="dxa"/>
          </w:tcPr>
          <w:p w14:paraId="4B9F53A1"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Angajat/colaborator</w:t>
            </w:r>
          </w:p>
        </w:tc>
        <w:tc>
          <w:tcPr>
            <w:tcW w:w="3118" w:type="dxa"/>
          </w:tcPr>
          <w:p w14:paraId="3A582513"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Sarcini repartizate</w:t>
            </w:r>
          </w:p>
        </w:tc>
      </w:tr>
      <w:tr w:rsidR="00EF5B77" w:rsidRPr="00EF5B77" w14:paraId="4434112C" w14:textId="77777777" w:rsidTr="00990543">
        <w:tc>
          <w:tcPr>
            <w:tcW w:w="2552" w:type="dxa"/>
          </w:tcPr>
          <w:p w14:paraId="410E6A5C"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tc>
        <w:tc>
          <w:tcPr>
            <w:tcW w:w="2551" w:type="dxa"/>
          </w:tcPr>
          <w:p w14:paraId="61132C61"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tc>
        <w:tc>
          <w:tcPr>
            <w:tcW w:w="1985" w:type="dxa"/>
          </w:tcPr>
          <w:p w14:paraId="379A60BA"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tc>
        <w:tc>
          <w:tcPr>
            <w:tcW w:w="3118" w:type="dxa"/>
          </w:tcPr>
          <w:p w14:paraId="387D9118"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tc>
      </w:tr>
      <w:tr w:rsidR="00EF5B77" w:rsidRPr="00EF5B77" w14:paraId="3E4A025B" w14:textId="77777777" w:rsidTr="00990543">
        <w:tc>
          <w:tcPr>
            <w:tcW w:w="2552" w:type="dxa"/>
          </w:tcPr>
          <w:p w14:paraId="1C839B74"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tc>
        <w:tc>
          <w:tcPr>
            <w:tcW w:w="2551" w:type="dxa"/>
          </w:tcPr>
          <w:p w14:paraId="7FEF7C24"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tc>
        <w:tc>
          <w:tcPr>
            <w:tcW w:w="1985" w:type="dxa"/>
          </w:tcPr>
          <w:p w14:paraId="217A6A77"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tc>
        <w:tc>
          <w:tcPr>
            <w:tcW w:w="3118" w:type="dxa"/>
          </w:tcPr>
          <w:p w14:paraId="70531498"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tc>
      </w:tr>
      <w:tr w:rsidR="00155DE4" w:rsidRPr="00EF5B77" w14:paraId="6C9FE70C" w14:textId="77777777" w:rsidTr="00990543">
        <w:tc>
          <w:tcPr>
            <w:tcW w:w="2552" w:type="dxa"/>
          </w:tcPr>
          <w:p w14:paraId="38492FB5"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tc>
        <w:tc>
          <w:tcPr>
            <w:tcW w:w="2551" w:type="dxa"/>
          </w:tcPr>
          <w:p w14:paraId="6AB7F3A4"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tc>
        <w:tc>
          <w:tcPr>
            <w:tcW w:w="1985" w:type="dxa"/>
          </w:tcPr>
          <w:p w14:paraId="2E0ABFF5"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tc>
        <w:tc>
          <w:tcPr>
            <w:tcW w:w="3118" w:type="dxa"/>
          </w:tcPr>
          <w:p w14:paraId="6D72EAA0"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tc>
      </w:tr>
    </w:tbl>
    <w:p w14:paraId="4D6F98FE"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p w14:paraId="4D4D15D3" w14:textId="705DA62F" w:rsidR="00155DE4" w:rsidRPr="00EF5B77" w:rsidRDefault="00967258" w:rsidP="0004359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 xml:space="preserve">       </w:t>
      </w:r>
      <w:r w:rsidR="00155DE4" w:rsidRPr="00EF5B77">
        <w:rPr>
          <w:rFonts w:ascii="Times New Roman" w:eastAsia="Times New Roman" w:hAnsi="Times New Roman" w:cs="Times New Roman"/>
          <w:kern w:val="0"/>
          <w:szCs w:val="22"/>
          <w:lang w:val="ro-RO" w:eastAsia="en-US" w:bidi="ar-SA"/>
        </w:rPr>
        <w:t xml:space="preserve">Anexez la declaratie </w:t>
      </w:r>
      <w:r w:rsidR="00D3152A" w:rsidRPr="00EF5B77">
        <w:rPr>
          <w:rFonts w:ascii="Times New Roman" w:eastAsia="Times New Roman" w:hAnsi="Times New Roman" w:cs="Times New Roman"/>
          <w:kern w:val="0"/>
          <w:szCs w:val="22"/>
          <w:lang w:val="ro-RO" w:eastAsia="en-US" w:bidi="ar-SA"/>
        </w:rPr>
        <w:t xml:space="preserve">dovada specializarii in domeniul solicitat/repartizat a </w:t>
      </w:r>
      <w:r w:rsidR="00155DE4" w:rsidRPr="00EF5B77">
        <w:rPr>
          <w:rFonts w:ascii="Times New Roman" w:eastAsia="Times New Roman" w:hAnsi="Times New Roman" w:cs="Times New Roman"/>
          <w:kern w:val="0"/>
          <w:szCs w:val="22"/>
          <w:lang w:val="ro-RO" w:eastAsia="en-US" w:bidi="ar-SA"/>
        </w:rPr>
        <w:t>personalului responsabil pentru indeplinirea contractului de achizitie publica</w:t>
      </w:r>
    </w:p>
    <w:p w14:paraId="214B196B"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p w14:paraId="591AE893" w14:textId="01AB97DB" w:rsidR="00155DE4" w:rsidRPr="00EF5B77" w:rsidRDefault="00967258" w:rsidP="0004359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 xml:space="preserve">        </w:t>
      </w:r>
      <w:r w:rsidR="00155DE4" w:rsidRPr="00EF5B77">
        <w:rPr>
          <w:rFonts w:ascii="Times New Roman" w:eastAsia="Times New Roman" w:hAnsi="Times New Roman" w:cs="Times New Roman"/>
          <w:kern w:val="0"/>
          <w:szCs w:val="22"/>
          <w:lang w:val="ro-RO" w:eastAsia="en-US" w:bidi="ar-SA"/>
        </w:rPr>
        <w:t>Prezenta declaratie este valabila pana la data de ___________________________________________________ .</w:t>
      </w:r>
    </w:p>
    <w:p w14:paraId="101CDADD" w14:textId="53BD4CFD"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p>
    <w:p w14:paraId="203F5FC0" w14:textId="77777777" w:rsidR="00D3152A" w:rsidRPr="00EF5B77" w:rsidRDefault="00D3152A" w:rsidP="0004359D">
      <w:pPr>
        <w:autoSpaceDE w:val="0"/>
        <w:jc w:val="both"/>
        <w:rPr>
          <w:rFonts w:ascii="Times New Roman" w:eastAsia="Times New Roman" w:hAnsi="Times New Roman" w:cs="Times New Roman"/>
          <w:kern w:val="0"/>
          <w:szCs w:val="22"/>
          <w:lang w:val="ro-RO" w:eastAsia="en-US" w:bidi="ar-SA"/>
        </w:rPr>
      </w:pPr>
    </w:p>
    <w:p w14:paraId="3E04F945"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 xml:space="preserve">    Data completarii ......................</w:t>
      </w:r>
    </w:p>
    <w:p w14:paraId="5FDBB39E"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t>Ofertant,</w:t>
      </w:r>
    </w:p>
    <w:p w14:paraId="0A868F4A" w14:textId="77777777" w:rsidR="00155DE4" w:rsidRPr="00EF5B77" w:rsidRDefault="00155DE4" w:rsidP="0004359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t>………… ……………….</w:t>
      </w:r>
    </w:p>
    <w:p w14:paraId="4B4FA10B" w14:textId="77777777" w:rsidR="00155DE4" w:rsidRPr="00EF5B77" w:rsidRDefault="00155DE4" w:rsidP="00B25CDF">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t xml:space="preserve">     (semnatura autorizata</w:t>
      </w:r>
      <w:r w:rsidR="00B25CDF" w:rsidRPr="00EF5B77">
        <w:rPr>
          <w:rFonts w:ascii="Times New Roman" w:eastAsia="Times New Roman" w:hAnsi="Times New Roman" w:cs="Times New Roman"/>
          <w:kern w:val="0"/>
          <w:szCs w:val="22"/>
          <w:lang w:val="ro-RO" w:eastAsia="en-US" w:bidi="ar-SA"/>
        </w:rPr>
        <w:t>)</w:t>
      </w:r>
    </w:p>
    <w:p w14:paraId="23E66A4D"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6F0E45F9"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2659316C"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459FA5AC"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56F3C459"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51764AA5"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0D479E45"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0DA96CFD"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64A244B6"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79A3C80B"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3E484359"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1529864E"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51A3E5D6"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1C04BB8F"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0D201564"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37FFCADB"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45A5AF67"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395A2333"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2E7564D8"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6F969E3C"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00414FC6" w14:textId="77777777" w:rsidR="00B25CDF" w:rsidRPr="00EF5B77" w:rsidRDefault="00B25CDF" w:rsidP="00B25CDF">
      <w:pPr>
        <w:autoSpaceDE w:val="0"/>
        <w:jc w:val="right"/>
        <w:rPr>
          <w:rFonts w:ascii="Times New Roman" w:eastAsia="Times New Roman" w:hAnsi="Times New Roman" w:cs="Times New Roman"/>
          <w:b/>
          <w:kern w:val="0"/>
          <w:szCs w:val="22"/>
          <w:lang w:val="ro-RO" w:eastAsia="en-US" w:bidi="ar-SA"/>
        </w:rPr>
      </w:pPr>
      <w:r w:rsidRPr="00EF5B77">
        <w:rPr>
          <w:rFonts w:ascii="Times New Roman" w:eastAsia="Times New Roman" w:hAnsi="Times New Roman" w:cs="Times New Roman"/>
          <w:b/>
          <w:kern w:val="0"/>
          <w:szCs w:val="22"/>
          <w:lang w:val="ro-RO" w:eastAsia="en-US" w:bidi="ar-SA"/>
        </w:rPr>
        <w:t>Formular nr. 8B</w:t>
      </w:r>
    </w:p>
    <w:p w14:paraId="649E08AA"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OPERATOR ECONOMIC</w:t>
      </w:r>
    </w:p>
    <w:p w14:paraId="1DBF4245"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 xml:space="preserve">  _____________________</w:t>
      </w:r>
    </w:p>
    <w:p w14:paraId="4D5E1121"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 xml:space="preserve">     (denumirea/numele)</w:t>
      </w:r>
    </w:p>
    <w:p w14:paraId="2CC40471"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76EB3AA4" w14:textId="77777777" w:rsidR="00B25CDF" w:rsidRPr="00EF5B77" w:rsidRDefault="00B25CDF" w:rsidP="00B25CDF">
      <w:pPr>
        <w:autoSpaceDE w:val="0"/>
        <w:jc w:val="center"/>
        <w:rPr>
          <w:rFonts w:ascii="Times New Roman" w:eastAsia="Times New Roman" w:hAnsi="Times New Roman" w:cs="Times New Roman"/>
          <w:b/>
          <w:kern w:val="0"/>
          <w:szCs w:val="22"/>
          <w:lang w:val="ro-RO" w:eastAsia="en-US" w:bidi="ar-SA"/>
        </w:rPr>
      </w:pPr>
      <w:bookmarkStart w:id="4" w:name="_Hlk115188467"/>
      <w:r w:rsidRPr="00EF5B77">
        <w:rPr>
          <w:rFonts w:ascii="Times New Roman" w:eastAsia="Times New Roman" w:hAnsi="Times New Roman" w:cs="Times New Roman"/>
          <w:b/>
          <w:kern w:val="0"/>
          <w:szCs w:val="22"/>
          <w:lang w:val="ro-RO" w:eastAsia="en-US" w:bidi="ar-SA"/>
        </w:rPr>
        <w:t>DECLARAŢIE PRIVIND UTILAJELE, INSTALAŢIILE, ECHIPAMENTELE</w:t>
      </w:r>
    </w:p>
    <w:p w14:paraId="39358C61" w14:textId="77777777" w:rsidR="00B25CDF" w:rsidRPr="00EF5B77" w:rsidRDefault="00B25CDF" w:rsidP="00B25CDF">
      <w:pPr>
        <w:autoSpaceDE w:val="0"/>
        <w:jc w:val="center"/>
        <w:rPr>
          <w:rFonts w:ascii="Times New Roman" w:eastAsia="Times New Roman" w:hAnsi="Times New Roman" w:cs="Times New Roman"/>
          <w:b/>
          <w:kern w:val="0"/>
          <w:szCs w:val="22"/>
          <w:lang w:val="ro-RO" w:eastAsia="en-US" w:bidi="ar-SA"/>
        </w:rPr>
      </w:pPr>
      <w:r w:rsidRPr="00EF5B77">
        <w:rPr>
          <w:rFonts w:ascii="Times New Roman" w:eastAsia="Times New Roman" w:hAnsi="Times New Roman" w:cs="Times New Roman"/>
          <w:b/>
          <w:kern w:val="0"/>
          <w:szCs w:val="22"/>
          <w:lang w:val="ro-RO" w:eastAsia="en-US" w:bidi="ar-SA"/>
        </w:rPr>
        <w:t>TEHNICE DE CARE DISPUNE OPERATORUL ECONOMIC PENTRU ÎNDEPLINIREA CORESPUNZĂTOARE A CONTRACTULUI DE LUCRARI</w:t>
      </w:r>
    </w:p>
    <w:bookmarkEnd w:id="4"/>
    <w:p w14:paraId="5657472B" w14:textId="77777777" w:rsidR="00B25CDF" w:rsidRPr="00EF5B77" w:rsidRDefault="00B25CDF" w:rsidP="00B25CDF">
      <w:pPr>
        <w:autoSpaceDE w:val="0"/>
        <w:jc w:val="center"/>
        <w:rPr>
          <w:rFonts w:ascii="Times New Roman" w:eastAsia="Times New Roman" w:hAnsi="Times New Roman" w:cs="Times New Roman"/>
          <w:b/>
          <w:kern w:val="0"/>
          <w:szCs w:val="22"/>
          <w:lang w:val="ro-RO" w:eastAsia="en-US" w:bidi="ar-SA"/>
        </w:rPr>
      </w:pPr>
    </w:p>
    <w:p w14:paraId="6D5225F8" w14:textId="77777777" w:rsidR="00B25CDF" w:rsidRPr="00EF5B77" w:rsidRDefault="00B25CDF" w:rsidP="00B25CDF">
      <w:pPr>
        <w:autoSpaceDE w:val="0"/>
        <w:jc w:val="center"/>
        <w:rPr>
          <w:rFonts w:ascii="Times New Roman" w:eastAsia="Times New Roman" w:hAnsi="Times New Roman" w:cs="Times New Roman"/>
          <w:b/>
          <w:kern w:val="0"/>
          <w:szCs w:val="22"/>
          <w:lang w:val="ro-RO" w:eastAsia="en-US" w:bidi="ar-SA"/>
        </w:rPr>
      </w:pPr>
    </w:p>
    <w:p w14:paraId="038783C6" w14:textId="77777777" w:rsidR="00B25CDF" w:rsidRPr="00EF5B77" w:rsidRDefault="00B25CDF" w:rsidP="00B25CDF">
      <w:pPr>
        <w:autoSpaceDE w:val="0"/>
        <w:jc w:val="center"/>
        <w:rPr>
          <w:rFonts w:ascii="Times New Roman" w:eastAsia="Times New Roman" w:hAnsi="Times New Roman" w:cs="Times New Roman"/>
          <w:b/>
          <w:kern w:val="0"/>
          <w:szCs w:val="22"/>
          <w:lang w:val="ro-RO" w:eastAsia="en-US" w:bidi="ar-SA"/>
        </w:rPr>
      </w:pPr>
    </w:p>
    <w:p w14:paraId="00D6ECF8"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504D95BF"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Subsemnatul ..............................................reprezentant împuternicit al ..............................................................</w:t>
      </w:r>
    </w:p>
    <w:p w14:paraId="4B76AE4F"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declar pe propria răspundere, sub sancţiunile aplicate faptei de fals în acte publice, că datele prezentate în tabelul anexat sunt reale.</w:t>
      </w:r>
    </w:p>
    <w:p w14:paraId="2309DD8D"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De asemenea, declar ca informatiile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4C851D53"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Subsemnatul autorizez prin prezenta orice instituţie, societate comercială, bancă, alte persoane juridice să furnizeze informaţii reprezentanţilor autorizaţi ai ....................................................................cu privire la orice aspect tehnic şi financiar în legatură cu activitatea noastra.</w:t>
      </w:r>
    </w:p>
    <w:p w14:paraId="29C2CE59"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Prezenta declaraţie este valabilă până la data de ..............................................</w:t>
      </w:r>
    </w:p>
    <w:p w14:paraId="3172F3F7"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p>
    <w:p w14:paraId="22061716"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t xml:space="preserve">         Operator economic,</w:t>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t xml:space="preserve"> ………….........................................……………….</w:t>
      </w:r>
    </w:p>
    <w:p w14:paraId="5EB05DFD"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 xml:space="preserve">                                             (semnatura autorizată )</w:t>
      </w:r>
    </w:p>
    <w:p w14:paraId="2F129930"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778B9DF3"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42377979"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653BFD15"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4968FE92"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5BFB0F1D" w14:textId="77777777" w:rsidR="00B25CDF" w:rsidRPr="00EF5B77" w:rsidRDefault="00B25CDF" w:rsidP="00B25CDF">
      <w:pPr>
        <w:autoSpaceDE w:val="0"/>
        <w:jc w:val="both"/>
        <w:rPr>
          <w:rFonts w:ascii="Times New Roman" w:eastAsia="Times New Roman" w:hAnsi="Times New Roman" w:cs="Times New Roman"/>
          <w:b/>
          <w:kern w:val="0"/>
          <w:szCs w:val="22"/>
          <w:lang w:val="ro-RO" w:eastAsia="en-US" w:bidi="ar-SA"/>
        </w:rPr>
      </w:pPr>
      <w:r w:rsidRPr="00EF5B77">
        <w:rPr>
          <w:rFonts w:ascii="Times New Roman" w:eastAsia="Times New Roman" w:hAnsi="Times New Roman" w:cs="Times New Roman"/>
          <w:b/>
          <w:kern w:val="0"/>
          <w:szCs w:val="22"/>
          <w:lang w:val="ro-RO" w:eastAsia="en-US" w:bidi="ar-SA"/>
        </w:rPr>
        <w:t>LISTA</w:t>
      </w:r>
    </w:p>
    <w:p w14:paraId="497FB0D7" w14:textId="77777777" w:rsidR="00B25CDF" w:rsidRPr="00EF5B77" w:rsidRDefault="00B25CDF" w:rsidP="00B25CDF">
      <w:pPr>
        <w:autoSpaceDE w:val="0"/>
        <w:jc w:val="both"/>
        <w:rPr>
          <w:rFonts w:ascii="Times New Roman" w:eastAsia="Times New Roman" w:hAnsi="Times New Roman" w:cs="Times New Roman"/>
          <w:b/>
          <w:kern w:val="0"/>
          <w:szCs w:val="22"/>
          <w:lang w:val="ro-RO" w:eastAsia="en-US" w:bidi="ar-SA"/>
        </w:rPr>
      </w:pPr>
      <w:r w:rsidRPr="00EF5B77">
        <w:rPr>
          <w:rFonts w:ascii="Times New Roman" w:eastAsia="Times New Roman" w:hAnsi="Times New Roman" w:cs="Times New Roman"/>
          <w:b/>
          <w:kern w:val="0"/>
          <w:szCs w:val="22"/>
          <w:lang w:val="ro-RO" w:eastAsia="en-US" w:bidi="ar-SA"/>
        </w:rPr>
        <w:t>cuprinzând cantitătile de utilaje, instalaţii şi echipamente tehnice</w:t>
      </w:r>
    </w:p>
    <w:p w14:paraId="42AFF1C3"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tbl>
      <w:tblPr>
        <w:tblW w:w="0" w:type="auto"/>
        <w:tblLook w:val="01E0" w:firstRow="1" w:lastRow="1" w:firstColumn="1" w:lastColumn="1" w:noHBand="0" w:noVBand="0"/>
      </w:tblPr>
      <w:tblGrid>
        <w:gridCol w:w="807"/>
        <w:gridCol w:w="1735"/>
        <w:gridCol w:w="2950"/>
        <w:gridCol w:w="734"/>
        <w:gridCol w:w="1179"/>
        <w:gridCol w:w="1620"/>
        <w:gridCol w:w="1351"/>
      </w:tblGrid>
      <w:tr w:rsidR="00EF5B77" w:rsidRPr="00EF5B77" w14:paraId="351C07B8" w14:textId="77777777" w:rsidTr="00865DCB">
        <w:trPr>
          <w:cantSplit/>
        </w:trPr>
        <w:tc>
          <w:tcPr>
            <w:tcW w:w="807" w:type="dxa"/>
            <w:vMerge w:val="restart"/>
          </w:tcPr>
          <w:p w14:paraId="72DA8E84" w14:textId="77777777"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Nr.crt.</w:t>
            </w:r>
          </w:p>
        </w:tc>
        <w:tc>
          <w:tcPr>
            <w:tcW w:w="1735" w:type="dxa"/>
          </w:tcPr>
          <w:p w14:paraId="6E56B878" w14:textId="77777777"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p>
        </w:tc>
        <w:tc>
          <w:tcPr>
            <w:tcW w:w="2950" w:type="dxa"/>
            <w:vMerge w:val="restart"/>
          </w:tcPr>
          <w:p w14:paraId="459A6580" w14:textId="6013B013"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Denumire utilaj/echipament/instalaţie</w:t>
            </w:r>
          </w:p>
        </w:tc>
        <w:tc>
          <w:tcPr>
            <w:tcW w:w="734" w:type="dxa"/>
            <w:vMerge w:val="restart"/>
          </w:tcPr>
          <w:p w14:paraId="4F34A99A" w14:textId="77777777"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U.M.</w:t>
            </w:r>
          </w:p>
        </w:tc>
        <w:tc>
          <w:tcPr>
            <w:tcW w:w="1179" w:type="dxa"/>
            <w:vMerge w:val="restart"/>
          </w:tcPr>
          <w:p w14:paraId="325B6B70" w14:textId="77777777"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Cantitate</w:t>
            </w:r>
          </w:p>
        </w:tc>
        <w:tc>
          <w:tcPr>
            <w:tcW w:w="2971" w:type="dxa"/>
            <w:gridSpan w:val="2"/>
          </w:tcPr>
          <w:p w14:paraId="78357024" w14:textId="77777777"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Forma de deţinere</w:t>
            </w:r>
          </w:p>
        </w:tc>
      </w:tr>
      <w:tr w:rsidR="00EF5B77" w:rsidRPr="00EF5B77" w14:paraId="6FE36189" w14:textId="77777777" w:rsidTr="00865DCB">
        <w:trPr>
          <w:cantSplit/>
        </w:trPr>
        <w:tc>
          <w:tcPr>
            <w:tcW w:w="807" w:type="dxa"/>
            <w:vMerge/>
          </w:tcPr>
          <w:p w14:paraId="0F60F464" w14:textId="77777777"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p>
        </w:tc>
        <w:tc>
          <w:tcPr>
            <w:tcW w:w="1735" w:type="dxa"/>
          </w:tcPr>
          <w:p w14:paraId="7B868E58" w14:textId="77777777"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p>
        </w:tc>
        <w:tc>
          <w:tcPr>
            <w:tcW w:w="2950" w:type="dxa"/>
            <w:vMerge/>
          </w:tcPr>
          <w:p w14:paraId="158C4BF0" w14:textId="0FEFBF32"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p>
        </w:tc>
        <w:tc>
          <w:tcPr>
            <w:tcW w:w="734" w:type="dxa"/>
            <w:vMerge/>
          </w:tcPr>
          <w:p w14:paraId="424A0516" w14:textId="77777777"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p>
        </w:tc>
        <w:tc>
          <w:tcPr>
            <w:tcW w:w="1179" w:type="dxa"/>
            <w:vMerge/>
          </w:tcPr>
          <w:p w14:paraId="2CB20119" w14:textId="77777777"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p>
        </w:tc>
        <w:tc>
          <w:tcPr>
            <w:tcW w:w="1620" w:type="dxa"/>
          </w:tcPr>
          <w:p w14:paraId="43E0E955" w14:textId="77777777"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Proprietate</w:t>
            </w:r>
          </w:p>
        </w:tc>
        <w:tc>
          <w:tcPr>
            <w:tcW w:w="1351" w:type="dxa"/>
          </w:tcPr>
          <w:p w14:paraId="26644623" w14:textId="77777777"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În chirie</w:t>
            </w:r>
          </w:p>
        </w:tc>
      </w:tr>
      <w:tr w:rsidR="00EF5B77" w:rsidRPr="00EF5B77" w14:paraId="4A8C0F00" w14:textId="77777777" w:rsidTr="00865DCB">
        <w:tc>
          <w:tcPr>
            <w:tcW w:w="807" w:type="dxa"/>
          </w:tcPr>
          <w:p w14:paraId="0121C726" w14:textId="77777777"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1.</w:t>
            </w:r>
          </w:p>
        </w:tc>
        <w:tc>
          <w:tcPr>
            <w:tcW w:w="1735" w:type="dxa"/>
          </w:tcPr>
          <w:p w14:paraId="197D96FA" w14:textId="77777777"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p>
        </w:tc>
        <w:tc>
          <w:tcPr>
            <w:tcW w:w="2950" w:type="dxa"/>
          </w:tcPr>
          <w:p w14:paraId="07E1B262" w14:textId="740FB41C"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w:t>
            </w:r>
          </w:p>
        </w:tc>
        <w:tc>
          <w:tcPr>
            <w:tcW w:w="734" w:type="dxa"/>
          </w:tcPr>
          <w:p w14:paraId="78850834" w14:textId="77777777"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p>
        </w:tc>
        <w:tc>
          <w:tcPr>
            <w:tcW w:w="1179" w:type="dxa"/>
          </w:tcPr>
          <w:p w14:paraId="2298BDD9" w14:textId="77777777"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p>
        </w:tc>
        <w:tc>
          <w:tcPr>
            <w:tcW w:w="1620" w:type="dxa"/>
          </w:tcPr>
          <w:p w14:paraId="58B7EEF2" w14:textId="77777777"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p>
        </w:tc>
        <w:tc>
          <w:tcPr>
            <w:tcW w:w="1351" w:type="dxa"/>
          </w:tcPr>
          <w:p w14:paraId="23568DD6" w14:textId="77777777"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p>
        </w:tc>
      </w:tr>
      <w:tr w:rsidR="00865DCB" w:rsidRPr="00EF5B77" w14:paraId="7683C66B" w14:textId="77777777" w:rsidTr="00865DCB">
        <w:tc>
          <w:tcPr>
            <w:tcW w:w="807" w:type="dxa"/>
          </w:tcPr>
          <w:p w14:paraId="7A285F0B" w14:textId="77777777"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2.</w:t>
            </w:r>
          </w:p>
        </w:tc>
        <w:tc>
          <w:tcPr>
            <w:tcW w:w="1735" w:type="dxa"/>
          </w:tcPr>
          <w:p w14:paraId="154AAD3F" w14:textId="77777777"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p>
        </w:tc>
        <w:tc>
          <w:tcPr>
            <w:tcW w:w="2950" w:type="dxa"/>
          </w:tcPr>
          <w:p w14:paraId="79D32659" w14:textId="0215B197"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w:t>
            </w:r>
          </w:p>
        </w:tc>
        <w:tc>
          <w:tcPr>
            <w:tcW w:w="734" w:type="dxa"/>
          </w:tcPr>
          <w:p w14:paraId="34732031" w14:textId="77777777"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p>
        </w:tc>
        <w:tc>
          <w:tcPr>
            <w:tcW w:w="1179" w:type="dxa"/>
          </w:tcPr>
          <w:p w14:paraId="3FA6B504" w14:textId="77777777"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p>
        </w:tc>
        <w:tc>
          <w:tcPr>
            <w:tcW w:w="1620" w:type="dxa"/>
          </w:tcPr>
          <w:p w14:paraId="797B43A6" w14:textId="77777777"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p>
        </w:tc>
        <w:tc>
          <w:tcPr>
            <w:tcW w:w="1351" w:type="dxa"/>
          </w:tcPr>
          <w:p w14:paraId="08DF3869" w14:textId="77777777" w:rsidR="00865DCB" w:rsidRPr="00EF5B77" w:rsidRDefault="00865DCB" w:rsidP="00417C4D">
            <w:pPr>
              <w:autoSpaceDE w:val="0"/>
              <w:jc w:val="both"/>
              <w:rPr>
                <w:rFonts w:ascii="Times New Roman" w:eastAsia="Times New Roman" w:hAnsi="Times New Roman" w:cs="Times New Roman"/>
                <w:kern w:val="0"/>
                <w:szCs w:val="22"/>
                <w:lang w:val="ro-RO" w:eastAsia="en-US" w:bidi="ar-SA"/>
              </w:rPr>
            </w:pPr>
          </w:p>
        </w:tc>
      </w:tr>
    </w:tbl>
    <w:p w14:paraId="385FF281"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p>
    <w:p w14:paraId="53E70D9D"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t xml:space="preserve">                        </w:t>
      </w:r>
    </w:p>
    <w:p w14:paraId="62021633"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 xml:space="preserve">                                                                                </w:t>
      </w:r>
      <w:r w:rsidRPr="00EF5B77">
        <w:rPr>
          <w:rFonts w:ascii="Times New Roman" w:eastAsia="Times New Roman" w:hAnsi="Times New Roman" w:cs="Times New Roman"/>
          <w:kern w:val="0"/>
          <w:szCs w:val="22"/>
          <w:lang w:val="ro-RO" w:eastAsia="en-US" w:bidi="ar-SA"/>
        </w:rPr>
        <w:tab/>
        <w:t>Operator economic,</w:t>
      </w:r>
    </w:p>
    <w:p w14:paraId="051A9E63" w14:textId="77777777" w:rsidR="00B25CDF" w:rsidRPr="00EF5B77" w:rsidRDefault="00B25CDF" w:rsidP="00B25CDF">
      <w:pPr>
        <w:autoSpaceDE w:val="0"/>
        <w:jc w:val="both"/>
        <w:rPr>
          <w:rFonts w:ascii="Times New Roman" w:eastAsia="Times New Roman" w:hAnsi="Times New Roman" w:cs="Times New Roman"/>
          <w:kern w:val="0"/>
          <w:szCs w:val="22"/>
          <w:lang w:val="ro-RO" w:eastAsia="en-US" w:bidi="ar-SA"/>
        </w:rPr>
      </w:pP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t xml:space="preserve">     …….........……………….</w:t>
      </w:r>
    </w:p>
    <w:p w14:paraId="693AF91B" w14:textId="77777777" w:rsidR="00B25CDF" w:rsidRPr="00EF5B77" w:rsidRDefault="00B25CDF" w:rsidP="00B25CDF">
      <w:pPr>
        <w:autoSpaceDE w:val="0"/>
        <w:jc w:val="both"/>
        <w:rPr>
          <w:rFonts w:ascii="Times New Roman" w:hAnsi="Times New Roman" w:cs="Times New Roman"/>
          <w:b/>
          <w:iCs/>
          <w:spacing w:val="-2"/>
          <w:szCs w:val="22"/>
          <w:lang w:val="ro-RO"/>
        </w:rPr>
      </w:pP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r>
      <w:r w:rsidRPr="00EF5B77">
        <w:rPr>
          <w:rFonts w:ascii="Times New Roman" w:eastAsia="Times New Roman" w:hAnsi="Times New Roman" w:cs="Times New Roman"/>
          <w:kern w:val="0"/>
          <w:szCs w:val="22"/>
          <w:lang w:val="ro-RO" w:eastAsia="en-US" w:bidi="ar-SA"/>
        </w:rPr>
        <w:tab/>
        <w:t xml:space="preserve">             </w:t>
      </w:r>
      <w:r w:rsidRPr="00EF5B77">
        <w:rPr>
          <w:rFonts w:ascii="Times New Roman" w:eastAsia="Times New Roman" w:hAnsi="Times New Roman" w:cs="Times New Roman"/>
          <w:kern w:val="0"/>
          <w:szCs w:val="22"/>
          <w:lang w:val="ro-RO" w:eastAsia="en-US" w:bidi="ar-SA"/>
        </w:rPr>
        <w:tab/>
        <w:t xml:space="preserve">           (</w:t>
      </w:r>
      <w:proofErr w:type="spellStart"/>
      <w:r w:rsidRPr="00EF5B77">
        <w:rPr>
          <w:rFonts w:ascii="Times New Roman" w:eastAsia="Times New Roman" w:hAnsi="Times New Roman" w:cs="Times New Roman"/>
          <w:kern w:val="0"/>
          <w:szCs w:val="22"/>
          <w:lang w:val="ro-RO" w:eastAsia="en-US" w:bidi="ar-SA"/>
        </w:rPr>
        <w:t>semnatura</w:t>
      </w:r>
      <w:proofErr w:type="spellEnd"/>
      <w:r w:rsidRPr="00EF5B77">
        <w:rPr>
          <w:rFonts w:ascii="Times New Roman" w:hAnsi="Times New Roman" w:cs="Times New Roman"/>
          <w:i/>
          <w:iCs/>
          <w:szCs w:val="22"/>
        </w:rPr>
        <w:t xml:space="preserve"> </w:t>
      </w:r>
      <w:proofErr w:type="spellStart"/>
      <w:r w:rsidRPr="00EF5B77">
        <w:rPr>
          <w:rFonts w:ascii="Times New Roman" w:hAnsi="Times New Roman" w:cs="Times New Roman"/>
          <w:i/>
          <w:iCs/>
          <w:szCs w:val="22"/>
        </w:rPr>
        <w:t>autorizată</w:t>
      </w:r>
      <w:proofErr w:type="spellEnd"/>
      <w:r w:rsidRPr="00EF5B77">
        <w:rPr>
          <w:rFonts w:ascii="Times New Roman" w:hAnsi="Times New Roman" w:cs="Times New Roman"/>
          <w:i/>
          <w:iCs/>
          <w:szCs w:val="22"/>
        </w:rPr>
        <w:t xml:space="preserve"> )</w:t>
      </w:r>
    </w:p>
    <w:p w14:paraId="1673630B" w14:textId="77777777" w:rsidR="00B25CDF" w:rsidRPr="00EF5B77" w:rsidRDefault="00B25CDF" w:rsidP="00B25CDF">
      <w:pPr>
        <w:pStyle w:val="DefaultText1"/>
        <w:jc w:val="both"/>
        <w:rPr>
          <w:b/>
          <w:sz w:val="22"/>
          <w:szCs w:val="22"/>
          <w:lang w:val="pt-BR"/>
        </w:rPr>
      </w:pPr>
      <w:bookmarkStart w:id="5" w:name="__RefHeading__81_424471158"/>
      <w:bookmarkEnd w:id="5"/>
    </w:p>
    <w:p w14:paraId="63AB557D" w14:textId="77777777" w:rsidR="00B25CDF" w:rsidRPr="00EF5B77" w:rsidRDefault="00B25CDF" w:rsidP="00B25CDF">
      <w:pPr>
        <w:pStyle w:val="DefaultText1"/>
        <w:jc w:val="both"/>
        <w:rPr>
          <w:b/>
          <w:sz w:val="22"/>
          <w:szCs w:val="22"/>
          <w:lang w:val="pt-BR"/>
        </w:rPr>
      </w:pPr>
    </w:p>
    <w:p w14:paraId="3EFB9AF7" w14:textId="77777777" w:rsidR="00B25CDF" w:rsidRPr="00EF5B77" w:rsidRDefault="00B25CDF" w:rsidP="00B25CDF">
      <w:pPr>
        <w:pStyle w:val="DefaultText1"/>
        <w:jc w:val="both"/>
        <w:rPr>
          <w:b/>
          <w:sz w:val="22"/>
          <w:szCs w:val="22"/>
          <w:lang w:val="pt-BR"/>
        </w:rPr>
      </w:pPr>
    </w:p>
    <w:p w14:paraId="5574C78D" w14:textId="77777777" w:rsidR="00B25CDF" w:rsidRPr="00EF5B77" w:rsidRDefault="00B25CDF" w:rsidP="00B25CDF">
      <w:pPr>
        <w:pStyle w:val="DefaultText1"/>
        <w:jc w:val="both"/>
        <w:rPr>
          <w:b/>
          <w:sz w:val="22"/>
          <w:szCs w:val="22"/>
          <w:lang w:val="pt-BR"/>
        </w:rPr>
      </w:pPr>
    </w:p>
    <w:p w14:paraId="7C18538C" w14:textId="77777777" w:rsidR="00B25CDF" w:rsidRPr="00EF5B77" w:rsidRDefault="00B25CDF" w:rsidP="00B25CDF">
      <w:pPr>
        <w:pStyle w:val="DefaultText1"/>
        <w:jc w:val="both"/>
        <w:rPr>
          <w:b/>
          <w:sz w:val="22"/>
          <w:szCs w:val="22"/>
          <w:lang w:val="pt-BR"/>
        </w:rPr>
      </w:pPr>
    </w:p>
    <w:p w14:paraId="4C4A0E35" w14:textId="77777777" w:rsidR="00B25CDF" w:rsidRPr="00EF5B77" w:rsidRDefault="00B25CDF" w:rsidP="00B25CDF">
      <w:pPr>
        <w:pStyle w:val="DefaultText1"/>
        <w:jc w:val="both"/>
        <w:rPr>
          <w:b/>
          <w:sz w:val="22"/>
          <w:szCs w:val="22"/>
          <w:lang w:val="pt-BR"/>
        </w:rPr>
      </w:pPr>
    </w:p>
    <w:p w14:paraId="48DA0E3D" w14:textId="68AA7D52" w:rsidR="00B25CDF" w:rsidRPr="00EF5B77" w:rsidRDefault="00B25CDF" w:rsidP="00B25CDF">
      <w:pPr>
        <w:autoSpaceDE w:val="0"/>
        <w:jc w:val="both"/>
        <w:rPr>
          <w:rFonts w:ascii="Times New Roman" w:eastAsia="Times New Roman" w:hAnsi="Times New Roman" w:cs="Times New Roman"/>
          <w:kern w:val="0"/>
          <w:szCs w:val="22"/>
          <w:lang w:val="ro-RO" w:eastAsia="en-US" w:bidi="ar-SA"/>
        </w:rPr>
        <w:sectPr w:rsidR="00B25CDF" w:rsidRPr="00EF5B77" w:rsidSect="00990543">
          <w:headerReference w:type="even" r:id="rId11"/>
          <w:headerReference w:type="default" r:id="rId12"/>
          <w:footerReference w:type="even" r:id="rId13"/>
          <w:footerReference w:type="default" r:id="rId14"/>
          <w:footnotePr>
            <w:numRestart w:val="eachPage"/>
          </w:footnotePr>
          <w:type w:val="continuous"/>
          <w:pgSz w:w="11907" w:h="16840" w:code="9"/>
          <w:pgMar w:top="397" w:right="397" w:bottom="397" w:left="1134" w:header="709" w:footer="709" w:gutter="0"/>
          <w:cols w:space="708"/>
          <w:docGrid w:linePitch="360"/>
        </w:sectPr>
      </w:pPr>
    </w:p>
    <w:p w14:paraId="4ABFD991" w14:textId="60F800E4" w:rsidR="00C55F0C" w:rsidRPr="00EF5B77" w:rsidRDefault="005523B4" w:rsidP="0004359D">
      <w:pPr>
        <w:pStyle w:val="DefaultText1"/>
        <w:jc w:val="both"/>
        <w:rPr>
          <w:b/>
          <w:sz w:val="22"/>
          <w:szCs w:val="22"/>
          <w:lang w:val="pt-BR"/>
        </w:rPr>
      </w:pPr>
      <w:r w:rsidRPr="007946C1">
        <w:rPr>
          <w:b/>
          <w:sz w:val="22"/>
          <w:szCs w:val="22"/>
          <w:highlight w:val="yellow"/>
          <w:lang w:val="pt-BR"/>
        </w:rPr>
        <w:lastRenderedPageBreak/>
        <w:t>DACA ESTE CAZUL</w:t>
      </w:r>
    </w:p>
    <w:p w14:paraId="3D0A6CBD" w14:textId="77777777" w:rsidR="00013F54" w:rsidRPr="00EF5B77" w:rsidRDefault="00013F54" w:rsidP="003943F6">
      <w:pPr>
        <w:pStyle w:val="DefaultText1"/>
        <w:jc w:val="right"/>
        <w:rPr>
          <w:b/>
          <w:sz w:val="22"/>
          <w:szCs w:val="22"/>
          <w:lang w:val="pt-BR"/>
        </w:rPr>
      </w:pPr>
      <w:r w:rsidRPr="00EF5B77">
        <w:rPr>
          <w:b/>
          <w:sz w:val="22"/>
          <w:szCs w:val="22"/>
          <w:lang w:val="pt-BR"/>
        </w:rPr>
        <w:t xml:space="preserve">Formular </w:t>
      </w:r>
      <w:r w:rsidR="0075716B" w:rsidRPr="00EF5B77">
        <w:rPr>
          <w:b/>
          <w:sz w:val="22"/>
          <w:szCs w:val="22"/>
          <w:lang w:val="pt-BR"/>
        </w:rPr>
        <w:t xml:space="preserve">nr. </w:t>
      </w:r>
      <w:r w:rsidRPr="00EF5B77">
        <w:rPr>
          <w:b/>
          <w:sz w:val="22"/>
          <w:szCs w:val="22"/>
          <w:lang w:val="pt-BR"/>
        </w:rPr>
        <w:t>8</w:t>
      </w:r>
      <w:r w:rsidR="002B21A9" w:rsidRPr="00EF5B77">
        <w:rPr>
          <w:b/>
          <w:sz w:val="22"/>
          <w:szCs w:val="22"/>
          <w:lang w:val="pt-BR"/>
        </w:rPr>
        <w:t>E</w:t>
      </w:r>
    </w:p>
    <w:p w14:paraId="53FA5910" w14:textId="77777777" w:rsidR="00013F54" w:rsidRPr="00EF5B77" w:rsidRDefault="00013F54" w:rsidP="0004359D">
      <w:pPr>
        <w:pStyle w:val="DefaultText"/>
        <w:jc w:val="both"/>
        <w:rPr>
          <w:sz w:val="22"/>
          <w:szCs w:val="22"/>
          <w:lang w:val="pt-BR"/>
        </w:rPr>
      </w:pPr>
      <w:r w:rsidRPr="00EF5B77">
        <w:rPr>
          <w:sz w:val="22"/>
          <w:szCs w:val="22"/>
          <w:lang w:val="pt-BR"/>
        </w:rPr>
        <w:t>OPERATOR ECONOMIC</w:t>
      </w:r>
    </w:p>
    <w:p w14:paraId="4637A2D0" w14:textId="77777777" w:rsidR="00013F54" w:rsidRPr="00EF5B77" w:rsidRDefault="00013F54" w:rsidP="0004359D">
      <w:pPr>
        <w:pStyle w:val="DefaultText1"/>
        <w:jc w:val="both"/>
        <w:rPr>
          <w:sz w:val="22"/>
          <w:szCs w:val="22"/>
          <w:lang w:val="pt-BR"/>
        </w:rPr>
      </w:pPr>
      <w:r w:rsidRPr="00EF5B77">
        <w:rPr>
          <w:sz w:val="22"/>
          <w:szCs w:val="22"/>
          <w:lang w:val="pt-BR"/>
        </w:rPr>
        <w:t>..........................................</w:t>
      </w:r>
    </w:p>
    <w:p w14:paraId="5F6DE3E5" w14:textId="77777777" w:rsidR="00013F54" w:rsidRPr="00EF5B77" w:rsidRDefault="00013F54" w:rsidP="0004359D">
      <w:pPr>
        <w:pStyle w:val="DefaultText1"/>
        <w:jc w:val="both"/>
        <w:rPr>
          <w:i/>
          <w:sz w:val="22"/>
          <w:szCs w:val="22"/>
          <w:lang w:val="pt-BR"/>
        </w:rPr>
      </w:pPr>
      <w:r w:rsidRPr="00EF5B77">
        <w:rPr>
          <w:i/>
          <w:sz w:val="22"/>
          <w:szCs w:val="22"/>
          <w:lang w:val="pt-BR"/>
        </w:rPr>
        <w:t xml:space="preserve"> (denumirea/numele)</w:t>
      </w:r>
    </w:p>
    <w:p w14:paraId="15CCBC55" w14:textId="77777777" w:rsidR="00013F54" w:rsidRPr="00EF5B77" w:rsidRDefault="00013F54" w:rsidP="0004359D">
      <w:pPr>
        <w:jc w:val="both"/>
        <w:rPr>
          <w:rFonts w:ascii="Times New Roman" w:hAnsi="Times New Roman" w:cs="Times New Roman"/>
          <w:szCs w:val="22"/>
          <w:lang w:val="pt-BR"/>
        </w:rPr>
      </w:pPr>
    </w:p>
    <w:p w14:paraId="6A61D12F" w14:textId="77777777" w:rsidR="00013F54" w:rsidRPr="00EF5B77" w:rsidRDefault="00013F54" w:rsidP="0004359D">
      <w:pPr>
        <w:jc w:val="both"/>
        <w:rPr>
          <w:rFonts w:ascii="Times New Roman" w:hAnsi="Times New Roman" w:cs="Times New Roman"/>
          <w:szCs w:val="22"/>
          <w:lang w:val="pt-BR"/>
        </w:rPr>
      </w:pPr>
    </w:p>
    <w:p w14:paraId="45A2DCC7" w14:textId="77777777" w:rsidR="00013F54" w:rsidRPr="00EF5B77" w:rsidRDefault="00013F54" w:rsidP="003943F6">
      <w:pPr>
        <w:jc w:val="center"/>
        <w:rPr>
          <w:rFonts w:ascii="Times New Roman" w:hAnsi="Times New Roman" w:cs="Times New Roman"/>
          <w:b/>
          <w:szCs w:val="22"/>
          <w:lang w:val="pt-BR"/>
        </w:rPr>
      </w:pPr>
      <w:r w:rsidRPr="00EF5B77">
        <w:rPr>
          <w:rFonts w:ascii="Times New Roman" w:hAnsi="Times New Roman" w:cs="Times New Roman"/>
          <w:b/>
          <w:szCs w:val="22"/>
          <w:lang w:val="pt-BR"/>
        </w:rPr>
        <w:t>DECLARAŢIE</w:t>
      </w:r>
    </w:p>
    <w:p w14:paraId="13FC9CEE" w14:textId="77777777" w:rsidR="00013F54" w:rsidRPr="00EF5B77" w:rsidRDefault="00013F54" w:rsidP="003943F6">
      <w:pPr>
        <w:jc w:val="center"/>
        <w:rPr>
          <w:rFonts w:ascii="Times New Roman" w:hAnsi="Times New Roman" w:cs="Times New Roman"/>
          <w:b/>
          <w:szCs w:val="22"/>
          <w:lang w:val="pt-BR"/>
        </w:rPr>
      </w:pPr>
      <w:r w:rsidRPr="00EF5B77">
        <w:rPr>
          <w:rFonts w:ascii="Times New Roman" w:hAnsi="Times New Roman" w:cs="Times New Roman"/>
          <w:b/>
          <w:szCs w:val="22"/>
          <w:lang w:val="pt-BR"/>
        </w:rPr>
        <w:t>PRIVIND PARTEA/PARTILE DIN CONTRACT CARE SUNT ÎNDEPLINITE</w:t>
      </w:r>
    </w:p>
    <w:p w14:paraId="5D1D19BF" w14:textId="77777777" w:rsidR="00013F54" w:rsidRPr="00EF5B77" w:rsidRDefault="00013F54" w:rsidP="003943F6">
      <w:pPr>
        <w:jc w:val="center"/>
        <w:rPr>
          <w:rFonts w:ascii="Times New Roman" w:hAnsi="Times New Roman" w:cs="Times New Roman"/>
          <w:b/>
          <w:szCs w:val="22"/>
          <w:lang w:val="pt-BR"/>
        </w:rPr>
      </w:pPr>
      <w:r w:rsidRPr="00EF5B77">
        <w:rPr>
          <w:rFonts w:ascii="Times New Roman" w:hAnsi="Times New Roman" w:cs="Times New Roman"/>
          <w:b/>
          <w:szCs w:val="22"/>
          <w:lang w:val="pt-BR"/>
        </w:rPr>
        <w:t>DE SUBCONTRACTANT ŞI SPECIALIZAREA ACESTORA</w:t>
      </w:r>
    </w:p>
    <w:p w14:paraId="40719292" w14:textId="77777777" w:rsidR="003943F6" w:rsidRPr="00EF5B77" w:rsidRDefault="003943F6" w:rsidP="003943F6">
      <w:pPr>
        <w:jc w:val="center"/>
        <w:rPr>
          <w:rFonts w:ascii="Times New Roman" w:hAnsi="Times New Roman" w:cs="Times New Roman"/>
          <w:b/>
          <w:szCs w:val="22"/>
          <w:lang w:val="pt-BR"/>
        </w:rPr>
      </w:pPr>
    </w:p>
    <w:p w14:paraId="6010D13D" w14:textId="77777777" w:rsidR="003943F6" w:rsidRPr="00EF5B77" w:rsidRDefault="003943F6" w:rsidP="003943F6">
      <w:pPr>
        <w:jc w:val="center"/>
        <w:rPr>
          <w:rFonts w:ascii="Times New Roman" w:hAnsi="Times New Roman" w:cs="Times New Roman"/>
          <w:b/>
          <w:szCs w:val="22"/>
          <w:lang w:val="pt-BR"/>
        </w:rPr>
      </w:pPr>
    </w:p>
    <w:p w14:paraId="00380813" w14:textId="77777777" w:rsidR="00013F54" w:rsidRPr="00EF5B77" w:rsidRDefault="00013F54" w:rsidP="0004359D">
      <w:pPr>
        <w:jc w:val="both"/>
        <w:rPr>
          <w:rFonts w:ascii="Times New Roman" w:hAnsi="Times New Roman" w:cs="Times New Roman"/>
          <w:szCs w:val="22"/>
          <w:lang w:val="pt-BR"/>
        </w:rPr>
      </w:pPr>
    </w:p>
    <w:p w14:paraId="009A7E7F" w14:textId="77777777" w:rsidR="00013F54" w:rsidRPr="00EF5B77" w:rsidRDefault="00013F54" w:rsidP="0004359D">
      <w:pPr>
        <w:jc w:val="both"/>
        <w:rPr>
          <w:rFonts w:ascii="Times New Roman" w:hAnsi="Times New Roman" w:cs="Times New Roman"/>
          <w:szCs w:val="22"/>
          <w:lang w:val="pt-BR"/>
        </w:rPr>
      </w:pPr>
      <w:r w:rsidRPr="00EF5B77">
        <w:rPr>
          <w:rFonts w:ascii="Times New Roman" w:hAnsi="Times New Roman" w:cs="Times New Roman"/>
          <w:szCs w:val="22"/>
          <w:lang w:val="pt-BR"/>
        </w:rPr>
        <w:t xml:space="preserve">              Subsemnatul, reprezentant împuternicit al ......................................................... (</w:t>
      </w:r>
      <w:r w:rsidRPr="00EF5B77">
        <w:rPr>
          <w:rFonts w:ascii="Times New Roman" w:hAnsi="Times New Roman" w:cs="Times New Roman"/>
          <w:i/>
          <w:szCs w:val="22"/>
          <w:lang w:val="pt-BR"/>
        </w:rPr>
        <w:t>denumirea/numele şi sediul/adresa candidatului/ofertantului</w:t>
      </w:r>
      <w:r w:rsidRPr="00EF5B77">
        <w:rPr>
          <w:rFonts w:ascii="Times New Roman" w:hAnsi="Times New Roman" w:cs="Times New Roman"/>
          <w:szCs w:val="22"/>
          <w:lang w:val="pt-BR"/>
        </w:rPr>
        <w:t>), declar pe propria răspundere, sub sancţiunile aplicate faptei de fals în acte publice, că datele prezentate în tabelul anexat sunt reale.</w:t>
      </w:r>
    </w:p>
    <w:p w14:paraId="41F38D74" w14:textId="77777777" w:rsidR="00013F54" w:rsidRPr="00EF5B77" w:rsidRDefault="00013F54" w:rsidP="0004359D">
      <w:pPr>
        <w:jc w:val="both"/>
        <w:rPr>
          <w:rFonts w:ascii="Times New Roman" w:hAnsi="Times New Roman" w:cs="Times New Roman"/>
          <w:szCs w:val="22"/>
          <w:lang w:val="pt-BR"/>
        </w:rPr>
      </w:pPr>
      <w:r w:rsidRPr="00EF5B77">
        <w:rPr>
          <w:rFonts w:ascii="Times New Roman" w:hAnsi="Times New Roman" w:cs="Times New Roman"/>
          <w:szCs w:val="22"/>
          <w:lang w:val="pt-BR"/>
        </w:rPr>
        <w:t xml:space="preserve">              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37866FA6" w14:textId="77777777" w:rsidR="00013F54" w:rsidRPr="00EF5B77" w:rsidRDefault="00013F54" w:rsidP="0004359D">
      <w:pPr>
        <w:jc w:val="both"/>
        <w:rPr>
          <w:rFonts w:ascii="Times New Roman" w:hAnsi="Times New Roman" w:cs="Times New Roman"/>
          <w:szCs w:val="22"/>
          <w:lang w:val="pt-BR"/>
        </w:rPr>
      </w:pPr>
      <w:r w:rsidRPr="00EF5B77">
        <w:rPr>
          <w:rFonts w:ascii="Times New Roman" w:hAnsi="Times New Roman" w:cs="Times New Roman"/>
          <w:szCs w:val="22"/>
          <w:lang w:val="pt-BR"/>
        </w:rPr>
        <w:t xml:space="preserve">              Subsemnatul autorizez prin prezenta orice instituţie, societate comercială, bancă, alte persoane juridice să furnizeze informaţii reprezentanţilor autorizaţi ai ......................................... (</w:t>
      </w:r>
      <w:r w:rsidRPr="00EF5B77">
        <w:rPr>
          <w:rFonts w:ascii="Times New Roman" w:hAnsi="Times New Roman" w:cs="Times New Roman"/>
          <w:i/>
          <w:szCs w:val="22"/>
          <w:lang w:val="pt-BR"/>
        </w:rPr>
        <w:t>denumirea şi adresa autorităţii contractante</w:t>
      </w:r>
      <w:r w:rsidRPr="00EF5B77">
        <w:rPr>
          <w:rFonts w:ascii="Times New Roman" w:hAnsi="Times New Roman" w:cs="Times New Roman"/>
          <w:szCs w:val="22"/>
          <w:lang w:val="pt-BR"/>
        </w:rPr>
        <w:t>) cu privire la orice aspect tehnic şi financiar în legătură cu activitatea noastră.</w:t>
      </w:r>
    </w:p>
    <w:p w14:paraId="3B75FD8F" w14:textId="77777777" w:rsidR="00013F54" w:rsidRPr="00EF5B77" w:rsidRDefault="00013F54" w:rsidP="0004359D">
      <w:pPr>
        <w:jc w:val="both"/>
        <w:rPr>
          <w:rFonts w:ascii="Times New Roman" w:hAnsi="Times New Roman" w:cs="Times New Roman"/>
          <w:szCs w:val="22"/>
          <w:lang w:val="pt-BR"/>
        </w:rPr>
      </w:pPr>
    </w:p>
    <w:p w14:paraId="388D3104" w14:textId="77777777" w:rsidR="00013F54" w:rsidRPr="00EF5B77" w:rsidRDefault="00013F54" w:rsidP="0004359D">
      <w:pPr>
        <w:jc w:val="both"/>
        <w:rPr>
          <w:rFonts w:ascii="Times New Roman" w:hAnsi="Times New Roman" w:cs="Times New Roman"/>
          <w:szCs w:val="22"/>
          <w:lang w:val="pt-BR"/>
        </w:rPr>
      </w:pPr>
    </w:p>
    <w:p w14:paraId="1B9E26AB" w14:textId="77777777" w:rsidR="00013F54" w:rsidRPr="00EF5B77" w:rsidRDefault="00013F54" w:rsidP="0004359D">
      <w:pPr>
        <w:jc w:val="both"/>
        <w:rPr>
          <w:rFonts w:ascii="Times New Roman" w:hAnsi="Times New Roman" w:cs="Times New Roman"/>
          <w:szCs w:val="22"/>
          <w:lang w:val="pt-BR"/>
        </w:rPr>
      </w:pPr>
      <w:r w:rsidRPr="00EF5B77">
        <w:rPr>
          <w:rFonts w:ascii="Times New Roman" w:hAnsi="Times New Roman" w:cs="Times New Roman"/>
          <w:szCs w:val="22"/>
          <w:lang w:val="pt-BR"/>
        </w:rPr>
        <w:t>Operator economic,</w:t>
      </w:r>
    </w:p>
    <w:p w14:paraId="1D3E3B26" w14:textId="77777777" w:rsidR="00013F54" w:rsidRPr="00EF5B77" w:rsidRDefault="00013F54" w:rsidP="0004359D">
      <w:pPr>
        <w:jc w:val="both"/>
        <w:rPr>
          <w:rFonts w:ascii="Times New Roman" w:hAnsi="Times New Roman" w:cs="Times New Roman"/>
          <w:szCs w:val="22"/>
          <w:lang w:val="pt-BR"/>
        </w:rPr>
      </w:pPr>
      <w:r w:rsidRPr="00EF5B77">
        <w:rPr>
          <w:rFonts w:ascii="Times New Roman" w:hAnsi="Times New Roman" w:cs="Times New Roman"/>
          <w:szCs w:val="22"/>
          <w:lang w:val="pt-BR"/>
        </w:rPr>
        <w:t xml:space="preserve">                                                                                ...............................................</w:t>
      </w:r>
    </w:p>
    <w:p w14:paraId="776FF027" w14:textId="77777777" w:rsidR="00013F54" w:rsidRPr="00EF5B77" w:rsidRDefault="00013F54" w:rsidP="0004359D">
      <w:pPr>
        <w:jc w:val="both"/>
        <w:rPr>
          <w:rFonts w:ascii="Times New Roman" w:hAnsi="Times New Roman" w:cs="Times New Roman"/>
          <w:i/>
          <w:szCs w:val="22"/>
          <w:lang w:val="pt-BR"/>
        </w:rPr>
      </w:pPr>
      <w:r w:rsidRPr="00EF5B77">
        <w:rPr>
          <w:rFonts w:ascii="Times New Roman" w:hAnsi="Times New Roman" w:cs="Times New Roman"/>
          <w:i/>
          <w:szCs w:val="22"/>
          <w:lang w:val="pt-BR"/>
        </w:rPr>
        <w:t xml:space="preserve">                (semnatura autorizată)</w:t>
      </w:r>
    </w:p>
    <w:p w14:paraId="1C5CEFB9" w14:textId="77777777" w:rsidR="00013F54" w:rsidRPr="00EF5B77" w:rsidRDefault="00013F54" w:rsidP="0004359D">
      <w:pPr>
        <w:jc w:val="both"/>
        <w:rPr>
          <w:rFonts w:ascii="Times New Roman" w:hAnsi="Times New Roman" w:cs="Times New Roman"/>
          <w:szCs w:val="22"/>
          <w:lang w:val="pt-BR"/>
        </w:rPr>
      </w:pPr>
    </w:p>
    <w:p w14:paraId="346540E2" w14:textId="77777777" w:rsidR="00013F54" w:rsidRPr="00EF5B77" w:rsidRDefault="00013F54" w:rsidP="0004359D">
      <w:pPr>
        <w:pStyle w:val="Text"/>
        <w:spacing w:after="0"/>
        <w:jc w:val="both"/>
        <w:rPr>
          <w:rFonts w:ascii="Times New Roman" w:hAnsi="Times New Roman"/>
          <w:sz w:val="22"/>
          <w:szCs w:val="22"/>
          <w:lang w:val="ro-RO"/>
        </w:rPr>
      </w:pPr>
    </w:p>
    <w:p w14:paraId="2B76EC2E" w14:textId="77777777" w:rsidR="00013F54" w:rsidRPr="00EF5B77" w:rsidRDefault="00013F54" w:rsidP="0004359D">
      <w:pPr>
        <w:pStyle w:val="Text"/>
        <w:spacing w:after="0"/>
        <w:jc w:val="both"/>
        <w:rPr>
          <w:rFonts w:ascii="Times New Roman" w:hAnsi="Times New Roman"/>
          <w:b/>
          <w:sz w:val="22"/>
          <w:szCs w:val="22"/>
          <w:lang w:val="ro-RO"/>
        </w:rPr>
      </w:pPr>
      <w:r w:rsidRPr="00EF5B77">
        <w:rPr>
          <w:rFonts w:ascii="Times New Roman" w:hAnsi="Times New Roman"/>
          <w:b/>
          <w:sz w:val="22"/>
          <w:szCs w:val="22"/>
          <w:lang w:val="ro-RO"/>
        </w:rPr>
        <w:t>ANEXĂ</w:t>
      </w:r>
    </w:p>
    <w:p w14:paraId="0C4F5E88" w14:textId="77777777" w:rsidR="00013F54" w:rsidRPr="00EF5B77" w:rsidRDefault="00013F54" w:rsidP="0004359D">
      <w:pPr>
        <w:pStyle w:val="Text"/>
        <w:spacing w:after="0"/>
        <w:jc w:val="both"/>
        <w:rPr>
          <w:rFonts w:ascii="Times New Roman" w:hAnsi="Times New Roman"/>
          <w:sz w:val="22"/>
          <w:szCs w:val="22"/>
          <w:lang w:val="ro-R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80"/>
        <w:gridCol w:w="2880"/>
        <w:gridCol w:w="1440"/>
        <w:gridCol w:w="1382"/>
        <w:gridCol w:w="1417"/>
      </w:tblGrid>
      <w:tr w:rsidR="00EF5B77" w:rsidRPr="00EF5B77" w14:paraId="2A1BB61F" w14:textId="77777777" w:rsidTr="005B2812">
        <w:trPr>
          <w:trHeight w:val="255"/>
        </w:trPr>
        <w:tc>
          <w:tcPr>
            <w:tcW w:w="540" w:type="dxa"/>
            <w:vMerge w:val="restart"/>
            <w:vAlign w:val="center"/>
          </w:tcPr>
          <w:p w14:paraId="5BEA3543" w14:textId="77777777" w:rsidR="0062315B" w:rsidRPr="00EF5B77" w:rsidRDefault="0062315B" w:rsidP="0004359D">
            <w:pPr>
              <w:jc w:val="both"/>
              <w:rPr>
                <w:rFonts w:ascii="Times New Roman" w:hAnsi="Times New Roman" w:cs="Times New Roman"/>
                <w:szCs w:val="22"/>
              </w:rPr>
            </w:pPr>
            <w:r w:rsidRPr="00EF5B77">
              <w:rPr>
                <w:rFonts w:ascii="Times New Roman" w:hAnsi="Times New Roman" w:cs="Times New Roman"/>
                <w:szCs w:val="22"/>
              </w:rPr>
              <w:t>Nr</w:t>
            </w:r>
            <w:r w:rsidR="0075716B" w:rsidRPr="00EF5B77">
              <w:rPr>
                <w:rFonts w:ascii="Times New Roman" w:hAnsi="Times New Roman" w:cs="Times New Roman"/>
                <w:szCs w:val="22"/>
              </w:rPr>
              <w:t>.</w:t>
            </w:r>
            <w:r w:rsidRPr="00EF5B77">
              <w:rPr>
                <w:rFonts w:ascii="Times New Roman" w:hAnsi="Times New Roman" w:cs="Times New Roman"/>
                <w:szCs w:val="22"/>
              </w:rPr>
              <w:t>crt</w:t>
            </w:r>
            <w:r w:rsidR="0075716B" w:rsidRPr="00EF5B77">
              <w:rPr>
                <w:rFonts w:ascii="Times New Roman" w:hAnsi="Times New Roman" w:cs="Times New Roman"/>
                <w:szCs w:val="22"/>
              </w:rPr>
              <w:t>.</w:t>
            </w:r>
          </w:p>
        </w:tc>
        <w:tc>
          <w:tcPr>
            <w:tcW w:w="1980" w:type="dxa"/>
            <w:vMerge w:val="restart"/>
            <w:vAlign w:val="center"/>
          </w:tcPr>
          <w:p w14:paraId="430A2B79" w14:textId="77777777" w:rsidR="0062315B" w:rsidRPr="00EF5B77" w:rsidRDefault="0062315B" w:rsidP="0004359D">
            <w:pPr>
              <w:jc w:val="both"/>
              <w:rPr>
                <w:rFonts w:ascii="Times New Roman" w:hAnsi="Times New Roman" w:cs="Times New Roman"/>
                <w:szCs w:val="22"/>
              </w:rPr>
            </w:pPr>
            <w:proofErr w:type="spellStart"/>
            <w:r w:rsidRPr="00EF5B77">
              <w:rPr>
                <w:rFonts w:ascii="Times New Roman" w:hAnsi="Times New Roman" w:cs="Times New Roman"/>
                <w:szCs w:val="22"/>
              </w:rPr>
              <w:t>Denumire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nume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subcontractant</w:t>
            </w:r>
            <w:proofErr w:type="spellEnd"/>
          </w:p>
        </w:tc>
        <w:tc>
          <w:tcPr>
            <w:tcW w:w="2880" w:type="dxa"/>
            <w:vMerge w:val="restart"/>
            <w:vAlign w:val="center"/>
          </w:tcPr>
          <w:p w14:paraId="78329C84" w14:textId="77777777" w:rsidR="0062315B" w:rsidRPr="00EF5B77" w:rsidRDefault="0062315B" w:rsidP="0004359D">
            <w:pPr>
              <w:jc w:val="both"/>
              <w:rPr>
                <w:rFonts w:ascii="Times New Roman" w:hAnsi="Times New Roman" w:cs="Times New Roman"/>
                <w:szCs w:val="22"/>
              </w:rPr>
            </w:pPr>
            <w:proofErr w:type="spellStart"/>
            <w:r w:rsidRPr="00EF5B77">
              <w:rPr>
                <w:rFonts w:ascii="Times New Roman" w:hAnsi="Times New Roman" w:cs="Times New Roman"/>
                <w:szCs w:val="22"/>
              </w:rPr>
              <w:t>Datele</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recunoaştere</w:t>
            </w:r>
            <w:proofErr w:type="spellEnd"/>
            <w:r w:rsidRPr="00EF5B77">
              <w:rPr>
                <w:rFonts w:ascii="Times New Roman" w:hAnsi="Times New Roman" w:cs="Times New Roman"/>
                <w:szCs w:val="22"/>
              </w:rPr>
              <w:t xml:space="preserve"> ale </w:t>
            </w:r>
            <w:proofErr w:type="spellStart"/>
            <w:r w:rsidRPr="00EF5B77">
              <w:rPr>
                <w:rFonts w:ascii="Times New Roman" w:hAnsi="Times New Roman" w:cs="Times New Roman"/>
                <w:szCs w:val="22"/>
              </w:rPr>
              <w:t>subcontractanţilor</w:t>
            </w:r>
            <w:proofErr w:type="spellEnd"/>
          </w:p>
        </w:tc>
        <w:tc>
          <w:tcPr>
            <w:tcW w:w="1440" w:type="dxa"/>
            <w:vMerge w:val="restart"/>
            <w:vAlign w:val="center"/>
          </w:tcPr>
          <w:p w14:paraId="48AB72CE" w14:textId="77777777" w:rsidR="0062315B" w:rsidRPr="00EF5B77" w:rsidRDefault="0062315B" w:rsidP="0004359D">
            <w:pPr>
              <w:jc w:val="both"/>
              <w:rPr>
                <w:rFonts w:ascii="Times New Roman" w:hAnsi="Times New Roman" w:cs="Times New Roman"/>
                <w:szCs w:val="22"/>
              </w:rPr>
            </w:pPr>
            <w:proofErr w:type="spellStart"/>
            <w:r w:rsidRPr="00EF5B77">
              <w:rPr>
                <w:rFonts w:ascii="Times New Roman" w:hAnsi="Times New Roman" w:cs="Times New Roman"/>
                <w:szCs w:val="22"/>
              </w:rPr>
              <w:t>Specializare</w:t>
            </w:r>
            <w:proofErr w:type="spellEnd"/>
          </w:p>
        </w:tc>
        <w:tc>
          <w:tcPr>
            <w:tcW w:w="2799" w:type="dxa"/>
            <w:gridSpan w:val="2"/>
            <w:vAlign w:val="center"/>
          </w:tcPr>
          <w:p w14:paraId="7460369A" w14:textId="77777777" w:rsidR="0062315B" w:rsidRPr="00EF5B77" w:rsidRDefault="0062315B" w:rsidP="0004359D">
            <w:pPr>
              <w:jc w:val="both"/>
              <w:rPr>
                <w:rFonts w:ascii="Times New Roman" w:hAnsi="Times New Roman" w:cs="Times New Roman"/>
                <w:szCs w:val="22"/>
              </w:rPr>
            </w:pPr>
            <w:proofErr w:type="spellStart"/>
            <w:r w:rsidRPr="00EF5B77">
              <w:rPr>
                <w:rFonts w:ascii="Times New Roman" w:hAnsi="Times New Roman" w:cs="Times New Roman"/>
                <w:szCs w:val="22"/>
              </w:rPr>
              <w:t>Partea</w:t>
            </w:r>
            <w:proofErr w:type="spellEnd"/>
            <w:r w:rsidRPr="00EF5B77">
              <w:rPr>
                <w:rFonts w:ascii="Times New Roman" w:hAnsi="Times New Roman" w:cs="Times New Roman"/>
                <w:szCs w:val="22"/>
              </w:rPr>
              <w:t>/</w:t>
            </w:r>
            <w:proofErr w:type="spellStart"/>
            <w:r w:rsidRPr="00EF5B77">
              <w:rPr>
                <w:rFonts w:ascii="Times New Roman" w:hAnsi="Times New Roman" w:cs="Times New Roman"/>
                <w:szCs w:val="22"/>
              </w:rPr>
              <w:t>părţile</w:t>
            </w:r>
            <w:proofErr w:type="spellEnd"/>
            <w:r w:rsidRPr="00EF5B77">
              <w:rPr>
                <w:rFonts w:ascii="Times New Roman" w:hAnsi="Times New Roman" w:cs="Times New Roman"/>
                <w:szCs w:val="22"/>
              </w:rPr>
              <w:t xml:space="preserve"> din contract </w:t>
            </w:r>
            <w:proofErr w:type="spellStart"/>
            <w:r w:rsidRPr="00EF5B77">
              <w:rPr>
                <w:rFonts w:ascii="Times New Roman" w:hAnsi="Times New Roman" w:cs="Times New Roman"/>
                <w:szCs w:val="22"/>
              </w:rPr>
              <w:t>ce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urmează</w:t>
            </w:r>
            <w:proofErr w:type="spellEnd"/>
            <w:r w:rsidRPr="00EF5B77">
              <w:rPr>
                <w:rFonts w:ascii="Times New Roman" w:hAnsi="Times New Roman" w:cs="Times New Roman"/>
                <w:szCs w:val="22"/>
              </w:rPr>
              <w:t xml:space="preserve"> a fi </w:t>
            </w:r>
            <w:proofErr w:type="spellStart"/>
            <w:r w:rsidRPr="00EF5B77">
              <w:rPr>
                <w:rFonts w:ascii="Times New Roman" w:hAnsi="Times New Roman" w:cs="Times New Roman"/>
                <w:szCs w:val="22"/>
              </w:rPr>
              <w:t>subcontractate</w:t>
            </w:r>
            <w:proofErr w:type="spellEnd"/>
            <w:r w:rsidRPr="00EF5B77">
              <w:rPr>
                <w:rFonts w:ascii="Times New Roman" w:hAnsi="Times New Roman" w:cs="Times New Roman"/>
                <w:szCs w:val="22"/>
              </w:rPr>
              <w:t xml:space="preserve">  </w:t>
            </w:r>
          </w:p>
        </w:tc>
      </w:tr>
      <w:tr w:rsidR="00EF5B77" w:rsidRPr="00EF5B77" w14:paraId="0D713152" w14:textId="77777777" w:rsidTr="005B2812">
        <w:trPr>
          <w:trHeight w:val="255"/>
        </w:trPr>
        <w:tc>
          <w:tcPr>
            <w:tcW w:w="540" w:type="dxa"/>
            <w:vMerge/>
            <w:vAlign w:val="center"/>
          </w:tcPr>
          <w:p w14:paraId="042686A0" w14:textId="77777777" w:rsidR="0062315B" w:rsidRPr="00EF5B77" w:rsidRDefault="0062315B" w:rsidP="0004359D">
            <w:pPr>
              <w:jc w:val="both"/>
              <w:rPr>
                <w:rFonts w:ascii="Times New Roman" w:hAnsi="Times New Roman" w:cs="Times New Roman"/>
                <w:szCs w:val="22"/>
              </w:rPr>
            </w:pPr>
          </w:p>
        </w:tc>
        <w:tc>
          <w:tcPr>
            <w:tcW w:w="1980" w:type="dxa"/>
            <w:vMerge/>
            <w:vAlign w:val="center"/>
          </w:tcPr>
          <w:p w14:paraId="550766EA" w14:textId="77777777" w:rsidR="0062315B" w:rsidRPr="00EF5B77" w:rsidRDefault="0062315B" w:rsidP="0004359D">
            <w:pPr>
              <w:jc w:val="both"/>
              <w:rPr>
                <w:rFonts w:ascii="Times New Roman" w:hAnsi="Times New Roman" w:cs="Times New Roman"/>
                <w:szCs w:val="22"/>
              </w:rPr>
            </w:pPr>
          </w:p>
        </w:tc>
        <w:tc>
          <w:tcPr>
            <w:tcW w:w="2880" w:type="dxa"/>
            <w:vMerge/>
            <w:vAlign w:val="center"/>
          </w:tcPr>
          <w:p w14:paraId="18040117" w14:textId="77777777" w:rsidR="0062315B" w:rsidRPr="00EF5B77" w:rsidRDefault="0062315B" w:rsidP="0004359D">
            <w:pPr>
              <w:jc w:val="both"/>
              <w:rPr>
                <w:rFonts w:ascii="Times New Roman" w:hAnsi="Times New Roman" w:cs="Times New Roman"/>
                <w:szCs w:val="22"/>
              </w:rPr>
            </w:pPr>
          </w:p>
        </w:tc>
        <w:tc>
          <w:tcPr>
            <w:tcW w:w="1440" w:type="dxa"/>
            <w:vMerge/>
            <w:vAlign w:val="center"/>
          </w:tcPr>
          <w:p w14:paraId="6CAAA047" w14:textId="77777777" w:rsidR="0062315B" w:rsidRPr="00EF5B77" w:rsidRDefault="0062315B" w:rsidP="0004359D">
            <w:pPr>
              <w:jc w:val="both"/>
              <w:rPr>
                <w:rFonts w:ascii="Times New Roman" w:hAnsi="Times New Roman" w:cs="Times New Roman"/>
                <w:szCs w:val="22"/>
              </w:rPr>
            </w:pPr>
          </w:p>
        </w:tc>
        <w:tc>
          <w:tcPr>
            <w:tcW w:w="1382" w:type="dxa"/>
            <w:vAlign w:val="center"/>
          </w:tcPr>
          <w:p w14:paraId="68D3A439" w14:textId="77777777" w:rsidR="0062315B" w:rsidRPr="00EF5B77" w:rsidRDefault="0062315B" w:rsidP="0004359D">
            <w:pPr>
              <w:jc w:val="both"/>
              <w:rPr>
                <w:rFonts w:ascii="Times New Roman" w:hAnsi="Times New Roman" w:cs="Times New Roman"/>
                <w:szCs w:val="22"/>
              </w:rPr>
            </w:pPr>
            <w:proofErr w:type="spellStart"/>
            <w:r w:rsidRPr="00EF5B77">
              <w:rPr>
                <w:rFonts w:ascii="Times New Roman" w:hAnsi="Times New Roman" w:cs="Times New Roman"/>
                <w:i/>
                <w:szCs w:val="22"/>
              </w:rPr>
              <w:t>fizic</w:t>
            </w:r>
            <w:proofErr w:type="spellEnd"/>
            <w:r w:rsidRPr="00EF5B77">
              <w:rPr>
                <w:rFonts w:ascii="Times New Roman" w:hAnsi="Times New Roman" w:cs="Times New Roman"/>
                <w:i/>
                <w:szCs w:val="22"/>
              </w:rPr>
              <w:t xml:space="preserve"> </w:t>
            </w:r>
          </w:p>
        </w:tc>
        <w:tc>
          <w:tcPr>
            <w:tcW w:w="1417" w:type="dxa"/>
            <w:vAlign w:val="center"/>
          </w:tcPr>
          <w:p w14:paraId="1A501638" w14:textId="77777777" w:rsidR="0062315B" w:rsidRPr="00EF5B77" w:rsidRDefault="0062315B" w:rsidP="0004359D">
            <w:pPr>
              <w:jc w:val="both"/>
              <w:rPr>
                <w:rFonts w:ascii="Times New Roman" w:hAnsi="Times New Roman" w:cs="Times New Roman"/>
                <w:szCs w:val="22"/>
              </w:rPr>
            </w:pPr>
            <w:proofErr w:type="spellStart"/>
            <w:r w:rsidRPr="00EF5B77">
              <w:rPr>
                <w:rFonts w:ascii="Times New Roman" w:hAnsi="Times New Roman" w:cs="Times New Roman"/>
                <w:i/>
                <w:szCs w:val="22"/>
              </w:rPr>
              <w:t>valoric</w:t>
            </w:r>
            <w:proofErr w:type="spellEnd"/>
          </w:p>
        </w:tc>
      </w:tr>
      <w:tr w:rsidR="00EF5B77" w:rsidRPr="00EF5B77" w14:paraId="0229385F" w14:textId="77777777" w:rsidTr="005B2812">
        <w:tc>
          <w:tcPr>
            <w:tcW w:w="540" w:type="dxa"/>
          </w:tcPr>
          <w:p w14:paraId="4A7DDB7F" w14:textId="77777777" w:rsidR="0062315B" w:rsidRPr="00EF5B77" w:rsidRDefault="0062315B" w:rsidP="0004359D">
            <w:pPr>
              <w:jc w:val="both"/>
              <w:rPr>
                <w:rFonts w:ascii="Times New Roman" w:hAnsi="Times New Roman" w:cs="Times New Roman"/>
                <w:szCs w:val="22"/>
              </w:rPr>
            </w:pPr>
          </w:p>
        </w:tc>
        <w:tc>
          <w:tcPr>
            <w:tcW w:w="1980" w:type="dxa"/>
          </w:tcPr>
          <w:p w14:paraId="595A86A1" w14:textId="77777777" w:rsidR="0062315B" w:rsidRPr="00EF5B77" w:rsidRDefault="0062315B" w:rsidP="0004359D">
            <w:pPr>
              <w:jc w:val="both"/>
              <w:rPr>
                <w:rFonts w:ascii="Times New Roman" w:hAnsi="Times New Roman" w:cs="Times New Roman"/>
                <w:szCs w:val="22"/>
              </w:rPr>
            </w:pPr>
          </w:p>
        </w:tc>
        <w:tc>
          <w:tcPr>
            <w:tcW w:w="2880" w:type="dxa"/>
          </w:tcPr>
          <w:p w14:paraId="00EBB31F" w14:textId="77777777" w:rsidR="0062315B" w:rsidRPr="00EF5B77" w:rsidRDefault="0062315B" w:rsidP="0004359D">
            <w:pPr>
              <w:jc w:val="both"/>
              <w:rPr>
                <w:rFonts w:ascii="Times New Roman" w:hAnsi="Times New Roman" w:cs="Times New Roman"/>
                <w:szCs w:val="22"/>
              </w:rPr>
            </w:pPr>
          </w:p>
        </w:tc>
        <w:tc>
          <w:tcPr>
            <w:tcW w:w="1440" w:type="dxa"/>
          </w:tcPr>
          <w:p w14:paraId="6D435D90" w14:textId="77777777" w:rsidR="0062315B" w:rsidRPr="00EF5B77" w:rsidRDefault="0062315B" w:rsidP="0004359D">
            <w:pPr>
              <w:jc w:val="both"/>
              <w:rPr>
                <w:rFonts w:ascii="Times New Roman" w:hAnsi="Times New Roman" w:cs="Times New Roman"/>
                <w:szCs w:val="22"/>
              </w:rPr>
            </w:pPr>
          </w:p>
        </w:tc>
        <w:tc>
          <w:tcPr>
            <w:tcW w:w="1382" w:type="dxa"/>
          </w:tcPr>
          <w:p w14:paraId="4C694B15" w14:textId="77777777" w:rsidR="0062315B" w:rsidRPr="00EF5B77" w:rsidRDefault="0062315B" w:rsidP="0004359D">
            <w:pPr>
              <w:jc w:val="both"/>
              <w:rPr>
                <w:rFonts w:ascii="Times New Roman" w:hAnsi="Times New Roman" w:cs="Times New Roman"/>
                <w:szCs w:val="22"/>
              </w:rPr>
            </w:pPr>
          </w:p>
        </w:tc>
        <w:tc>
          <w:tcPr>
            <w:tcW w:w="1417" w:type="dxa"/>
          </w:tcPr>
          <w:p w14:paraId="7E724E0D" w14:textId="77777777" w:rsidR="0062315B" w:rsidRPr="00EF5B77" w:rsidRDefault="0062315B" w:rsidP="0004359D">
            <w:pPr>
              <w:jc w:val="both"/>
              <w:rPr>
                <w:rFonts w:ascii="Times New Roman" w:hAnsi="Times New Roman" w:cs="Times New Roman"/>
                <w:szCs w:val="22"/>
              </w:rPr>
            </w:pPr>
          </w:p>
        </w:tc>
      </w:tr>
      <w:tr w:rsidR="00EF5B77" w:rsidRPr="00EF5B77" w14:paraId="63CF6DEE" w14:textId="77777777" w:rsidTr="005B2812">
        <w:tc>
          <w:tcPr>
            <w:tcW w:w="540" w:type="dxa"/>
          </w:tcPr>
          <w:p w14:paraId="02643A81" w14:textId="77777777" w:rsidR="0062315B" w:rsidRPr="00EF5B77" w:rsidRDefault="0062315B" w:rsidP="0004359D">
            <w:pPr>
              <w:jc w:val="both"/>
              <w:rPr>
                <w:rFonts w:ascii="Times New Roman" w:hAnsi="Times New Roman" w:cs="Times New Roman"/>
                <w:szCs w:val="22"/>
              </w:rPr>
            </w:pPr>
          </w:p>
        </w:tc>
        <w:tc>
          <w:tcPr>
            <w:tcW w:w="1980" w:type="dxa"/>
          </w:tcPr>
          <w:p w14:paraId="5A251DDD" w14:textId="77777777" w:rsidR="0062315B" w:rsidRPr="00EF5B77" w:rsidRDefault="0062315B" w:rsidP="0004359D">
            <w:pPr>
              <w:jc w:val="both"/>
              <w:rPr>
                <w:rFonts w:ascii="Times New Roman" w:hAnsi="Times New Roman" w:cs="Times New Roman"/>
                <w:szCs w:val="22"/>
              </w:rPr>
            </w:pPr>
          </w:p>
        </w:tc>
        <w:tc>
          <w:tcPr>
            <w:tcW w:w="2880" w:type="dxa"/>
          </w:tcPr>
          <w:p w14:paraId="5CF77E32" w14:textId="77777777" w:rsidR="0062315B" w:rsidRPr="00EF5B77" w:rsidRDefault="0062315B" w:rsidP="0004359D">
            <w:pPr>
              <w:jc w:val="both"/>
              <w:rPr>
                <w:rFonts w:ascii="Times New Roman" w:hAnsi="Times New Roman" w:cs="Times New Roman"/>
                <w:szCs w:val="22"/>
              </w:rPr>
            </w:pPr>
          </w:p>
        </w:tc>
        <w:tc>
          <w:tcPr>
            <w:tcW w:w="1440" w:type="dxa"/>
          </w:tcPr>
          <w:p w14:paraId="1DB13156" w14:textId="77777777" w:rsidR="0062315B" w:rsidRPr="00EF5B77" w:rsidRDefault="0062315B" w:rsidP="0004359D">
            <w:pPr>
              <w:jc w:val="both"/>
              <w:rPr>
                <w:rFonts w:ascii="Times New Roman" w:hAnsi="Times New Roman" w:cs="Times New Roman"/>
                <w:szCs w:val="22"/>
              </w:rPr>
            </w:pPr>
          </w:p>
        </w:tc>
        <w:tc>
          <w:tcPr>
            <w:tcW w:w="1382" w:type="dxa"/>
          </w:tcPr>
          <w:p w14:paraId="31BE7CAC" w14:textId="77777777" w:rsidR="0062315B" w:rsidRPr="00EF5B77" w:rsidRDefault="0062315B" w:rsidP="0004359D">
            <w:pPr>
              <w:jc w:val="both"/>
              <w:rPr>
                <w:rFonts w:ascii="Times New Roman" w:hAnsi="Times New Roman" w:cs="Times New Roman"/>
                <w:szCs w:val="22"/>
              </w:rPr>
            </w:pPr>
          </w:p>
        </w:tc>
        <w:tc>
          <w:tcPr>
            <w:tcW w:w="1417" w:type="dxa"/>
          </w:tcPr>
          <w:p w14:paraId="73C19072" w14:textId="77777777" w:rsidR="0062315B" w:rsidRPr="00EF5B77" w:rsidRDefault="0062315B" w:rsidP="0004359D">
            <w:pPr>
              <w:jc w:val="both"/>
              <w:rPr>
                <w:rFonts w:ascii="Times New Roman" w:hAnsi="Times New Roman" w:cs="Times New Roman"/>
                <w:szCs w:val="22"/>
              </w:rPr>
            </w:pPr>
          </w:p>
        </w:tc>
      </w:tr>
      <w:tr w:rsidR="00EF5B77" w:rsidRPr="00EF5B77" w14:paraId="2944C024" w14:textId="77777777" w:rsidTr="005B2812">
        <w:tc>
          <w:tcPr>
            <w:tcW w:w="540" w:type="dxa"/>
          </w:tcPr>
          <w:p w14:paraId="27B941DE" w14:textId="77777777" w:rsidR="0062315B" w:rsidRPr="00EF5B77" w:rsidRDefault="0062315B" w:rsidP="0004359D">
            <w:pPr>
              <w:jc w:val="both"/>
              <w:rPr>
                <w:rFonts w:ascii="Times New Roman" w:hAnsi="Times New Roman" w:cs="Times New Roman"/>
                <w:szCs w:val="22"/>
              </w:rPr>
            </w:pPr>
          </w:p>
        </w:tc>
        <w:tc>
          <w:tcPr>
            <w:tcW w:w="1980" w:type="dxa"/>
          </w:tcPr>
          <w:p w14:paraId="0920A58A" w14:textId="77777777" w:rsidR="0062315B" w:rsidRPr="00EF5B77" w:rsidRDefault="0062315B" w:rsidP="0004359D">
            <w:pPr>
              <w:jc w:val="both"/>
              <w:rPr>
                <w:rFonts w:ascii="Times New Roman" w:hAnsi="Times New Roman" w:cs="Times New Roman"/>
                <w:szCs w:val="22"/>
              </w:rPr>
            </w:pPr>
          </w:p>
        </w:tc>
        <w:tc>
          <w:tcPr>
            <w:tcW w:w="2880" w:type="dxa"/>
          </w:tcPr>
          <w:p w14:paraId="447B41F9" w14:textId="77777777" w:rsidR="0062315B" w:rsidRPr="00EF5B77" w:rsidRDefault="0062315B" w:rsidP="0004359D">
            <w:pPr>
              <w:jc w:val="both"/>
              <w:rPr>
                <w:rFonts w:ascii="Times New Roman" w:hAnsi="Times New Roman" w:cs="Times New Roman"/>
                <w:szCs w:val="22"/>
              </w:rPr>
            </w:pPr>
          </w:p>
        </w:tc>
        <w:tc>
          <w:tcPr>
            <w:tcW w:w="1440" w:type="dxa"/>
          </w:tcPr>
          <w:p w14:paraId="479ED90E" w14:textId="77777777" w:rsidR="0062315B" w:rsidRPr="00EF5B77" w:rsidRDefault="0062315B" w:rsidP="0004359D">
            <w:pPr>
              <w:jc w:val="both"/>
              <w:rPr>
                <w:rFonts w:ascii="Times New Roman" w:hAnsi="Times New Roman" w:cs="Times New Roman"/>
                <w:szCs w:val="22"/>
              </w:rPr>
            </w:pPr>
          </w:p>
        </w:tc>
        <w:tc>
          <w:tcPr>
            <w:tcW w:w="1382" w:type="dxa"/>
          </w:tcPr>
          <w:p w14:paraId="33F9C1A2" w14:textId="77777777" w:rsidR="0062315B" w:rsidRPr="00EF5B77" w:rsidRDefault="0062315B" w:rsidP="0004359D">
            <w:pPr>
              <w:jc w:val="both"/>
              <w:rPr>
                <w:rFonts w:ascii="Times New Roman" w:hAnsi="Times New Roman" w:cs="Times New Roman"/>
                <w:szCs w:val="22"/>
              </w:rPr>
            </w:pPr>
          </w:p>
        </w:tc>
        <w:tc>
          <w:tcPr>
            <w:tcW w:w="1417" w:type="dxa"/>
          </w:tcPr>
          <w:p w14:paraId="0F862BA3" w14:textId="77777777" w:rsidR="0062315B" w:rsidRPr="00EF5B77" w:rsidRDefault="0062315B" w:rsidP="0004359D">
            <w:pPr>
              <w:jc w:val="both"/>
              <w:rPr>
                <w:rFonts w:ascii="Times New Roman" w:hAnsi="Times New Roman" w:cs="Times New Roman"/>
                <w:szCs w:val="22"/>
              </w:rPr>
            </w:pPr>
          </w:p>
        </w:tc>
      </w:tr>
      <w:tr w:rsidR="00EF5B77" w:rsidRPr="00EF5B77" w14:paraId="67999389" w14:textId="77777777" w:rsidTr="005B2812">
        <w:tc>
          <w:tcPr>
            <w:tcW w:w="540" w:type="dxa"/>
          </w:tcPr>
          <w:p w14:paraId="4D8BFA32" w14:textId="77777777" w:rsidR="0062315B" w:rsidRPr="00EF5B77" w:rsidRDefault="0062315B" w:rsidP="0004359D">
            <w:pPr>
              <w:jc w:val="both"/>
              <w:rPr>
                <w:rFonts w:ascii="Times New Roman" w:hAnsi="Times New Roman" w:cs="Times New Roman"/>
                <w:szCs w:val="22"/>
              </w:rPr>
            </w:pPr>
          </w:p>
        </w:tc>
        <w:tc>
          <w:tcPr>
            <w:tcW w:w="1980" w:type="dxa"/>
          </w:tcPr>
          <w:p w14:paraId="0E0A3732" w14:textId="77777777" w:rsidR="0062315B" w:rsidRPr="00EF5B77" w:rsidRDefault="0062315B" w:rsidP="0004359D">
            <w:pPr>
              <w:jc w:val="both"/>
              <w:rPr>
                <w:rFonts w:ascii="Times New Roman" w:hAnsi="Times New Roman" w:cs="Times New Roman"/>
                <w:szCs w:val="22"/>
              </w:rPr>
            </w:pPr>
          </w:p>
        </w:tc>
        <w:tc>
          <w:tcPr>
            <w:tcW w:w="2880" w:type="dxa"/>
          </w:tcPr>
          <w:p w14:paraId="38F42346" w14:textId="77777777" w:rsidR="0062315B" w:rsidRPr="00EF5B77" w:rsidRDefault="0062315B" w:rsidP="0004359D">
            <w:pPr>
              <w:jc w:val="both"/>
              <w:rPr>
                <w:rFonts w:ascii="Times New Roman" w:hAnsi="Times New Roman" w:cs="Times New Roman"/>
                <w:szCs w:val="22"/>
              </w:rPr>
            </w:pPr>
          </w:p>
        </w:tc>
        <w:tc>
          <w:tcPr>
            <w:tcW w:w="1440" w:type="dxa"/>
          </w:tcPr>
          <w:p w14:paraId="08FA116B" w14:textId="77777777" w:rsidR="0062315B" w:rsidRPr="00EF5B77" w:rsidRDefault="0062315B" w:rsidP="0004359D">
            <w:pPr>
              <w:jc w:val="both"/>
              <w:rPr>
                <w:rFonts w:ascii="Times New Roman" w:hAnsi="Times New Roman" w:cs="Times New Roman"/>
                <w:szCs w:val="22"/>
              </w:rPr>
            </w:pPr>
          </w:p>
        </w:tc>
        <w:tc>
          <w:tcPr>
            <w:tcW w:w="1382" w:type="dxa"/>
          </w:tcPr>
          <w:p w14:paraId="7C7AF94E" w14:textId="77777777" w:rsidR="0062315B" w:rsidRPr="00EF5B77" w:rsidRDefault="0062315B" w:rsidP="0004359D">
            <w:pPr>
              <w:jc w:val="both"/>
              <w:rPr>
                <w:rFonts w:ascii="Times New Roman" w:hAnsi="Times New Roman" w:cs="Times New Roman"/>
                <w:szCs w:val="22"/>
              </w:rPr>
            </w:pPr>
          </w:p>
        </w:tc>
        <w:tc>
          <w:tcPr>
            <w:tcW w:w="1417" w:type="dxa"/>
          </w:tcPr>
          <w:p w14:paraId="14BB1176" w14:textId="77777777" w:rsidR="0062315B" w:rsidRPr="00EF5B77" w:rsidRDefault="0062315B" w:rsidP="0004359D">
            <w:pPr>
              <w:jc w:val="both"/>
              <w:rPr>
                <w:rFonts w:ascii="Times New Roman" w:hAnsi="Times New Roman" w:cs="Times New Roman"/>
                <w:szCs w:val="22"/>
              </w:rPr>
            </w:pPr>
          </w:p>
        </w:tc>
      </w:tr>
      <w:tr w:rsidR="0062315B" w:rsidRPr="00EF5B77" w14:paraId="6C32EB51" w14:textId="77777777" w:rsidTr="005B2812">
        <w:tc>
          <w:tcPr>
            <w:tcW w:w="540" w:type="dxa"/>
          </w:tcPr>
          <w:p w14:paraId="09BDED67" w14:textId="77777777" w:rsidR="0062315B" w:rsidRPr="00EF5B77" w:rsidRDefault="0062315B" w:rsidP="0004359D">
            <w:pPr>
              <w:jc w:val="both"/>
              <w:rPr>
                <w:rFonts w:ascii="Times New Roman" w:hAnsi="Times New Roman" w:cs="Times New Roman"/>
                <w:szCs w:val="22"/>
              </w:rPr>
            </w:pPr>
          </w:p>
        </w:tc>
        <w:tc>
          <w:tcPr>
            <w:tcW w:w="1980" w:type="dxa"/>
          </w:tcPr>
          <w:p w14:paraId="56493AD8" w14:textId="77777777" w:rsidR="0062315B" w:rsidRPr="00EF5B77" w:rsidRDefault="0062315B" w:rsidP="0004359D">
            <w:pPr>
              <w:jc w:val="both"/>
              <w:rPr>
                <w:rFonts w:ascii="Times New Roman" w:hAnsi="Times New Roman" w:cs="Times New Roman"/>
                <w:szCs w:val="22"/>
              </w:rPr>
            </w:pPr>
          </w:p>
        </w:tc>
        <w:tc>
          <w:tcPr>
            <w:tcW w:w="2880" w:type="dxa"/>
          </w:tcPr>
          <w:p w14:paraId="526353AC" w14:textId="77777777" w:rsidR="0062315B" w:rsidRPr="00EF5B77" w:rsidRDefault="0062315B" w:rsidP="0004359D">
            <w:pPr>
              <w:jc w:val="both"/>
              <w:rPr>
                <w:rFonts w:ascii="Times New Roman" w:hAnsi="Times New Roman" w:cs="Times New Roman"/>
                <w:szCs w:val="22"/>
              </w:rPr>
            </w:pPr>
          </w:p>
        </w:tc>
        <w:tc>
          <w:tcPr>
            <w:tcW w:w="1440" w:type="dxa"/>
          </w:tcPr>
          <w:p w14:paraId="478DDA35" w14:textId="77777777" w:rsidR="0062315B" w:rsidRPr="00EF5B77" w:rsidRDefault="0062315B" w:rsidP="0004359D">
            <w:pPr>
              <w:jc w:val="both"/>
              <w:rPr>
                <w:rFonts w:ascii="Times New Roman" w:hAnsi="Times New Roman" w:cs="Times New Roman"/>
                <w:szCs w:val="22"/>
              </w:rPr>
            </w:pPr>
          </w:p>
        </w:tc>
        <w:tc>
          <w:tcPr>
            <w:tcW w:w="1382" w:type="dxa"/>
          </w:tcPr>
          <w:p w14:paraId="27F8EC3C" w14:textId="77777777" w:rsidR="0062315B" w:rsidRPr="00EF5B77" w:rsidRDefault="0062315B" w:rsidP="0004359D">
            <w:pPr>
              <w:jc w:val="both"/>
              <w:rPr>
                <w:rFonts w:ascii="Times New Roman" w:hAnsi="Times New Roman" w:cs="Times New Roman"/>
                <w:szCs w:val="22"/>
              </w:rPr>
            </w:pPr>
          </w:p>
        </w:tc>
        <w:tc>
          <w:tcPr>
            <w:tcW w:w="1417" w:type="dxa"/>
          </w:tcPr>
          <w:p w14:paraId="138B907E" w14:textId="77777777" w:rsidR="0062315B" w:rsidRPr="00EF5B77" w:rsidRDefault="0062315B" w:rsidP="0004359D">
            <w:pPr>
              <w:jc w:val="both"/>
              <w:rPr>
                <w:rFonts w:ascii="Times New Roman" w:hAnsi="Times New Roman" w:cs="Times New Roman"/>
                <w:szCs w:val="22"/>
              </w:rPr>
            </w:pPr>
          </w:p>
        </w:tc>
      </w:tr>
    </w:tbl>
    <w:p w14:paraId="787A6F71" w14:textId="77777777" w:rsidR="0062315B" w:rsidRPr="00EF5B77" w:rsidRDefault="0062315B" w:rsidP="0004359D">
      <w:pPr>
        <w:pStyle w:val="Text"/>
        <w:spacing w:after="0"/>
        <w:jc w:val="both"/>
        <w:rPr>
          <w:rFonts w:ascii="Times New Roman" w:hAnsi="Times New Roman"/>
          <w:sz w:val="22"/>
          <w:szCs w:val="22"/>
          <w:lang w:val="ro-RO"/>
        </w:rPr>
      </w:pPr>
    </w:p>
    <w:p w14:paraId="0C124D59" w14:textId="77777777" w:rsidR="00013F54" w:rsidRPr="00EF5B77" w:rsidRDefault="00013F54" w:rsidP="0004359D">
      <w:pPr>
        <w:jc w:val="both"/>
        <w:rPr>
          <w:rFonts w:ascii="Times New Roman" w:hAnsi="Times New Roman" w:cs="Times New Roman"/>
          <w:szCs w:val="22"/>
          <w:lang w:val="pt-BR"/>
        </w:rPr>
      </w:pPr>
    </w:p>
    <w:p w14:paraId="352DF639" w14:textId="77777777" w:rsidR="00013F54" w:rsidRPr="00EF5B77" w:rsidRDefault="00013F54" w:rsidP="0004359D">
      <w:pPr>
        <w:jc w:val="both"/>
        <w:rPr>
          <w:rFonts w:ascii="Times New Roman" w:hAnsi="Times New Roman" w:cs="Times New Roman"/>
          <w:szCs w:val="22"/>
          <w:lang w:val="pt-BR"/>
        </w:rPr>
      </w:pPr>
    </w:p>
    <w:p w14:paraId="3F4BA699" w14:textId="77777777" w:rsidR="00013F54" w:rsidRPr="00EF5B77" w:rsidRDefault="00013F54" w:rsidP="0004359D">
      <w:pPr>
        <w:tabs>
          <w:tab w:val="left" w:pos="5940"/>
        </w:tabs>
        <w:jc w:val="both"/>
        <w:rPr>
          <w:rFonts w:ascii="Times New Roman" w:hAnsi="Times New Roman" w:cs="Times New Roman"/>
          <w:szCs w:val="22"/>
          <w:lang w:val="pt-BR"/>
        </w:rPr>
      </w:pPr>
      <w:r w:rsidRPr="00EF5B77">
        <w:rPr>
          <w:rFonts w:ascii="Times New Roman" w:hAnsi="Times New Roman" w:cs="Times New Roman"/>
          <w:szCs w:val="22"/>
          <w:lang w:val="pt-BR"/>
        </w:rPr>
        <w:t xml:space="preserve">                                                                            Operator economic,</w:t>
      </w:r>
    </w:p>
    <w:p w14:paraId="544316C5" w14:textId="77777777" w:rsidR="00013F54" w:rsidRPr="00EF5B77" w:rsidRDefault="00013F54" w:rsidP="0004359D">
      <w:pPr>
        <w:jc w:val="both"/>
        <w:rPr>
          <w:rFonts w:ascii="Times New Roman" w:hAnsi="Times New Roman" w:cs="Times New Roman"/>
          <w:szCs w:val="22"/>
          <w:lang w:val="pt-BR"/>
        </w:rPr>
      </w:pPr>
      <w:r w:rsidRPr="00EF5B77">
        <w:rPr>
          <w:rFonts w:ascii="Times New Roman" w:hAnsi="Times New Roman" w:cs="Times New Roman"/>
          <w:szCs w:val="22"/>
          <w:lang w:val="pt-BR"/>
        </w:rPr>
        <w:t xml:space="preserve">                                                                                ..........................................</w:t>
      </w:r>
    </w:p>
    <w:p w14:paraId="2CCD5F94" w14:textId="77777777" w:rsidR="00013F54" w:rsidRPr="00EF5B77" w:rsidRDefault="00013F54" w:rsidP="0004359D">
      <w:pPr>
        <w:jc w:val="both"/>
        <w:rPr>
          <w:rFonts w:ascii="Times New Roman" w:hAnsi="Times New Roman" w:cs="Times New Roman"/>
          <w:i/>
          <w:szCs w:val="22"/>
          <w:lang w:val="pt-BR"/>
        </w:rPr>
      </w:pPr>
      <w:r w:rsidRPr="00EF5B77">
        <w:rPr>
          <w:rFonts w:ascii="Times New Roman" w:hAnsi="Times New Roman" w:cs="Times New Roman"/>
          <w:i/>
          <w:szCs w:val="22"/>
          <w:lang w:val="pt-BR"/>
        </w:rPr>
        <w:t xml:space="preserve">                                                                   (semnatura autorizată)</w:t>
      </w:r>
    </w:p>
    <w:p w14:paraId="5DD88CB3" w14:textId="77777777" w:rsidR="00013F54" w:rsidRPr="00EF5B77" w:rsidRDefault="00013F54" w:rsidP="0004359D">
      <w:pPr>
        <w:jc w:val="both"/>
        <w:rPr>
          <w:rFonts w:ascii="Times New Roman" w:hAnsi="Times New Roman" w:cs="Times New Roman"/>
          <w:szCs w:val="22"/>
          <w:lang w:val="pt-BR"/>
        </w:rPr>
      </w:pPr>
    </w:p>
    <w:p w14:paraId="579AAA5C" w14:textId="77777777" w:rsidR="00013F54" w:rsidRPr="00EF5B77" w:rsidRDefault="00013F54" w:rsidP="0004359D">
      <w:pPr>
        <w:jc w:val="both"/>
        <w:rPr>
          <w:rFonts w:ascii="Times New Roman" w:hAnsi="Times New Roman" w:cs="Times New Roman"/>
          <w:szCs w:val="22"/>
          <w:lang w:val="pt-BR"/>
        </w:rPr>
      </w:pPr>
    </w:p>
    <w:p w14:paraId="63866483" w14:textId="77777777" w:rsidR="00013F54" w:rsidRPr="00EF5B77" w:rsidRDefault="00013F54" w:rsidP="0004359D">
      <w:pPr>
        <w:jc w:val="both"/>
        <w:rPr>
          <w:rFonts w:ascii="Times New Roman" w:hAnsi="Times New Roman" w:cs="Times New Roman"/>
          <w:szCs w:val="22"/>
          <w:lang w:val="pt-BR"/>
        </w:rPr>
      </w:pPr>
    </w:p>
    <w:p w14:paraId="35CACE4E" w14:textId="77777777" w:rsidR="00D9313A" w:rsidRPr="00EF5B77" w:rsidRDefault="00D9313A" w:rsidP="0004359D">
      <w:pPr>
        <w:jc w:val="both"/>
        <w:rPr>
          <w:rFonts w:ascii="Times New Roman" w:hAnsi="Times New Roman" w:cs="Times New Roman"/>
          <w:szCs w:val="22"/>
          <w:lang w:val="pt-BR"/>
        </w:rPr>
      </w:pPr>
    </w:p>
    <w:p w14:paraId="40596293" w14:textId="77777777" w:rsidR="00D9313A" w:rsidRPr="00EF5B77" w:rsidRDefault="00D9313A" w:rsidP="0004359D">
      <w:pPr>
        <w:jc w:val="both"/>
        <w:rPr>
          <w:rFonts w:ascii="Times New Roman" w:hAnsi="Times New Roman" w:cs="Times New Roman"/>
          <w:szCs w:val="22"/>
          <w:lang w:val="pt-BR"/>
        </w:rPr>
      </w:pPr>
    </w:p>
    <w:p w14:paraId="40276BE2" w14:textId="77777777" w:rsidR="00D9313A" w:rsidRPr="00EF5B77" w:rsidRDefault="00D9313A" w:rsidP="0004359D">
      <w:pPr>
        <w:jc w:val="both"/>
        <w:rPr>
          <w:rFonts w:ascii="Times New Roman" w:hAnsi="Times New Roman" w:cs="Times New Roman"/>
          <w:szCs w:val="22"/>
          <w:lang w:val="pt-BR"/>
        </w:rPr>
      </w:pPr>
    </w:p>
    <w:p w14:paraId="436285B5" w14:textId="77777777" w:rsidR="00D9313A" w:rsidRPr="00EF5B77" w:rsidRDefault="00D9313A" w:rsidP="0004359D">
      <w:pPr>
        <w:jc w:val="both"/>
        <w:rPr>
          <w:rFonts w:ascii="Times New Roman" w:hAnsi="Times New Roman" w:cs="Times New Roman"/>
          <w:szCs w:val="22"/>
          <w:lang w:val="pt-BR"/>
        </w:rPr>
      </w:pPr>
    </w:p>
    <w:p w14:paraId="35B04AF8" w14:textId="77777777" w:rsidR="00D9313A" w:rsidRPr="00EF5B77" w:rsidRDefault="00D9313A" w:rsidP="0004359D">
      <w:pPr>
        <w:jc w:val="both"/>
        <w:rPr>
          <w:rFonts w:ascii="Times New Roman" w:hAnsi="Times New Roman" w:cs="Times New Roman"/>
          <w:szCs w:val="22"/>
          <w:lang w:val="pt-BR"/>
        </w:rPr>
      </w:pPr>
    </w:p>
    <w:p w14:paraId="4738DA3E" w14:textId="77777777" w:rsidR="003943F6" w:rsidRPr="00EF5B77" w:rsidRDefault="003943F6" w:rsidP="0004359D">
      <w:pPr>
        <w:jc w:val="both"/>
        <w:rPr>
          <w:rFonts w:ascii="Times New Roman" w:hAnsi="Times New Roman" w:cs="Times New Roman"/>
          <w:szCs w:val="22"/>
          <w:lang w:val="pt-BR"/>
        </w:rPr>
      </w:pPr>
    </w:p>
    <w:p w14:paraId="6B1967AB" w14:textId="77777777" w:rsidR="003943F6" w:rsidRPr="00EF5B77" w:rsidRDefault="003943F6" w:rsidP="0004359D">
      <w:pPr>
        <w:jc w:val="both"/>
        <w:rPr>
          <w:rFonts w:ascii="Times New Roman" w:hAnsi="Times New Roman" w:cs="Times New Roman"/>
          <w:szCs w:val="22"/>
          <w:lang w:val="pt-BR"/>
        </w:rPr>
      </w:pPr>
    </w:p>
    <w:p w14:paraId="48AB0195" w14:textId="77777777" w:rsidR="003943F6" w:rsidRPr="00EF5B77" w:rsidRDefault="003943F6" w:rsidP="0004359D">
      <w:pPr>
        <w:jc w:val="both"/>
        <w:rPr>
          <w:rFonts w:ascii="Times New Roman" w:hAnsi="Times New Roman" w:cs="Times New Roman"/>
          <w:szCs w:val="22"/>
          <w:lang w:val="pt-BR"/>
        </w:rPr>
      </w:pPr>
    </w:p>
    <w:p w14:paraId="636891B6" w14:textId="77777777" w:rsidR="003943F6" w:rsidRPr="00EF5B77" w:rsidRDefault="003943F6" w:rsidP="0004359D">
      <w:pPr>
        <w:jc w:val="both"/>
        <w:rPr>
          <w:rFonts w:ascii="Times New Roman" w:hAnsi="Times New Roman" w:cs="Times New Roman"/>
          <w:szCs w:val="22"/>
          <w:lang w:val="pt-BR"/>
        </w:rPr>
      </w:pPr>
    </w:p>
    <w:p w14:paraId="3DAAD220" w14:textId="77777777" w:rsidR="003943F6" w:rsidRPr="00EF5B77" w:rsidRDefault="003943F6" w:rsidP="0004359D">
      <w:pPr>
        <w:jc w:val="both"/>
        <w:rPr>
          <w:rFonts w:ascii="Times New Roman" w:hAnsi="Times New Roman" w:cs="Times New Roman"/>
          <w:szCs w:val="22"/>
          <w:lang w:val="pt-BR"/>
        </w:rPr>
      </w:pPr>
    </w:p>
    <w:p w14:paraId="5D4BFBC0" w14:textId="77777777" w:rsidR="00013F54" w:rsidRPr="00EF5B77" w:rsidRDefault="00013F54" w:rsidP="0004359D">
      <w:pPr>
        <w:jc w:val="both"/>
        <w:rPr>
          <w:rFonts w:ascii="Times New Roman" w:hAnsi="Times New Roman" w:cs="Times New Roman"/>
          <w:szCs w:val="22"/>
          <w:lang w:val="pt-BR"/>
        </w:rPr>
      </w:pPr>
    </w:p>
    <w:p w14:paraId="4705E4B1" w14:textId="77777777" w:rsidR="00013F54" w:rsidRPr="00EF5B77" w:rsidRDefault="00013F54" w:rsidP="0004359D">
      <w:pPr>
        <w:jc w:val="both"/>
        <w:rPr>
          <w:rFonts w:ascii="Times New Roman" w:hAnsi="Times New Roman" w:cs="Times New Roman"/>
          <w:szCs w:val="22"/>
          <w:lang w:val="pt-BR"/>
        </w:rPr>
      </w:pPr>
    </w:p>
    <w:p w14:paraId="48234260" w14:textId="77777777" w:rsidR="0075716B" w:rsidRPr="00EF5B77" w:rsidRDefault="0075716B" w:rsidP="0004359D">
      <w:pPr>
        <w:jc w:val="both"/>
        <w:rPr>
          <w:rFonts w:ascii="Times New Roman" w:hAnsi="Times New Roman" w:cs="Times New Roman"/>
          <w:szCs w:val="22"/>
          <w:lang w:val="pt-BR"/>
        </w:rPr>
      </w:pPr>
    </w:p>
    <w:p w14:paraId="0BB6422E" w14:textId="77777777" w:rsidR="00013F54" w:rsidRPr="00EF5B77" w:rsidRDefault="00013F54" w:rsidP="003943F6">
      <w:pPr>
        <w:pStyle w:val="DefaultText1"/>
        <w:jc w:val="right"/>
        <w:rPr>
          <w:b/>
          <w:sz w:val="22"/>
          <w:szCs w:val="22"/>
          <w:lang w:val="pt-BR"/>
        </w:rPr>
      </w:pPr>
      <w:r w:rsidRPr="00EF5B77">
        <w:rPr>
          <w:b/>
          <w:sz w:val="22"/>
          <w:szCs w:val="22"/>
          <w:lang w:val="pt-BR"/>
        </w:rPr>
        <w:t xml:space="preserve">Formular </w:t>
      </w:r>
      <w:r w:rsidR="0075716B" w:rsidRPr="00EF5B77">
        <w:rPr>
          <w:b/>
          <w:sz w:val="22"/>
          <w:szCs w:val="22"/>
          <w:lang w:val="pt-BR"/>
        </w:rPr>
        <w:t xml:space="preserve">nr. </w:t>
      </w:r>
      <w:r w:rsidR="002B21A9" w:rsidRPr="00EF5B77">
        <w:rPr>
          <w:b/>
          <w:sz w:val="22"/>
          <w:szCs w:val="22"/>
          <w:lang w:val="pt-BR"/>
        </w:rPr>
        <w:t>8F</w:t>
      </w:r>
    </w:p>
    <w:p w14:paraId="6A15A85D" w14:textId="77777777" w:rsidR="003943F6" w:rsidRPr="00EF5B77" w:rsidRDefault="003943F6" w:rsidP="003943F6">
      <w:pPr>
        <w:jc w:val="center"/>
        <w:rPr>
          <w:rFonts w:ascii="Times New Roman" w:hAnsi="Times New Roman" w:cs="Times New Roman"/>
          <w:b/>
          <w:szCs w:val="22"/>
          <w:lang w:val="pt-BR"/>
        </w:rPr>
      </w:pPr>
    </w:p>
    <w:p w14:paraId="5BE8E6D4" w14:textId="232BE6A3" w:rsidR="003943F6" w:rsidRPr="00EF5B77" w:rsidRDefault="005523B4" w:rsidP="003943F6">
      <w:pPr>
        <w:jc w:val="center"/>
        <w:rPr>
          <w:rFonts w:ascii="Times New Roman" w:hAnsi="Times New Roman" w:cs="Times New Roman"/>
          <w:b/>
          <w:szCs w:val="22"/>
          <w:lang w:val="pt-BR"/>
        </w:rPr>
      </w:pPr>
      <w:r w:rsidRPr="007946C1">
        <w:rPr>
          <w:rFonts w:ascii="Times New Roman" w:hAnsi="Times New Roman" w:cs="Times New Roman"/>
          <w:b/>
          <w:szCs w:val="22"/>
          <w:highlight w:val="yellow"/>
          <w:lang w:val="pt-BR"/>
        </w:rPr>
        <w:t>DACA ESTE CAZUL</w:t>
      </w:r>
    </w:p>
    <w:p w14:paraId="10EC3433" w14:textId="77777777" w:rsidR="003943F6" w:rsidRPr="00EF5B77" w:rsidRDefault="003943F6" w:rsidP="003943F6">
      <w:pPr>
        <w:jc w:val="center"/>
        <w:rPr>
          <w:rFonts w:ascii="Times New Roman" w:hAnsi="Times New Roman" w:cs="Times New Roman"/>
          <w:b/>
          <w:szCs w:val="22"/>
          <w:lang w:val="pt-BR"/>
        </w:rPr>
      </w:pPr>
    </w:p>
    <w:p w14:paraId="509B528E" w14:textId="77777777" w:rsidR="00013F54" w:rsidRPr="00EF5B77" w:rsidRDefault="00013F54" w:rsidP="003943F6">
      <w:pPr>
        <w:jc w:val="center"/>
        <w:rPr>
          <w:rFonts w:ascii="Times New Roman" w:hAnsi="Times New Roman" w:cs="Times New Roman"/>
          <w:b/>
          <w:szCs w:val="22"/>
          <w:lang w:val="pt-BR"/>
        </w:rPr>
      </w:pPr>
      <w:r w:rsidRPr="00EF5B77">
        <w:rPr>
          <w:rFonts w:ascii="Times New Roman" w:hAnsi="Times New Roman" w:cs="Times New Roman"/>
          <w:b/>
          <w:szCs w:val="22"/>
          <w:lang w:val="pt-BR"/>
        </w:rPr>
        <w:t>MODEL ACORD DE SUBCONTRACTARE</w:t>
      </w:r>
    </w:p>
    <w:p w14:paraId="71BAFD1B" w14:textId="77777777" w:rsidR="003943F6" w:rsidRPr="00EF5B77" w:rsidRDefault="003943F6" w:rsidP="0004359D">
      <w:pPr>
        <w:jc w:val="both"/>
        <w:rPr>
          <w:rFonts w:ascii="Times New Roman" w:hAnsi="Times New Roman" w:cs="Times New Roman"/>
          <w:szCs w:val="22"/>
          <w:lang w:val="pt-BR"/>
        </w:rPr>
      </w:pPr>
    </w:p>
    <w:p w14:paraId="2D8CE7C0" w14:textId="77777777" w:rsidR="003943F6" w:rsidRPr="00EF5B77" w:rsidRDefault="003943F6" w:rsidP="0004359D">
      <w:pPr>
        <w:jc w:val="both"/>
        <w:rPr>
          <w:rFonts w:ascii="Times New Roman" w:hAnsi="Times New Roman" w:cs="Times New Roman"/>
          <w:szCs w:val="22"/>
          <w:lang w:val="pt-BR"/>
        </w:rPr>
      </w:pPr>
    </w:p>
    <w:p w14:paraId="11A37CCE" w14:textId="77777777" w:rsidR="003943F6" w:rsidRPr="00EF5B77" w:rsidRDefault="003943F6" w:rsidP="0004359D">
      <w:pPr>
        <w:jc w:val="both"/>
        <w:rPr>
          <w:rFonts w:ascii="Times New Roman" w:hAnsi="Times New Roman" w:cs="Times New Roman"/>
          <w:szCs w:val="22"/>
          <w:lang w:val="pt-BR"/>
        </w:rPr>
      </w:pPr>
    </w:p>
    <w:p w14:paraId="47F7AC53" w14:textId="77777777" w:rsidR="00013F54" w:rsidRPr="00EF5B77" w:rsidRDefault="00013F54" w:rsidP="0004359D">
      <w:pPr>
        <w:jc w:val="both"/>
        <w:rPr>
          <w:rFonts w:ascii="Times New Roman" w:hAnsi="Times New Roman" w:cs="Times New Roman"/>
          <w:szCs w:val="22"/>
          <w:lang w:val="pt-BR"/>
        </w:rPr>
      </w:pPr>
      <w:r w:rsidRPr="00EF5B77">
        <w:rPr>
          <w:rFonts w:ascii="Times New Roman" w:hAnsi="Times New Roman" w:cs="Times New Roman"/>
          <w:szCs w:val="22"/>
          <w:lang w:val="pt-BR"/>
        </w:rPr>
        <w:t>nr……</w:t>
      </w:r>
      <w:r w:rsidR="002D6F94" w:rsidRPr="00EF5B77">
        <w:rPr>
          <w:rFonts w:ascii="Times New Roman" w:hAnsi="Times New Roman" w:cs="Times New Roman"/>
          <w:szCs w:val="22"/>
          <w:lang w:val="pt-BR"/>
        </w:rPr>
        <w:t>..................</w:t>
      </w:r>
      <w:r w:rsidRPr="00EF5B77">
        <w:rPr>
          <w:rFonts w:ascii="Times New Roman" w:hAnsi="Times New Roman" w:cs="Times New Roman"/>
          <w:szCs w:val="22"/>
          <w:lang w:val="pt-BR"/>
        </w:rPr>
        <w:t>…./………</w:t>
      </w:r>
      <w:r w:rsidR="002D6F94" w:rsidRPr="00EF5B77">
        <w:rPr>
          <w:rFonts w:ascii="Times New Roman" w:hAnsi="Times New Roman" w:cs="Times New Roman"/>
          <w:szCs w:val="22"/>
          <w:lang w:val="pt-BR"/>
        </w:rPr>
        <w:t>........................................................</w:t>
      </w:r>
      <w:r w:rsidRPr="00EF5B77">
        <w:rPr>
          <w:rFonts w:ascii="Times New Roman" w:hAnsi="Times New Roman" w:cs="Times New Roman"/>
          <w:szCs w:val="22"/>
          <w:lang w:val="pt-BR"/>
        </w:rPr>
        <w:t>…</w:t>
      </w:r>
      <w:r w:rsidRPr="00EF5B77">
        <w:rPr>
          <w:rFonts w:ascii="Times New Roman" w:hAnsi="Times New Roman" w:cs="Times New Roman"/>
          <w:szCs w:val="22"/>
          <w:lang w:val="pt-BR"/>
        </w:rPr>
        <w:tab/>
      </w:r>
    </w:p>
    <w:p w14:paraId="039ABC8E" w14:textId="77777777" w:rsidR="00013F54" w:rsidRPr="00EF5B77" w:rsidRDefault="00013F54" w:rsidP="0004359D">
      <w:pPr>
        <w:jc w:val="both"/>
        <w:rPr>
          <w:rFonts w:ascii="Times New Roman" w:hAnsi="Times New Roman" w:cs="Times New Roman"/>
          <w:szCs w:val="22"/>
          <w:lang w:val="pt-BR"/>
        </w:rPr>
      </w:pPr>
    </w:p>
    <w:p w14:paraId="6240433D" w14:textId="77777777" w:rsidR="00013F54" w:rsidRPr="00EF5B77" w:rsidRDefault="00013F54" w:rsidP="0004359D">
      <w:pPr>
        <w:jc w:val="both"/>
        <w:rPr>
          <w:rFonts w:ascii="Times New Roman" w:hAnsi="Times New Roman" w:cs="Times New Roman"/>
          <w:szCs w:val="22"/>
          <w:lang w:val="it-IT"/>
        </w:rPr>
      </w:pPr>
      <w:r w:rsidRPr="00EF5B77">
        <w:rPr>
          <w:rFonts w:ascii="Times New Roman" w:hAnsi="Times New Roman" w:cs="Times New Roman"/>
          <w:szCs w:val="22"/>
          <w:lang w:val="pt-BR"/>
        </w:rPr>
        <w:t xml:space="preserve">La contractul de achizitie publica nr……/…….. </w:t>
      </w:r>
      <w:r w:rsidRPr="00EF5B77">
        <w:rPr>
          <w:rFonts w:ascii="Times New Roman" w:hAnsi="Times New Roman" w:cs="Times New Roman"/>
          <w:szCs w:val="22"/>
          <w:lang w:val="it-IT"/>
        </w:rPr>
        <w:t>incheiat intre ____________________________________________ privind executia ________________</w:t>
      </w:r>
      <w:r w:rsidR="00D9313A" w:rsidRPr="00EF5B77">
        <w:rPr>
          <w:rFonts w:ascii="Times New Roman" w:hAnsi="Times New Roman" w:cs="Times New Roman"/>
          <w:szCs w:val="22"/>
          <w:lang w:val="it-IT"/>
        </w:rPr>
        <w:t>________________________________________________</w:t>
      </w:r>
      <w:r w:rsidRPr="00EF5B77">
        <w:rPr>
          <w:rFonts w:ascii="Times New Roman" w:hAnsi="Times New Roman" w:cs="Times New Roman"/>
          <w:szCs w:val="22"/>
          <w:lang w:val="it-IT"/>
        </w:rPr>
        <w:t>________________</w:t>
      </w:r>
    </w:p>
    <w:p w14:paraId="56606914" w14:textId="77777777" w:rsidR="00013F54" w:rsidRPr="00EF5B77" w:rsidRDefault="00013F54" w:rsidP="0004359D">
      <w:pPr>
        <w:jc w:val="both"/>
        <w:rPr>
          <w:rFonts w:ascii="Times New Roman" w:hAnsi="Times New Roman" w:cs="Times New Roman"/>
          <w:szCs w:val="22"/>
          <w:lang w:val="it-IT"/>
        </w:rPr>
      </w:pPr>
      <w:r w:rsidRPr="00EF5B77">
        <w:rPr>
          <w:rFonts w:ascii="Times New Roman" w:hAnsi="Times New Roman" w:cs="Times New Roman"/>
          <w:szCs w:val="22"/>
          <w:lang w:val="it-IT"/>
        </w:rPr>
        <w:t>la “_______________________________________________________________”.</w:t>
      </w:r>
    </w:p>
    <w:p w14:paraId="4BAC1003" w14:textId="77777777" w:rsidR="00013F54" w:rsidRPr="00EF5B77" w:rsidRDefault="00013F54" w:rsidP="0004359D">
      <w:pPr>
        <w:jc w:val="both"/>
        <w:rPr>
          <w:rFonts w:ascii="Times New Roman" w:hAnsi="Times New Roman" w:cs="Times New Roman"/>
          <w:i/>
          <w:szCs w:val="22"/>
          <w:u w:val="single"/>
          <w:lang w:val="it-IT"/>
        </w:rPr>
      </w:pPr>
      <w:r w:rsidRPr="00EF5B77">
        <w:rPr>
          <w:rFonts w:ascii="Times New Roman" w:hAnsi="Times New Roman" w:cs="Times New Roman"/>
          <w:i/>
          <w:szCs w:val="22"/>
          <w:u w:val="single"/>
          <w:lang w:val="it-IT"/>
        </w:rPr>
        <w:t>1. Parti contractante:</w:t>
      </w:r>
    </w:p>
    <w:p w14:paraId="22EF2493" w14:textId="77777777" w:rsidR="00013F54" w:rsidRPr="00EF5B77" w:rsidRDefault="00013F54" w:rsidP="0004359D">
      <w:pPr>
        <w:jc w:val="both"/>
        <w:rPr>
          <w:rFonts w:ascii="Times New Roman" w:hAnsi="Times New Roman" w:cs="Times New Roman"/>
          <w:szCs w:val="22"/>
          <w:lang w:val="it-IT"/>
        </w:rPr>
      </w:pPr>
      <w:r w:rsidRPr="00EF5B77">
        <w:rPr>
          <w:rFonts w:ascii="Times New Roman" w:hAnsi="Times New Roman" w:cs="Times New Roman"/>
          <w:szCs w:val="22"/>
          <w:lang w:val="it-IT"/>
        </w:rPr>
        <w:tab/>
        <w:t>Acest contract este incheiat intre S.C. ________</w:t>
      </w:r>
      <w:r w:rsidR="00D9313A" w:rsidRPr="00EF5B77">
        <w:rPr>
          <w:rFonts w:ascii="Times New Roman" w:hAnsi="Times New Roman" w:cs="Times New Roman"/>
          <w:szCs w:val="22"/>
          <w:lang w:val="it-IT"/>
        </w:rPr>
        <w:t>______________________</w:t>
      </w:r>
      <w:r w:rsidRPr="00EF5B77">
        <w:rPr>
          <w:rFonts w:ascii="Times New Roman" w:hAnsi="Times New Roman" w:cs="Times New Roman"/>
          <w:szCs w:val="22"/>
          <w:lang w:val="it-IT"/>
        </w:rPr>
        <w:t>_______ cu sediul in ___________</w:t>
      </w:r>
    </w:p>
    <w:p w14:paraId="4B5ADAF1" w14:textId="77777777" w:rsidR="00013F54" w:rsidRPr="00EF5B77" w:rsidRDefault="00013F54" w:rsidP="0004359D">
      <w:pPr>
        <w:jc w:val="both"/>
        <w:rPr>
          <w:rFonts w:ascii="Times New Roman" w:hAnsi="Times New Roman" w:cs="Times New Roman"/>
          <w:szCs w:val="22"/>
          <w:lang w:val="it-IT"/>
        </w:rPr>
      </w:pPr>
      <w:r w:rsidRPr="00EF5B77">
        <w:rPr>
          <w:rFonts w:ascii="Times New Roman" w:hAnsi="Times New Roman" w:cs="Times New Roman"/>
          <w:szCs w:val="22"/>
          <w:lang w:val="it-IT"/>
        </w:rPr>
        <w:t>_________</w:t>
      </w:r>
      <w:r w:rsidR="00D9313A" w:rsidRPr="00EF5B77">
        <w:rPr>
          <w:rFonts w:ascii="Times New Roman" w:hAnsi="Times New Roman" w:cs="Times New Roman"/>
          <w:szCs w:val="22"/>
          <w:lang w:val="it-IT"/>
        </w:rPr>
        <w:t>_________________________</w:t>
      </w:r>
      <w:r w:rsidRPr="00EF5B77">
        <w:rPr>
          <w:rFonts w:ascii="Times New Roman" w:hAnsi="Times New Roman" w:cs="Times New Roman"/>
          <w:szCs w:val="22"/>
          <w:lang w:val="it-IT"/>
        </w:rPr>
        <w:t>___________, reprezentata prin ___________</w:t>
      </w:r>
      <w:r w:rsidR="00D9313A" w:rsidRPr="00EF5B77">
        <w:rPr>
          <w:rFonts w:ascii="Times New Roman" w:hAnsi="Times New Roman" w:cs="Times New Roman"/>
          <w:szCs w:val="22"/>
          <w:lang w:val="it-IT"/>
        </w:rPr>
        <w:t>_________</w:t>
      </w:r>
      <w:r w:rsidRPr="00EF5B77">
        <w:rPr>
          <w:rFonts w:ascii="Times New Roman" w:hAnsi="Times New Roman" w:cs="Times New Roman"/>
          <w:szCs w:val="22"/>
          <w:lang w:val="it-IT"/>
        </w:rPr>
        <w:t>_______ Director General si</w:t>
      </w:r>
      <w:r w:rsidR="00D9313A" w:rsidRPr="00EF5B77">
        <w:rPr>
          <w:rFonts w:ascii="Times New Roman" w:hAnsi="Times New Roman" w:cs="Times New Roman"/>
          <w:szCs w:val="22"/>
          <w:lang w:val="it-IT"/>
        </w:rPr>
        <w:t xml:space="preserve"> _________________________</w:t>
      </w:r>
      <w:r w:rsidRPr="00EF5B77">
        <w:rPr>
          <w:rFonts w:ascii="Times New Roman" w:hAnsi="Times New Roman" w:cs="Times New Roman"/>
          <w:szCs w:val="22"/>
          <w:lang w:val="it-IT"/>
        </w:rPr>
        <w:t>_____ Director Economic, denumita in cele ce urmeaza contractant general</w:t>
      </w:r>
    </w:p>
    <w:p w14:paraId="778E2A96" w14:textId="77777777" w:rsidR="00013F54" w:rsidRPr="00EF5B77" w:rsidRDefault="00013F54" w:rsidP="0004359D">
      <w:pPr>
        <w:jc w:val="both"/>
        <w:rPr>
          <w:rFonts w:ascii="Times New Roman" w:hAnsi="Times New Roman" w:cs="Times New Roman"/>
          <w:szCs w:val="22"/>
          <w:lang w:val="it-IT"/>
        </w:rPr>
      </w:pPr>
      <w:r w:rsidRPr="00EF5B77">
        <w:rPr>
          <w:rFonts w:ascii="Times New Roman" w:hAnsi="Times New Roman" w:cs="Times New Roman"/>
          <w:szCs w:val="22"/>
          <w:lang w:val="it-IT"/>
        </w:rPr>
        <w:t>si</w:t>
      </w:r>
    </w:p>
    <w:p w14:paraId="2404B0EF" w14:textId="77777777" w:rsidR="00013F54" w:rsidRPr="00EF5B77" w:rsidRDefault="00013F54" w:rsidP="0004359D">
      <w:pPr>
        <w:jc w:val="both"/>
        <w:rPr>
          <w:rFonts w:ascii="Times New Roman" w:hAnsi="Times New Roman" w:cs="Times New Roman"/>
          <w:szCs w:val="22"/>
          <w:lang w:val="it-IT"/>
        </w:rPr>
      </w:pPr>
      <w:r w:rsidRPr="00EF5B77">
        <w:rPr>
          <w:rFonts w:ascii="Times New Roman" w:hAnsi="Times New Roman" w:cs="Times New Roman"/>
          <w:szCs w:val="22"/>
          <w:lang w:val="it-IT"/>
        </w:rPr>
        <w:t>S.C. ________________</w:t>
      </w:r>
      <w:r w:rsidR="00D9313A" w:rsidRPr="00EF5B77">
        <w:rPr>
          <w:rFonts w:ascii="Times New Roman" w:hAnsi="Times New Roman" w:cs="Times New Roman"/>
          <w:szCs w:val="22"/>
          <w:lang w:val="it-IT"/>
        </w:rPr>
        <w:t>_________</w:t>
      </w:r>
      <w:r w:rsidRPr="00EF5B77">
        <w:rPr>
          <w:rFonts w:ascii="Times New Roman" w:hAnsi="Times New Roman" w:cs="Times New Roman"/>
          <w:szCs w:val="22"/>
          <w:lang w:val="it-IT"/>
        </w:rPr>
        <w:t>________ cu sediul in ____________________</w:t>
      </w:r>
      <w:r w:rsidR="00D9313A" w:rsidRPr="00EF5B77">
        <w:rPr>
          <w:rFonts w:ascii="Times New Roman" w:hAnsi="Times New Roman" w:cs="Times New Roman"/>
          <w:szCs w:val="22"/>
          <w:lang w:val="it-IT"/>
        </w:rPr>
        <w:t>_____________</w:t>
      </w:r>
      <w:r w:rsidRPr="00EF5B77">
        <w:rPr>
          <w:rFonts w:ascii="Times New Roman" w:hAnsi="Times New Roman" w:cs="Times New Roman"/>
          <w:szCs w:val="22"/>
          <w:lang w:val="it-IT"/>
        </w:rPr>
        <w:t>_____</w:t>
      </w:r>
      <w:r w:rsidR="00D9313A" w:rsidRPr="00EF5B77">
        <w:rPr>
          <w:rFonts w:ascii="Times New Roman" w:hAnsi="Times New Roman" w:cs="Times New Roman"/>
          <w:szCs w:val="22"/>
          <w:lang w:val="it-IT"/>
        </w:rPr>
        <w:t>________,</w:t>
      </w:r>
      <w:r w:rsidRPr="00EF5B77">
        <w:rPr>
          <w:rFonts w:ascii="Times New Roman" w:hAnsi="Times New Roman" w:cs="Times New Roman"/>
          <w:i/>
          <w:szCs w:val="22"/>
          <w:lang w:val="it-IT"/>
        </w:rPr>
        <w:t xml:space="preserve">                                        </w:t>
      </w:r>
    </w:p>
    <w:p w14:paraId="63047ECA" w14:textId="77777777" w:rsidR="00013F54" w:rsidRPr="00EF5B77" w:rsidRDefault="00013F54" w:rsidP="0004359D">
      <w:pPr>
        <w:jc w:val="both"/>
        <w:rPr>
          <w:rFonts w:ascii="Times New Roman" w:hAnsi="Times New Roman" w:cs="Times New Roman"/>
          <w:szCs w:val="22"/>
          <w:lang w:val="it-IT"/>
        </w:rPr>
      </w:pPr>
      <w:r w:rsidRPr="00EF5B77">
        <w:rPr>
          <w:rFonts w:ascii="Times New Roman" w:hAnsi="Times New Roman" w:cs="Times New Roman"/>
          <w:szCs w:val="22"/>
          <w:lang w:val="it-IT"/>
        </w:rPr>
        <w:t>reprezentata prin ___________</w:t>
      </w:r>
      <w:r w:rsidR="00D9313A" w:rsidRPr="00EF5B77">
        <w:rPr>
          <w:rFonts w:ascii="Times New Roman" w:hAnsi="Times New Roman" w:cs="Times New Roman"/>
          <w:szCs w:val="22"/>
          <w:lang w:val="it-IT"/>
        </w:rPr>
        <w:t>_______</w:t>
      </w:r>
      <w:r w:rsidRPr="00EF5B77">
        <w:rPr>
          <w:rFonts w:ascii="Times New Roman" w:hAnsi="Times New Roman" w:cs="Times New Roman"/>
          <w:szCs w:val="22"/>
          <w:lang w:val="it-IT"/>
        </w:rPr>
        <w:t xml:space="preserve">_______ Director General si </w:t>
      </w:r>
      <w:r w:rsidR="00D9313A" w:rsidRPr="00EF5B77">
        <w:rPr>
          <w:rFonts w:ascii="Times New Roman" w:hAnsi="Times New Roman" w:cs="Times New Roman"/>
          <w:szCs w:val="22"/>
          <w:lang w:val="it-IT"/>
        </w:rPr>
        <w:t>__</w:t>
      </w:r>
      <w:r w:rsidRPr="00EF5B77">
        <w:rPr>
          <w:rFonts w:ascii="Times New Roman" w:hAnsi="Times New Roman" w:cs="Times New Roman"/>
          <w:szCs w:val="22"/>
          <w:lang w:val="it-IT"/>
        </w:rPr>
        <w:t>____________________ Director Economic, denumita in cele ce urmeaza subcontractant.</w:t>
      </w:r>
    </w:p>
    <w:p w14:paraId="3E80ED8A" w14:textId="77777777" w:rsidR="00013F54" w:rsidRPr="00EF5B77" w:rsidRDefault="00013F54" w:rsidP="0004359D">
      <w:pPr>
        <w:jc w:val="both"/>
        <w:rPr>
          <w:rFonts w:ascii="Times New Roman" w:hAnsi="Times New Roman" w:cs="Times New Roman"/>
          <w:i/>
          <w:szCs w:val="22"/>
          <w:u w:val="single"/>
          <w:lang w:val="it-IT"/>
        </w:rPr>
      </w:pPr>
    </w:p>
    <w:p w14:paraId="73259F05" w14:textId="77777777" w:rsidR="00013F54" w:rsidRPr="00EF5B77" w:rsidRDefault="00013F54" w:rsidP="0004359D">
      <w:pPr>
        <w:jc w:val="both"/>
        <w:rPr>
          <w:rFonts w:ascii="Times New Roman" w:hAnsi="Times New Roman" w:cs="Times New Roman"/>
          <w:i/>
          <w:szCs w:val="22"/>
          <w:u w:val="single"/>
          <w:lang w:val="fr-FR"/>
        </w:rPr>
      </w:pPr>
      <w:r w:rsidRPr="00EF5B77">
        <w:rPr>
          <w:rFonts w:ascii="Times New Roman" w:hAnsi="Times New Roman" w:cs="Times New Roman"/>
          <w:i/>
          <w:szCs w:val="22"/>
          <w:u w:val="single"/>
          <w:lang w:val="fr-FR"/>
        </w:rPr>
        <w:t xml:space="preserve">2. </w:t>
      </w:r>
      <w:proofErr w:type="spellStart"/>
      <w:r w:rsidRPr="00EF5B77">
        <w:rPr>
          <w:rFonts w:ascii="Times New Roman" w:hAnsi="Times New Roman" w:cs="Times New Roman"/>
          <w:i/>
          <w:szCs w:val="22"/>
          <w:u w:val="single"/>
          <w:lang w:val="fr-FR"/>
        </w:rPr>
        <w:t>Obiectul</w:t>
      </w:r>
      <w:proofErr w:type="spellEnd"/>
      <w:r w:rsidRPr="00EF5B77">
        <w:rPr>
          <w:rFonts w:ascii="Times New Roman" w:hAnsi="Times New Roman" w:cs="Times New Roman"/>
          <w:i/>
          <w:szCs w:val="22"/>
          <w:u w:val="single"/>
          <w:lang w:val="fr-FR"/>
        </w:rPr>
        <w:t xml:space="preserve"> </w:t>
      </w:r>
      <w:proofErr w:type="spellStart"/>
      <w:proofErr w:type="gramStart"/>
      <w:r w:rsidRPr="00EF5B77">
        <w:rPr>
          <w:rFonts w:ascii="Times New Roman" w:hAnsi="Times New Roman" w:cs="Times New Roman"/>
          <w:i/>
          <w:szCs w:val="22"/>
          <w:u w:val="single"/>
          <w:lang w:val="fr-FR"/>
        </w:rPr>
        <w:t>contractului</w:t>
      </w:r>
      <w:proofErr w:type="spellEnd"/>
      <w:r w:rsidRPr="00EF5B77">
        <w:rPr>
          <w:rFonts w:ascii="Times New Roman" w:hAnsi="Times New Roman" w:cs="Times New Roman"/>
          <w:i/>
          <w:szCs w:val="22"/>
          <w:u w:val="single"/>
          <w:lang w:val="fr-FR"/>
        </w:rPr>
        <w:t>:</w:t>
      </w:r>
      <w:proofErr w:type="gramEnd"/>
    </w:p>
    <w:p w14:paraId="0552857F" w14:textId="77777777" w:rsidR="00013F54" w:rsidRPr="00EF5B77" w:rsidRDefault="00013F54" w:rsidP="0004359D">
      <w:pPr>
        <w:jc w:val="both"/>
        <w:rPr>
          <w:rFonts w:ascii="Times New Roman" w:hAnsi="Times New Roman" w:cs="Times New Roman"/>
          <w:szCs w:val="22"/>
          <w:lang w:val="fr-FR"/>
        </w:rPr>
      </w:pPr>
      <w:r w:rsidRPr="00EF5B77">
        <w:rPr>
          <w:rFonts w:ascii="Times New Roman" w:hAnsi="Times New Roman" w:cs="Times New Roman"/>
          <w:szCs w:val="22"/>
          <w:lang w:val="fr-FR"/>
        </w:rPr>
        <w:t>Ar</w:t>
      </w:r>
      <w:r w:rsidR="002D6F94" w:rsidRPr="00EF5B77">
        <w:rPr>
          <w:rFonts w:ascii="Times New Roman" w:hAnsi="Times New Roman" w:cs="Times New Roman"/>
          <w:szCs w:val="22"/>
          <w:lang w:val="fr-FR"/>
        </w:rPr>
        <w:t>t.1. __________________</w:t>
      </w:r>
      <w:proofErr w:type="gramStart"/>
      <w:r w:rsidR="002D6F94" w:rsidRPr="00EF5B77">
        <w:rPr>
          <w:rFonts w:ascii="Times New Roman" w:hAnsi="Times New Roman" w:cs="Times New Roman"/>
          <w:szCs w:val="22"/>
          <w:lang w:val="fr-FR"/>
        </w:rPr>
        <w:t xml:space="preserve">_  </w:t>
      </w:r>
      <w:r w:rsidRPr="00EF5B77">
        <w:rPr>
          <w:rFonts w:ascii="Times New Roman" w:hAnsi="Times New Roman" w:cs="Times New Roman"/>
          <w:szCs w:val="22"/>
          <w:lang w:val="fr-FR"/>
        </w:rPr>
        <w:t>ce</w:t>
      </w:r>
      <w:proofErr w:type="gramEnd"/>
      <w:r w:rsidRPr="00EF5B77">
        <w:rPr>
          <w:rFonts w:ascii="Times New Roman" w:hAnsi="Times New Roman" w:cs="Times New Roman"/>
          <w:szCs w:val="22"/>
          <w:lang w:val="fr-FR"/>
        </w:rPr>
        <w:t xml:space="preserve"> fac </w:t>
      </w:r>
      <w:proofErr w:type="spellStart"/>
      <w:r w:rsidRPr="00EF5B77">
        <w:rPr>
          <w:rFonts w:ascii="Times New Roman" w:hAnsi="Times New Roman" w:cs="Times New Roman"/>
          <w:szCs w:val="22"/>
          <w:lang w:val="fr-FR"/>
        </w:rPr>
        <w:t>obiectul</w:t>
      </w:r>
      <w:proofErr w:type="spellEnd"/>
      <w:r w:rsidRPr="00EF5B77">
        <w:rPr>
          <w:rFonts w:ascii="Times New Roman" w:hAnsi="Times New Roman" w:cs="Times New Roman"/>
          <w:szCs w:val="22"/>
          <w:lang w:val="fr-FR"/>
        </w:rPr>
        <w:t xml:space="preserve"> </w:t>
      </w:r>
      <w:proofErr w:type="spellStart"/>
      <w:r w:rsidRPr="00EF5B77">
        <w:rPr>
          <w:rFonts w:ascii="Times New Roman" w:hAnsi="Times New Roman" w:cs="Times New Roman"/>
          <w:szCs w:val="22"/>
          <w:lang w:val="fr-FR"/>
        </w:rPr>
        <w:t>prezentului</w:t>
      </w:r>
      <w:proofErr w:type="spellEnd"/>
      <w:r w:rsidRPr="00EF5B77">
        <w:rPr>
          <w:rFonts w:ascii="Times New Roman" w:hAnsi="Times New Roman" w:cs="Times New Roman"/>
          <w:szCs w:val="22"/>
          <w:lang w:val="fr-FR"/>
        </w:rPr>
        <w:t xml:space="preserve"> </w:t>
      </w:r>
      <w:proofErr w:type="spellStart"/>
      <w:r w:rsidRPr="00EF5B77">
        <w:rPr>
          <w:rFonts w:ascii="Times New Roman" w:hAnsi="Times New Roman" w:cs="Times New Roman"/>
          <w:szCs w:val="22"/>
          <w:lang w:val="fr-FR"/>
        </w:rPr>
        <w:t>contract</w:t>
      </w:r>
      <w:proofErr w:type="spellEnd"/>
      <w:r w:rsidRPr="00EF5B77">
        <w:rPr>
          <w:rFonts w:ascii="Times New Roman" w:hAnsi="Times New Roman" w:cs="Times New Roman"/>
          <w:szCs w:val="22"/>
          <w:lang w:val="fr-FR"/>
        </w:rPr>
        <w:t xml:space="preserve"> </w:t>
      </w:r>
      <w:proofErr w:type="spellStart"/>
      <w:r w:rsidRPr="00EF5B77">
        <w:rPr>
          <w:rFonts w:ascii="Times New Roman" w:hAnsi="Times New Roman" w:cs="Times New Roman"/>
          <w:szCs w:val="22"/>
          <w:lang w:val="fr-FR"/>
        </w:rPr>
        <w:t>sunt</w:t>
      </w:r>
      <w:proofErr w:type="spellEnd"/>
      <w:r w:rsidR="002D6F94" w:rsidRPr="00EF5B77">
        <w:rPr>
          <w:rFonts w:ascii="Times New Roman" w:hAnsi="Times New Roman" w:cs="Times New Roman"/>
          <w:szCs w:val="22"/>
          <w:lang w:val="fr-FR"/>
        </w:rPr>
        <w:t xml:space="preserve"> _______________</w:t>
      </w:r>
      <w:r w:rsidRPr="00EF5B77">
        <w:rPr>
          <w:rFonts w:ascii="Times New Roman" w:hAnsi="Times New Roman" w:cs="Times New Roman"/>
          <w:szCs w:val="22"/>
          <w:lang w:val="fr-FR"/>
        </w:rPr>
        <w:t>_________________ de:</w:t>
      </w:r>
    </w:p>
    <w:p w14:paraId="49D80438" w14:textId="77777777" w:rsidR="002D6F94" w:rsidRPr="00EF5B77" w:rsidRDefault="002D6F94" w:rsidP="0004359D">
      <w:pPr>
        <w:jc w:val="both"/>
        <w:rPr>
          <w:rFonts w:ascii="Times New Roman" w:hAnsi="Times New Roman" w:cs="Times New Roman"/>
          <w:i/>
          <w:szCs w:val="22"/>
        </w:rPr>
      </w:pPr>
      <w:r w:rsidRPr="00EF5B77">
        <w:rPr>
          <w:rFonts w:ascii="Times New Roman" w:hAnsi="Times New Roman" w:cs="Times New Roman"/>
          <w:i/>
          <w:szCs w:val="22"/>
        </w:rPr>
        <w:t xml:space="preserve">                                                                                                                              (</w:t>
      </w:r>
      <w:proofErr w:type="spellStart"/>
      <w:proofErr w:type="gramStart"/>
      <w:r w:rsidRPr="00EF5B77">
        <w:rPr>
          <w:rFonts w:ascii="Times New Roman" w:hAnsi="Times New Roman" w:cs="Times New Roman"/>
          <w:i/>
          <w:szCs w:val="22"/>
        </w:rPr>
        <w:t>lucrari,produse</w:t>
      </w:r>
      <w:proofErr w:type="gramEnd"/>
      <w:r w:rsidRPr="00EF5B77">
        <w:rPr>
          <w:rFonts w:ascii="Times New Roman" w:hAnsi="Times New Roman" w:cs="Times New Roman"/>
          <w:i/>
          <w:szCs w:val="22"/>
        </w:rPr>
        <w:t>,servicii</w:t>
      </w:r>
      <w:proofErr w:type="spellEnd"/>
      <w:r w:rsidRPr="00EF5B77">
        <w:rPr>
          <w:rFonts w:ascii="Times New Roman" w:hAnsi="Times New Roman" w:cs="Times New Roman"/>
          <w:i/>
          <w:szCs w:val="22"/>
        </w:rPr>
        <w:t>)</w:t>
      </w:r>
    </w:p>
    <w:p w14:paraId="7F26C330" w14:textId="77777777" w:rsidR="00013F54" w:rsidRPr="00EF5B77" w:rsidRDefault="002D6F94" w:rsidP="0004359D">
      <w:pPr>
        <w:jc w:val="both"/>
        <w:rPr>
          <w:rFonts w:ascii="Times New Roman" w:hAnsi="Times New Roman" w:cs="Times New Roman"/>
          <w:i/>
          <w:szCs w:val="22"/>
        </w:rPr>
      </w:pPr>
      <w:r w:rsidRPr="00EF5B77">
        <w:rPr>
          <w:rFonts w:ascii="Times New Roman" w:hAnsi="Times New Roman" w:cs="Times New Roman"/>
          <w:i/>
          <w:szCs w:val="22"/>
        </w:rPr>
        <w:t>__________________________________________________________________________</w:t>
      </w:r>
      <w:r w:rsidR="00013F54" w:rsidRPr="00EF5B77">
        <w:rPr>
          <w:rFonts w:ascii="Times New Roman" w:hAnsi="Times New Roman" w:cs="Times New Roman"/>
          <w:szCs w:val="22"/>
        </w:rPr>
        <w:t>____________________</w:t>
      </w:r>
    </w:p>
    <w:p w14:paraId="0D1B0964" w14:textId="77777777" w:rsidR="00013F54" w:rsidRPr="00EF5B77" w:rsidRDefault="00013F54" w:rsidP="0004359D">
      <w:pPr>
        <w:jc w:val="both"/>
        <w:rPr>
          <w:rFonts w:ascii="Times New Roman" w:hAnsi="Times New Roman" w:cs="Times New Roman"/>
          <w:szCs w:val="22"/>
          <w:lang w:val="pt-BR"/>
        </w:rPr>
      </w:pPr>
      <w:r w:rsidRPr="00EF5B77">
        <w:rPr>
          <w:rFonts w:ascii="Times New Roman" w:hAnsi="Times New Roman" w:cs="Times New Roman"/>
          <w:szCs w:val="22"/>
          <w:lang w:val="pt-BR"/>
        </w:rPr>
        <w:t>Art.2. Valoarea  ______________               este conform ofertei prezentate de subcontractant.</w:t>
      </w:r>
    </w:p>
    <w:p w14:paraId="61440C08" w14:textId="77777777" w:rsidR="00013F54" w:rsidRPr="00EF5B77" w:rsidRDefault="00013F54" w:rsidP="0004359D">
      <w:pPr>
        <w:jc w:val="both"/>
        <w:rPr>
          <w:rFonts w:ascii="Times New Roman" w:hAnsi="Times New Roman" w:cs="Times New Roman"/>
          <w:i/>
          <w:szCs w:val="22"/>
          <w:lang w:val="it-IT"/>
        </w:rPr>
      </w:pPr>
      <w:r w:rsidRPr="00EF5B77">
        <w:rPr>
          <w:rFonts w:ascii="Times New Roman" w:hAnsi="Times New Roman" w:cs="Times New Roman"/>
          <w:i/>
          <w:szCs w:val="22"/>
          <w:lang w:val="it-IT"/>
        </w:rPr>
        <w:t>(lucrari,produse,servicii)</w:t>
      </w:r>
    </w:p>
    <w:p w14:paraId="0A8E6C6C" w14:textId="77777777" w:rsidR="00013F54" w:rsidRPr="00EF5B77" w:rsidRDefault="00013F54" w:rsidP="0004359D">
      <w:pPr>
        <w:jc w:val="both"/>
        <w:rPr>
          <w:rFonts w:ascii="Times New Roman" w:hAnsi="Times New Roman" w:cs="Times New Roman"/>
          <w:szCs w:val="22"/>
          <w:lang w:val="it-IT"/>
        </w:rPr>
      </w:pPr>
      <w:r w:rsidRPr="00EF5B77">
        <w:rPr>
          <w:rFonts w:ascii="Times New Roman" w:hAnsi="Times New Roman" w:cs="Times New Roman"/>
          <w:szCs w:val="22"/>
          <w:lang w:val="it-IT"/>
        </w:rPr>
        <w:t>Art.3. Contractantul general va plati subco</w:t>
      </w:r>
      <w:r w:rsidR="00D9313A" w:rsidRPr="00EF5B77">
        <w:rPr>
          <w:rFonts w:ascii="Times New Roman" w:hAnsi="Times New Roman" w:cs="Times New Roman"/>
          <w:szCs w:val="22"/>
          <w:lang w:val="it-IT"/>
        </w:rPr>
        <w:t xml:space="preserve">ntractantului urmatoarele sume: </w:t>
      </w:r>
      <w:r w:rsidRPr="00EF5B77">
        <w:rPr>
          <w:rFonts w:ascii="Times New Roman" w:hAnsi="Times New Roman" w:cs="Times New Roman"/>
          <w:szCs w:val="22"/>
          <w:lang w:val="it-IT"/>
        </w:rPr>
        <w:t>- lunar, in termen de _______ (zile) de la primirea de catre contractantul general</w:t>
      </w:r>
      <w:r w:rsidR="00D9313A" w:rsidRPr="00EF5B77">
        <w:rPr>
          <w:rFonts w:ascii="Times New Roman" w:hAnsi="Times New Roman" w:cs="Times New Roman"/>
          <w:szCs w:val="22"/>
          <w:lang w:val="it-IT"/>
        </w:rPr>
        <w:t xml:space="preserve"> </w:t>
      </w:r>
      <w:r w:rsidRPr="00EF5B77">
        <w:rPr>
          <w:rFonts w:ascii="Times New Roman" w:hAnsi="Times New Roman" w:cs="Times New Roman"/>
          <w:szCs w:val="22"/>
          <w:lang w:val="it-IT"/>
        </w:rPr>
        <w:t>a facturii intocmite de subcontractant, contravaloarea ___________________                executate</w:t>
      </w:r>
      <w:r w:rsidR="00D9313A" w:rsidRPr="00EF5B77">
        <w:rPr>
          <w:rFonts w:ascii="Times New Roman" w:hAnsi="Times New Roman" w:cs="Times New Roman"/>
          <w:szCs w:val="22"/>
          <w:lang w:val="it-IT"/>
        </w:rPr>
        <w:t xml:space="preserve"> </w:t>
      </w:r>
      <w:r w:rsidRPr="00EF5B77">
        <w:rPr>
          <w:rFonts w:ascii="Times New Roman" w:hAnsi="Times New Roman" w:cs="Times New Roman"/>
          <w:szCs w:val="22"/>
          <w:lang w:val="it-IT"/>
        </w:rPr>
        <w:t>in perioada respectiva.</w:t>
      </w:r>
    </w:p>
    <w:p w14:paraId="14E212B9" w14:textId="77777777" w:rsidR="00013F54" w:rsidRPr="00EF5B77" w:rsidRDefault="00013F54" w:rsidP="0004359D">
      <w:pPr>
        <w:jc w:val="both"/>
        <w:rPr>
          <w:rFonts w:ascii="Times New Roman" w:hAnsi="Times New Roman" w:cs="Times New Roman"/>
          <w:szCs w:val="22"/>
          <w:lang w:val="it-IT"/>
        </w:rPr>
      </w:pPr>
      <w:r w:rsidRPr="00EF5B77">
        <w:rPr>
          <w:rFonts w:ascii="Times New Roman" w:hAnsi="Times New Roman" w:cs="Times New Roman"/>
          <w:szCs w:val="22"/>
          <w:lang w:val="it-IT"/>
        </w:rPr>
        <w:t>- plata ___________________________ se va face in limita asigurarii finantarii _____</w:t>
      </w:r>
      <w:r w:rsidR="00D9313A" w:rsidRPr="00EF5B77">
        <w:rPr>
          <w:rFonts w:ascii="Times New Roman" w:hAnsi="Times New Roman" w:cs="Times New Roman"/>
          <w:szCs w:val="22"/>
          <w:lang w:val="it-IT"/>
        </w:rPr>
        <w:t>______________________</w:t>
      </w:r>
      <w:r w:rsidRPr="00EF5B77">
        <w:rPr>
          <w:rFonts w:ascii="Times New Roman" w:hAnsi="Times New Roman" w:cs="Times New Roman"/>
          <w:szCs w:val="22"/>
          <w:lang w:val="it-IT"/>
        </w:rPr>
        <w:t>__</w:t>
      </w:r>
    </w:p>
    <w:p w14:paraId="3FF5127B" w14:textId="77777777" w:rsidR="00013F54" w:rsidRPr="00EF5B77" w:rsidRDefault="00013F54" w:rsidP="0004359D">
      <w:pPr>
        <w:jc w:val="both"/>
        <w:rPr>
          <w:rFonts w:ascii="Times New Roman" w:hAnsi="Times New Roman" w:cs="Times New Roman"/>
          <w:szCs w:val="22"/>
          <w:lang w:val="pt-BR"/>
        </w:rPr>
      </w:pPr>
      <w:r w:rsidRPr="00EF5B77">
        <w:rPr>
          <w:rFonts w:ascii="Times New Roman" w:hAnsi="Times New Roman" w:cs="Times New Roman"/>
          <w:szCs w:val="22"/>
          <w:lang w:val="pt-BR"/>
        </w:rPr>
        <w:t>____________________________ de catre beneficiarul ______</w:t>
      </w:r>
      <w:r w:rsidR="00D9313A" w:rsidRPr="00EF5B77">
        <w:rPr>
          <w:rFonts w:ascii="Times New Roman" w:hAnsi="Times New Roman" w:cs="Times New Roman"/>
          <w:szCs w:val="22"/>
          <w:lang w:val="pt-BR"/>
        </w:rPr>
        <w:t>______________________</w:t>
      </w:r>
      <w:r w:rsidRPr="00EF5B77">
        <w:rPr>
          <w:rFonts w:ascii="Times New Roman" w:hAnsi="Times New Roman" w:cs="Times New Roman"/>
          <w:szCs w:val="22"/>
          <w:lang w:val="pt-BR"/>
        </w:rPr>
        <w:t>____________________</w:t>
      </w:r>
    </w:p>
    <w:p w14:paraId="37D2D944" w14:textId="77777777" w:rsidR="00013F54" w:rsidRPr="00EF5B77" w:rsidRDefault="00013F54" w:rsidP="0004359D">
      <w:pPr>
        <w:jc w:val="both"/>
        <w:rPr>
          <w:rFonts w:ascii="Times New Roman" w:hAnsi="Times New Roman" w:cs="Times New Roman"/>
          <w:szCs w:val="22"/>
          <w:lang w:val="pt-BR"/>
        </w:rPr>
      </w:pPr>
      <w:r w:rsidRPr="00EF5B77">
        <w:rPr>
          <w:rFonts w:ascii="Times New Roman" w:hAnsi="Times New Roman" w:cs="Times New Roman"/>
          <w:szCs w:val="22"/>
          <w:lang w:val="pt-BR"/>
        </w:rPr>
        <w:t>Art.4. Durata de executie a ___________________________ este in conformitate cu contractul, esalonata conform graficului anexa la contract.</w:t>
      </w:r>
    </w:p>
    <w:p w14:paraId="2EE5E4B7" w14:textId="77777777" w:rsidR="00013F54" w:rsidRPr="00EF5B77" w:rsidRDefault="00013F54" w:rsidP="0004359D">
      <w:pPr>
        <w:jc w:val="both"/>
        <w:rPr>
          <w:rFonts w:ascii="Times New Roman" w:hAnsi="Times New Roman" w:cs="Times New Roman"/>
          <w:szCs w:val="22"/>
          <w:lang w:val="pt-BR"/>
        </w:rPr>
      </w:pPr>
      <w:r w:rsidRPr="00EF5B77">
        <w:rPr>
          <w:rFonts w:ascii="Times New Roman" w:hAnsi="Times New Roman" w:cs="Times New Roman"/>
          <w:szCs w:val="22"/>
          <w:lang w:val="pt-BR"/>
        </w:rPr>
        <w:t>Art.5. Durata garantiei de buna executie este de ____ luni si incepe de la data semnarii procesului verbal incheiat la terminarea ____________________</w:t>
      </w:r>
      <w:r w:rsidR="00D9313A" w:rsidRPr="00EF5B77">
        <w:rPr>
          <w:rFonts w:ascii="Times New Roman" w:hAnsi="Times New Roman" w:cs="Times New Roman"/>
          <w:szCs w:val="22"/>
          <w:lang w:val="pt-BR"/>
        </w:rPr>
        <w:t>_________________</w:t>
      </w:r>
      <w:r w:rsidRPr="00EF5B77">
        <w:rPr>
          <w:rFonts w:ascii="Times New Roman" w:hAnsi="Times New Roman" w:cs="Times New Roman"/>
          <w:szCs w:val="22"/>
          <w:lang w:val="pt-BR"/>
        </w:rPr>
        <w:t>_</w:t>
      </w:r>
      <w:r w:rsidR="00D9313A" w:rsidRPr="00EF5B77">
        <w:rPr>
          <w:rFonts w:ascii="Times New Roman" w:hAnsi="Times New Roman" w:cs="Times New Roman"/>
          <w:szCs w:val="22"/>
          <w:lang w:val="pt-BR"/>
        </w:rPr>
        <w:t>___.</w:t>
      </w:r>
    </w:p>
    <w:p w14:paraId="4484003F" w14:textId="77777777" w:rsidR="00013F54" w:rsidRPr="00EF5B77" w:rsidRDefault="00013F54" w:rsidP="0004359D">
      <w:pPr>
        <w:jc w:val="both"/>
        <w:rPr>
          <w:rFonts w:ascii="Times New Roman" w:hAnsi="Times New Roman" w:cs="Times New Roman"/>
          <w:szCs w:val="22"/>
          <w:lang w:val="pt-BR"/>
        </w:rPr>
      </w:pPr>
      <w:r w:rsidRPr="00EF5B77">
        <w:rPr>
          <w:rFonts w:ascii="Times New Roman" w:hAnsi="Times New Roman" w:cs="Times New Roman"/>
          <w:szCs w:val="22"/>
          <w:lang w:val="pt-BR"/>
        </w:rPr>
        <w:t>Art.6. Contractantul general va preda subantreprenorului documentatia completa verificata cu dispozitiile legale.</w:t>
      </w:r>
    </w:p>
    <w:p w14:paraId="170A3A78" w14:textId="77777777" w:rsidR="00013F54" w:rsidRPr="00EF5B77" w:rsidRDefault="00013F54" w:rsidP="0004359D">
      <w:pPr>
        <w:jc w:val="both"/>
        <w:rPr>
          <w:rFonts w:ascii="Times New Roman" w:hAnsi="Times New Roman" w:cs="Times New Roman"/>
          <w:i/>
          <w:szCs w:val="22"/>
          <w:u w:val="single"/>
          <w:lang w:val="pt-BR"/>
        </w:rPr>
      </w:pPr>
      <w:r w:rsidRPr="00EF5B77">
        <w:rPr>
          <w:rFonts w:ascii="Times New Roman" w:hAnsi="Times New Roman" w:cs="Times New Roman"/>
          <w:i/>
          <w:szCs w:val="22"/>
          <w:u w:val="single"/>
          <w:lang w:val="pt-BR"/>
        </w:rPr>
        <w:t>3. Alte dispozitii:</w:t>
      </w:r>
    </w:p>
    <w:p w14:paraId="7E71CF4D" w14:textId="77777777" w:rsidR="00013F54" w:rsidRPr="00EF5B77" w:rsidRDefault="00013F54" w:rsidP="0004359D">
      <w:pPr>
        <w:jc w:val="both"/>
        <w:rPr>
          <w:rFonts w:ascii="Times New Roman" w:hAnsi="Times New Roman" w:cs="Times New Roman"/>
          <w:szCs w:val="22"/>
          <w:lang w:val="pt-BR"/>
        </w:rPr>
      </w:pPr>
      <w:r w:rsidRPr="00EF5B77">
        <w:rPr>
          <w:rFonts w:ascii="Times New Roman" w:hAnsi="Times New Roman" w:cs="Times New Roman"/>
          <w:szCs w:val="22"/>
          <w:lang w:val="pt-BR"/>
        </w:rPr>
        <w:t xml:space="preserve">Art.7. Pentru nerespectarea termenului de finalizare a </w:t>
      </w:r>
      <w:r w:rsidR="00D9313A" w:rsidRPr="00EF5B77">
        <w:rPr>
          <w:rFonts w:ascii="Times New Roman" w:hAnsi="Times New Roman" w:cs="Times New Roman"/>
          <w:szCs w:val="22"/>
          <w:lang w:val="pt-BR"/>
        </w:rPr>
        <w:t xml:space="preserve">_______________________________ si neincadrarea din vina </w:t>
      </w:r>
      <w:r w:rsidRPr="00EF5B77">
        <w:rPr>
          <w:rFonts w:ascii="Times New Roman" w:hAnsi="Times New Roman" w:cs="Times New Roman"/>
          <w:szCs w:val="22"/>
          <w:lang w:val="pt-BR"/>
        </w:rPr>
        <w:t>subcontractantului,  in durata de executie angajata de contractantul general in fata beneficiarului, subcontractantul va platii penalitati de ______% pe zi intarziere din valoarea ____________________ nerealizata la termen.</w:t>
      </w:r>
    </w:p>
    <w:p w14:paraId="6F2AC8A3" w14:textId="77777777" w:rsidR="00013F54" w:rsidRPr="00EF5B77" w:rsidRDefault="00013F54" w:rsidP="0004359D">
      <w:pPr>
        <w:jc w:val="both"/>
        <w:rPr>
          <w:rFonts w:ascii="Times New Roman" w:hAnsi="Times New Roman" w:cs="Times New Roman"/>
          <w:szCs w:val="22"/>
          <w:lang w:val="pt-BR"/>
        </w:rPr>
      </w:pPr>
      <w:r w:rsidRPr="00EF5B77">
        <w:rPr>
          <w:rFonts w:ascii="Times New Roman" w:hAnsi="Times New Roman" w:cs="Times New Roman"/>
          <w:szCs w:val="22"/>
          <w:lang w:val="pt-BR"/>
        </w:rPr>
        <w:t>Pentru nerespectarea termenelor de plata prevazute la art.3. , contractantul general va platii penalitati de _____ % pe zi intarziere la suma datorata.</w:t>
      </w:r>
    </w:p>
    <w:p w14:paraId="5760053B" w14:textId="77777777" w:rsidR="00013F54" w:rsidRPr="00EF5B77" w:rsidRDefault="00013F54" w:rsidP="0004359D">
      <w:pPr>
        <w:jc w:val="both"/>
        <w:rPr>
          <w:rFonts w:ascii="Times New Roman" w:hAnsi="Times New Roman" w:cs="Times New Roman"/>
          <w:szCs w:val="22"/>
          <w:lang w:val="pt-BR"/>
        </w:rPr>
      </w:pPr>
      <w:r w:rsidRPr="00EF5B77">
        <w:rPr>
          <w:rFonts w:ascii="Times New Roman" w:hAnsi="Times New Roman" w:cs="Times New Roman"/>
          <w:szCs w:val="22"/>
          <w:lang w:val="pt-BR"/>
        </w:rPr>
        <w:t>Art.8. Subcontractantul se angajeaza fata de contractant cu aceleasi obligatii si responsabilitati pe care contractantul le are fata de investitor conform contractului  ________________________________________________</w:t>
      </w:r>
    </w:p>
    <w:p w14:paraId="19B5978E" w14:textId="77777777" w:rsidR="00013F54" w:rsidRPr="00EF5B77" w:rsidRDefault="00013F54" w:rsidP="0004359D">
      <w:pPr>
        <w:jc w:val="both"/>
        <w:rPr>
          <w:rFonts w:ascii="Times New Roman" w:hAnsi="Times New Roman" w:cs="Times New Roman"/>
          <w:szCs w:val="22"/>
          <w:lang w:val="pt-BR"/>
        </w:rPr>
      </w:pPr>
      <w:r w:rsidRPr="00EF5B77">
        <w:rPr>
          <w:rFonts w:ascii="Times New Roman" w:hAnsi="Times New Roman" w:cs="Times New Roman"/>
          <w:szCs w:val="22"/>
          <w:lang w:val="pt-BR"/>
        </w:rPr>
        <w:t>Art.9. Neintelegerile dintre parti se vor rezolva pe cale amiabila. Daca acest lucru nu este posibil, litigiile se vor solutiona pe cale legala.</w:t>
      </w:r>
    </w:p>
    <w:p w14:paraId="6683E45F" w14:textId="77777777" w:rsidR="00013F54" w:rsidRPr="00EF5B77" w:rsidRDefault="00013F54" w:rsidP="0004359D">
      <w:pPr>
        <w:jc w:val="both"/>
        <w:rPr>
          <w:rFonts w:ascii="Times New Roman" w:hAnsi="Times New Roman" w:cs="Times New Roman"/>
          <w:szCs w:val="22"/>
          <w:lang w:val="pt-BR"/>
        </w:rPr>
      </w:pPr>
      <w:r w:rsidRPr="00EF5B77">
        <w:rPr>
          <w:rFonts w:ascii="Times New Roman" w:hAnsi="Times New Roman" w:cs="Times New Roman"/>
          <w:szCs w:val="22"/>
          <w:lang w:val="pt-BR"/>
        </w:rPr>
        <w:t>Prezentul contract s-a incheiat in doua exemplare, cate un exemplar pentru fiecare parte.</w:t>
      </w:r>
    </w:p>
    <w:p w14:paraId="6CDCFCC8" w14:textId="77777777" w:rsidR="00013F54" w:rsidRPr="00EF5B77" w:rsidRDefault="00013F54" w:rsidP="0004359D">
      <w:pPr>
        <w:jc w:val="both"/>
        <w:rPr>
          <w:rFonts w:ascii="Times New Roman" w:hAnsi="Times New Roman" w:cs="Times New Roman"/>
          <w:szCs w:val="22"/>
          <w:lang w:val="pt-BR"/>
        </w:rPr>
      </w:pPr>
      <w:r w:rsidRPr="00EF5B77">
        <w:rPr>
          <w:rFonts w:ascii="Times New Roman" w:hAnsi="Times New Roman" w:cs="Times New Roman"/>
          <w:szCs w:val="22"/>
          <w:lang w:val="pt-BR"/>
        </w:rPr>
        <w:t>__________________</w:t>
      </w:r>
      <w:r w:rsidR="00D9313A" w:rsidRPr="00EF5B77">
        <w:rPr>
          <w:rFonts w:ascii="Times New Roman" w:hAnsi="Times New Roman" w:cs="Times New Roman"/>
          <w:szCs w:val="22"/>
          <w:lang w:val="pt-BR"/>
        </w:rPr>
        <w:t>_____________</w:t>
      </w:r>
      <w:r w:rsidRPr="00EF5B77">
        <w:rPr>
          <w:rFonts w:ascii="Times New Roman" w:hAnsi="Times New Roman" w:cs="Times New Roman"/>
          <w:szCs w:val="22"/>
          <w:lang w:val="pt-BR"/>
        </w:rPr>
        <w:t>____</w:t>
      </w:r>
      <w:r w:rsidRPr="00EF5B77">
        <w:rPr>
          <w:rFonts w:ascii="Times New Roman" w:hAnsi="Times New Roman" w:cs="Times New Roman"/>
          <w:szCs w:val="22"/>
          <w:lang w:val="pt-BR"/>
        </w:rPr>
        <w:tab/>
      </w:r>
      <w:r w:rsidRPr="00EF5B77">
        <w:rPr>
          <w:rFonts w:ascii="Times New Roman" w:hAnsi="Times New Roman" w:cs="Times New Roman"/>
          <w:szCs w:val="22"/>
          <w:lang w:val="pt-BR"/>
        </w:rPr>
        <w:tab/>
      </w:r>
      <w:r w:rsidRPr="00EF5B77">
        <w:rPr>
          <w:rFonts w:ascii="Times New Roman" w:hAnsi="Times New Roman" w:cs="Times New Roman"/>
          <w:szCs w:val="22"/>
          <w:lang w:val="pt-BR"/>
        </w:rPr>
        <w:tab/>
      </w:r>
      <w:r w:rsidRPr="00EF5B77">
        <w:rPr>
          <w:rFonts w:ascii="Times New Roman" w:hAnsi="Times New Roman" w:cs="Times New Roman"/>
          <w:szCs w:val="22"/>
          <w:lang w:val="pt-BR"/>
        </w:rPr>
        <w:tab/>
        <w:t>_________________________</w:t>
      </w:r>
    </w:p>
    <w:p w14:paraId="74DA708D" w14:textId="77777777" w:rsidR="00013F54" w:rsidRPr="00EF5B77" w:rsidRDefault="00013F54" w:rsidP="0004359D">
      <w:pPr>
        <w:jc w:val="both"/>
        <w:rPr>
          <w:rFonts w:ascii="Times New Roman" w:hAnsi="Times New Roman" w:cs="Times New Roman"/>
          <w:szCs w:val="22"/>
        </w:rPr>
      </w:pPr>
      <w:r w:rsidRPr="00EF5B77">
        <w:rPr>
          <w:rFonts w:ascii="Times New Roman" w:hAnsi="Times New Roman" w:cs="Times New Roman"/>
          <w:i/>
          <w:szCs w:val="22"/>
          <w:lang w:val="pt-BR"/>
        </w:rPr>
        <w:t xml:space="preserve">(contractant)     </w:t>
      </w:r>
      <w:r w:rsidRPr="00EF5B77">
        <w:rPr>
          <w:rFonts w:ascii="Times New Roman" w:hAnsi="Times New Roman" w:cs="Times New Roman"/>
          <w:i/>
          <w:szCs w:val="22"/>
          <w:lang w:val="pt-BR"/>
        </w:rPr>
        <w:tab/>
      </w:r>
      <w:r w:rsidRPr="00EF5B77">
        <w:rPr>
          <w:rFonts w:ascii="Times New Roman" w:hAnsi="Times New Roman" w:cs="Times New Roman"/>
          <w:i/>
          <w:szCs w:val="22"/>
          <w:lang w:val="pt-BR"/>
        </w:rPr>
        <w:tab/>
      </w:r>
      <w:r w:rsidRPr="00EF5B77">
        <w:rPr>
          <w:rFonts w:ascii="Times New Roman" w:hAnsi="Times New Roman" w:cs="Times New Roman"/>
          <w:i/>
          <w:szCs w:val="22"/>
          <w:lang w:val="pt-BR"/>
        </w:rPr>
        <w:tab/>
      </w:r>
      <w:r w:rsidRPr="00EF5B77">
        <w:rPr>
          <w:rFonts w:ascii="Times New Roman" w:hAnsi="Times New Roman" w:cs="Times New Roman"/>
          <w:i/>
          <w:szCs w:val="22"/>
          <w:lang w:val="pt-BR"/>
        </w:rPr>
        <w:tab/>
      </w:r>
      <w:r w:rsidR="00D9313A" w:rsidRPr="00EF5B77">
        <w:rPr>
          <w:rFonts w:ascii="Times New Roman" w:hAnsi="Times New Roman" w:cs="Times New Roman"/>
          <w:i/>
          <w:szCs w:val="22"/>
          <w:lang w:val="pt-BR"/>
        </w:rPr>
        <w:t xml:space="preserve">           </w:t>
      </w:r>
      <w:r w:rsidRPr="00EF5B77">
        <w:rPr>
          <w:rFonts w:ascii="Times New Roman" w:hAnsi="Times New Roman" w:cs="Times New Roman"/>
          <w:i/>
          <w:szCs w:val="22"/>
          <w:lang w:val="pt-BR"/>
        </w:rPr>
        <w:t xml:space="preserve">                              (subcontractant) </w:t>
      </w:r>
    </w:p>
    <w:p w14:paraId="7B1CC0A3" w14:textId="77777777" w:rsidR="00F37E48" w:rsidRPr="00EF5B77" w:rsidRDefault="00B31D49" w:rsidP="003943F6">
      <w:pPr>
        <w:pageBreakBefore/>
        <w:jc w:val="right"/>
        <w:rPr>
          <w:rFonts w:ascii="Times New Roman" w:hAnsi="Times New Roman" w:cs="Times New Roman"/>
          <w:b/>
          <w:iCs/>
          <w:szCs w:val="22"/>
          <w:lang w:val="ro-RO"/>
        </w:rPr>
      </w:pPr>
      <w:r w:rsidRPr="00EF5B77">
        <w:rPr>
          <w:rFonts w:ascii="Times New Roman" w:hAnsi="Times New Roman" w:cs="Times New Roman"/>
          <w:b/>
          <w:iCs/>
          <w:szCs w:val="22"/>
          <w:lang w:val="ro-RO"/>
        </w:rPr>
        <w:lastRenderedPageBreak/>
        <w:t>Formular nr. 9</w:t>
      </w:r>
    </w:p>
    <w:p w14:paraId="30ECA166" w14:textId="73FEBEF3" w:rsidR="005523B4" w:rsidRPr="00EF5B77" w:rsidRDefault="005523B4" w:rsidP="0004359D">
      <w:pPr>
        <w:widowControl/>
        <w:suppressAutoHyphens w:val="0"/>
        <w:jc w:val="both"/>
        <w:rPr>
          <w:rFonts w:ascii="Times New Roman" w:eastAsia="Times New Roman" w:hAnsi="Times New Roman" w:cs="Times New Roman"/>
          <w:b/>
          <w:bCs/>
          <w:i/>
          <w:kern w:val="0"/>
          <w:szCs w:val="22"/>
          <w:lang w:val="ro-RO" w:eastAsia="en-US" w:bidi="ar-SA"/>
        </w:rPr>
      </w:pPr>
      <w:bookmarkStart w:id="6" w:name="__RefHeading__65_424471158"/>
      <w:bookmarkEnd w:id="6"/>
      <w:r w:rsidRPr="007946C1">
        <w:rPr>
          <w:rFonts w:ascii="Times New Roman" w:eastAsia="Times New Roman" w:hAnsi="Times New Roman" w:cs="Times New Roman"/>
          <w:b/>
          <w:bCs/>
          <w:i/>
          <w:kern w:val="0"/>
          <w:szCs w:val="22"/>
          <w:highlight w:val="yellow"/>
          <w:lang w:val="ro-RO" w:eastAsia="en-US" w:bidi="ar-SA"/>
        </w:rPr>
        <w:t>DACA ESTE CAZUL</w:t>
      </w:r>
    </w:p>
    <w:p w14:paraId="19173151" w14:textId="25470737" w:rsidR="00B11D33" w:rsidRPr="00EF5B77" w:rsidRDefault="00B11D33" w:rsidP="0004359D">
      <w:pPr>
        <w:widowControl/>
        <w:suppressAutoHyphens w:val="0"/>
        <w:jc w:val="both"/>
        <w:rPr>
          <w:rFonts w:ascii="Times New Roman" w:eastAsia="Times New Roman" w:hAnsi="Times New Roman" w:cs="Times New Roman"/>
          <w:i/>
          <w:kern w:val="0"/>
          <w:szCs w:val="22"/>
          <w:lang w:val="ro-RO" w:eastAsia="en-US" w:bidi="ar-SA"/>
        </w:rPr>
      </w:pPr>
      <w:r w:rsidRPr="00EF5B77">
        <w:rPr>
          <w:rFonts w:ascii="Times New Roman" w:eastAsia="Times New Roman" w:hAnsi="Times New Roman" w:cs="Times New Roman"/>
          <w:i/>
          <w:kern w:val="0"/>
          <w:szCs w:val="22"/>
          <w:lang w:val="ro-RO" w:eastAsia="en-US" w:bidi="ar-SA"/>
        </w:rPr>
        <w:t>Operator  economic</w:t>
      </w:r>
    </w:p>
    <w:p w14:paraId="29CBACE5" w14:textId="77777777" w:rsidR="00B11D33" w:rsidRPr="00EF5B77" w:rsidRDefault="00B11D33" w:rsidP="0004359D">
      <w:pPr>
        <w:widowControl/>
        <w:suppressAutoHyphens w:val="0"/>
        <w:jc w:val="both"/>
        <w:rPr>
          <w:rFonts w:ascii="Times New Roman" w:eastAsia="Times New Roman" w:hAnsi="Times New Roman" w:cs="Times New Roman"/>
          <w:i/>
          <w:kern w:val="0"/>
          <w:szCs w:val="22"/>
          <w:lang w:val="ro-RO" w:eastAsia="en-US" w:bidi="ar-SA"/>
        </w:rPr>
      </w:pPr>
      <w:r w:rsidRPr="00EF5B77">
        <w:rPr>
          <w:rFonts w:ascii="Times New Roman" w:eastAsia="Times New Roman" w:hAnsi="Times New Roman" w:cs="Times New Roman"/>
          <w:i/>
          <w:kern w:val="0"/>
          <w:szCs w:val="22"/>
          <w:lang w:val="ro-RO" w:eastAsia="en-US" w:bidi="ar-SA"/>
        </w:rPr>
        <w:t>........................</w:t>
      </w:r>
      <w:r w:rsidR="002D6F94" w:rsidRPr="00EF5B77">
        <w:rPr>
          <w:rFonts w:ascii="Times New Roman" w:eastAsia="Times New Roman" w:hAnsi="Times New Roman" w:cs="Times New Roman"/>
          <w:i/>
          <w:kern w:val="0"/>
          <w:szCs w:val="22"/>
          <w:lang w:val="ro-RO" w:eastAsia="en-US" w:bidi="ar-SA"/>
        </w:rPr>
        <w:t>..................................</w:t>
      </w:r>
      <w:r w:rsidRPr="00EF5B77">
        <w:rPr>
          <w:rFonts w:ascii="Times New Roman" w:eastAsia="Times New Roman" w:hAnsi="Times New Roman" w:cs="Times New Roman"/>
          <w:i/>
          <w:kern w:val="0"/>
          <w:szCs w:val="22"/>
          <w:lang w:val="ro-RO" w:eastAsia="en-US" w:bidi="ar-SA"/>
        </w:rPr>
        <w:t>.......</w:t>
      </w:r>
    </w:p>
    <w:p w14:paraId="05B49713" w14:textId="77777777" w:rsidR="00B11D33" w:rsidRPr="00EF5B77" w:rsidRDefault="00B11D33" w:rsidP="0004359D">
      <w:pPr>
        <w:widowControl/>
        <w:suppressAutoHyphens w:val="0"/>
        <w:jc w:val="both"/>
        <w:rPr>
          <w:rFonts w:ascii="Times New Roman" w:eastAsia="Times New Roman" w:hAnsi="Times New Roman" w:cs="Times New Roman"/>
          <w:i/>
          <w:kern w:val="0"/>
          <w:szCs w:val="22"/>
          <w:lang w:val="ro-RO" w:eastAsia="en-US" w:bidi="ar-SA"/>
        </w:rPr>
      </w:pPr>
      <w:r w:rsidRPr="00EF5B77">
        <w:rPr>
          <w:rFonts w:ascii="Times New Roman" w:eastAsia="Times New Roman" w:hAnsi="Times New Roman" w:cs="Times New Roman"/>
          <w:i/>
          <w:kern w:val="0"/>
          <w:szCs w:val="22"/>
          <w:lang w:val="ro-RO" w:eastAsia="en-US" w:bidi="ar-SA"/>
        </w:rPr>
        <w:t>(denumirea/numele)</w:t>
      </w:r>
    </w:p>
    <w:p w14:paraId="7C146B1F" w14:textId="77777777" w:rsidR="00B11D33" w:rsidRPr="00EF5B77" w:rsidRDefault="00B11D33" w:rsidP="0004359D">
      <w:pPr>
        <w:pStyle w:val="Titlu1"/>
        <w:widowControl/>
        <w:numPr>
          <w:ilvl w:val="0"/>
          <w:numId w:val="0"/>
        </w:numPr>
        <w:spacing w:before="0" w:after="0"/>
        <w:jc w:val="both"/>
        <w:rPr>
          <w:rFonts w:ascii="Times New Roman" w:hAnsi="Times New Roman" w:cs="Times New Roman"/>
          <w:sz w:val="22"/>
          <w:szCs w:val="22"/>
          <w:lang w:val="ro-RO"/>
        </w:rPr>
      </w:pPr>
    </w:p>
    <w:p w14:paraId="365E7F72" w14:textId="77777777" w:rsidR="003943F6" w:rsidRPr="00EF5B77" w:rsidRDefault="003943F6" w:rsidP="003943F6">
      <w:pPr>
        <w:pStyle w:val="Corptext"/>
        <w:rPr>
          <w:lang w:val="ro-RO"/>
        </w:rPr>
      </w:pPr>
    </w:p>
    <w:p w14:paraId="624C0391" w14:textId="77777777" w:rsidR="00F37E48" w:rsidRPr="00EF5B77" w:rsidRDefault="00F37E48" w:rsidP="003943F6">
      <w:pPr>
        <w:pStyle w:val="Titlu1"/>
        <w:widowControl/>
        <w:numPr>
          <w:ilvl w:val="0"/>
          <w:numId w:val="0"/>
        </w:numPr>
        <w:spacing w:before="0" w:after="0"/>
        <w:jc w:val="center"/>
        <w:rPr>
          <w:rFonts w:ascii="Times New Roman" w:hAnsi="Times New Roman" w:cs="Times New Roman"/>
          <w:sz w:val="22"/>
          <w:szCs w:val="22"/>
          <w:lang w:val="ro-RO"/>
        </w:rPr>
      </w:pPr>
      <w:r w:rsidRPr="00EF5B77">
        <w:rPr>
          <w:rFonts w:ascii="Times New Roman" w:hAnsi="Times New Roman" w:cs="Times New Roman"/>
          <w:sz w:val="22"/>
          <w:szCs w:val="22"/>
          <w:lang w:val="ro-RO"/>
        </w:rPr>
        <w:t>Împuternicire</w:t>
      </w:r>
    </w:p>
    <w:p w14:paraId="1931B2A3" w14:textId="77777777" w:rsidR="003943F6" w:rsidRPr="00EF5B77" w:rsidRDefault="003943F6" w:rsidP="003943F6">
      <w:pPr>
        <w:pStyle w:val="Corptext"/>
        <w:rPr>
          <w:lang w:val="ro-RO"/>
        </w:rPr>
      </w:pPr>
    </w:p>
    <w:p w14:paraId="229ECC57" w14:textId="77777777" w:rsidR="003943F6" w:rsidRPr="00EF5B77" w:rsidRDefault="003943F6" w:rsidP="003943F6">
      <w:pPr>
        <w:pStyle w:val="Corptext"/>
        <w:rPr>
          <w:lang w:val="ro-RO"/>
        </w:rPr>
      </w:pPr>
    </w:p>
    <w:p w14:paraId="4111F721" w14:textId="77777777" w:rsidR="00F37E48" w:rsidRPr="00EF5B77" w:rsidRDefault="00F37E48" w:rsidP="0004359D">
      <w:pPr>
        <w:pStyle w:val="Corptext"/>
        <w:spacing w:after="0"/>
        <w:jc w:val="both"/>
        <w:rPr>
          <w:rFonts w:ascii="Times New Roman" w:hAnsi="Times New Roman" w:cs="Times New Roman"/>
          <w:szCs w:val="22"/>
          <w:lang w:val="ro-RO"/>
        </w:rPr>
      </w:pPr>
    </w:p>
    <w:p w14:paraId="69427870" w14:textId="77777777" w:rsidR="00F37E48" w:rsidRPr="00EF5B77" w:rsidRDefault="00F37E48" w:rsidP="0004359D">
      <w:pPr>
        <w:jc w:val="both"/>
        <w:rPr>
          <w:rFonts w:ascii="Times New Roman" w:eastAsia="TTE23DB998t00" w:hAnsi="Times New Roman" w:cs="Times New Roman"/>
          <w:szCs w:val="22"/>
          <w:lang w:val="ro-RO"/>
        </w:rPr>
      </w:pPr>
      <w:r w:rsidRPr="00EF5B77">
        <w:rPr>
          <w:rFonts w:ascii="Times New Roman" w:eastAsia="TTE23DB998t00" w:hAnsi="Times New Roman" w:cs="Times New Roman"/>
          <w:szCs w:val="22"/>
          <w:lang w:val="ro-RO"/>
        </w:rPr>
        <w:t>Subscrisa …………………………………………………………………. (</w:t>
      </w:r>
      <w:r w:rsidRPr="00EF5B77">
        <w:rPr>
          <w:rFonts w:ascii="Times New Roman" w:eastAsia="TTE23DB998t00" w:hAnsi="Times New Roman" w:cs="Times New Roman"/>
          <w:i/>
          <w:szCs w:val="22"/>
          <w:lang w:val="ro-RO"/>
        </w:rPr>
        <w:t>nume/denumire</w:t>
      </w:r>
      <w:r w:rsidRPr="00EF5B77">
        <w:rPr>
          <w:rFonts w:ascii="Times New Roman" w:eastAsia="TTE23DB998t00" w:hAnsi="Times New Roman" w:cs="Times New Roman"/>
          <w:szCs w:val="22"/>
          <w:lang w:val="ro-RO"/>
        </w:rPr>
        <w:t>), cu sediul în ……………………………..</w:t>
      </w:r>
      <w:r w:rsidR="002D6F94" w:rsidRPr="00EF5B77">
        <w:rPr>
          <w:rFonts w:ascii="Times New Roman" w:eastAsia="TTE23DB998t00" w:hAnsi="Times New Roman" w:cs="Times New Roman"/>
          <w:szCs w:val="22"/>
          <w:lang w:val="ro-RO"/>
        </w:rPr>
        <w:t xml:space="preserve">  </w:t>
      </w:r>
      <w:r w:rsidRPr="00EF5B77">
        <w:rPr>
          <w:rFonts w:ascii="Times New Roman" w:eastAsia="TTE23DB998t00" w:hAnsi="Times New Roman" w:cs="Times New Roman"/>
          <w:szCs w:val="22"/>
          <w:lang w:val="ro-RO"/>
        </w:rPr>
        <w:t>(</w:t>
      </w:r>
      <w:r w:rsidRPr="00EF5B77">
        <w:rPr>
          <w:rFonts w:ascii="Times New Roman" w:eastAsia="TTE23DB998t00" w:hAnsi="Times New Roman" w:cs="Times New Roman"/>
          <w:i/>
          <w:szCs w:val="22"/>
          <w:lang w:val="ro-RO"/>
        </w:rPr>
        <w:t>adresa operatorului economic</w:t>
      </w:r>
      <w:r w:rsidRPr="00EF5B77">
        <w:rPr>
          <w:rFonts w:ascii="Times New Roman" w:eastAsia="TTE23DB998t00" w:hAnsi="Times New Roman" w:cs="Times New Roman"/>
          <w:szCs w:val="22"/>
          <w:lang w:val="ro-RO"/>
        </w:rPr>
        <w:t>),  înmatriculata la Registrul Comerţului sub nr.…, CIF ………, atribut fiscal …….....,reprezentată prin………………………, în calitate de ………………………………., împuternicim prin prezenta pe Dl/Dna………………….……, domiciliat în ……………</w:t>
      </w:r>
      <w:r w:rsidR="002D6F94" w:rsidRPr="00EF5B77">
        <w:rPr>
          <w:rFonts w:ascii="Times New Roman" w:eastAsia="TTE23DB998t00" w:hAnsi="Times New Roman" w:cs="Times New Roman"/>
          <w:szCs w:val="22"/>
          <w:lang w:val="ro-RO"/>
        </w:rPr>
        <w:t>.......................................</w:t>
      </w:r>
      <w:r w:rsidRPr="00EF5B77">
        <w:rPr>
          <w:rFonts w:ascii="Times New Roman" w:eastAsia="TTE23DB998t00" w:hAnsi="Times New Roman" w:cs="Times New Roman"/>
          <w:szCs w:val="22"/>
          <w:lang w:val="ro-RO"/>
        </w:rPr>
        <w:t>……</w:t>
      </w:r>
      <w:r w:rsidR="002D6F94" w:rsidRPr="00EF5B77">
        <w:rPr>
          <w:rFonts w:ascii="Times New Roman" w:eastAsia="TTE23DB998t00" w:hAnsi="Times New Roman" w:cs="Times New Roman"/>
          <w:szCs w:val="22"/>
          <w:lang w:val="ro-RO"/>
        </w:rPr>
        <w:t xml:space="preserve"> </w:t>
      </w:r>
      <w:r w:rsidRPr="00EF5B77">
        <w:rPr>
          <w:rFonts w:ascii="Times New Roman" w:eastAsia="TTE23DB998t00" w:hAnsi="Times New Roman" w:cs="Times New Roman"/>
          <w:szCs w:val="22"/>
          <w:lang w:val="ro-RO"/>
        </w:rPr>
        <w:t>…………………………, identificat cu B.I./C.I. seria ……, nr. ………, CNP …………………………., eliberat de ……..............</w:t>
      </w:r>
      <w:r w:rsidR="002D6F94" w:rsidRPr="00EF5B77">
        <w:rPr>
          <w:rFonts w:ascii="Times New Roman" w:eastAsia="TTE23DB998t00" w:hAnsi="Times New Roman" w:cs="Times New Roman"/>
          <w:szCs w:val="22"/>
          <w:lang w:val="ro-RO"/>
        </w:rPr>
        <w:t>..............</w:t>
      </w:r>
      <w:r w:rsidRPr="00EF5B77">
        <w:rPr>
          <w:rFonts w:ascii="Times New Roman" w:eastAsia="TTE23DB998t00" w:hAnsi="Times New Roman" w:cs="Times New Roman"/>
          <w:szCs w:val="22"/>
          <w:lang w:val="ro-RO"/>
        </w:rPr>
        <w:t xml:space="preserve">..............., la data de …………, având funcţia de ………………………………………………, să ne reprezinte la procedura de atribuire </w:t>
      </w:r>
      <w:r w:rsidRPr="00EF5B77">
        <w:rPr>
          <w:rFonts w:ascii="Times New Roman" w:hAnsi="Times New Roman" w:cs="Times New Roman"/>
          <w:b/>
          <w:szCs w:val="22"/>
          <w:lang w:val="ro-RO"/>
        </w:rPr>
        <w:t>….........................</w:t>
      </w:r>
      <w:r w:rsidRPr="00EF5B77">
        <w:rPr>
          <w:rFonts w:ascii="Times New Roman" w:hAnsi="Times New Roman" w:cs="Times New Roman"/>
          <w:szCs w:val="22"/>
          <w:lang w:val="ro-RO"/>
        </w:rPr>
        <w:t>(</w:t>
      </w:r>
      <w:r w:rsidRPr="00EF5B77">
        <w:rPr>
          <w:rFonts w:ascii="Times New Roman" w:hAnsi="Times New Roman" w:cs="Times New Roman"/>
          <w:i/>
          <w:szCs w:val="22"/>
          <w:lang w:val="ro-RO"/>
        </w:rPr>
        <w:t>se va completa cu denumirea obiectivului</w:t>
      </w:r>
      <w:r w:rsidRPr="00EF5B77">
        <w:rPr>
          <w:rFonts w:ascii="Times New Roman" w:hAnsi="Times New Roman" w:cs="Times New Roman"/>
          <w:szCs w:val="22"/>
          <w:lang w:val="ro-RO"/>
        </w:rPr>
        <w:t xml:space="preserve">), </w:t>
      </w:r>
      <w:r w:rsidRPr="00EF5B77">
        <w:rPr>
          <w:rFonts w:ascii="Times New Roman" w:eastAsia="TTE23DB998t00" w:hAnsi="Times New Roman" w:cs="Times New Roman"/>
          <w:szCs w:val="22"/>
          <w:lang w:val="ro-RO"/>
        </w:rPr>
        <w:t>organizată de</w:t>
      </w:r>
      <w:r w:rsidRPr="00EF5B77">
        <w:rPr>
          <w:rFonts w:ascii="Times New Roman" w:hAnsi="Times New Roman" w:cs="Times New Roman"/>
          <w:szCs w:val="22"/>
          <w:lang w:val="ro-RO"/>
        </w:rPr>
        <w:t>...................în</w:t>
      </w:r>
      <w:r w:rsidRPr="00EF5B77">
        <w:rPr>
          <w:rFonts w:ascii="Times New Roman" w:eastAsia="TTE23DB998t00" w:hAnsi="Times New Roman" w:cs="Times New Roman"/>
          <w:szCs w:val="22"/>
          <w:lang w:val="ro-RO"/>
        </w:rPr>
        <w:t xml:space="preserve"> scopul atribuirii contractului.</w:t>
      </w:r>
    </w:p>
    <w:p w14:paraId="36135D85" w14:textId="77777777" w:rsidR="00F37E48" w:rsidRPr="00EF5B77" w:rsidRDefault="00F37E48" w:rsidP="0004359D">
      <w:pPr>
        <w:autoSpaceDE w:val="0"/>
        <w:jc w:val="both"/>
        <w:rPr>
          <w:rFonts w:ascii="Times New Roman" w:eastAsia="TTE23DB998t00" w:hAnsi="Times New Roman" w:cs="Times New Roman"/>
          <w:szCs w:val="22"/>
          <w:lang w:val="ro-RO"/>
        </w:rPr>
      </w:pPr>
      <w:r w:rsidRPr="00EF5B77">
        <w:rPr>
          <w:rFonts w:ascii="Times New Roman" w:eastAsia="TTE23DB998t00" w:hAnsi="Times New Roman" w:cs="Times New Roman"/>
          <w:szCs w:val="22"/>
          <w:lang w:val="ro-RO"/>
        </w:rPr>
        <w:t>În îndeplinirea mandatului său, împuternicitul va avea următoarele drepturi şi obligaţii:</w:t>
      </w:r>
    </w:p>
    <w:p w14:paraId="1FF78252" w14:textId="77777777" w:rsidR="00F37E48" w:rsidRPr="00EF5B77" w:rsidRDefault="00F37E48" w:rsidP="0004359D">
      <w:pPr>
        <w:autoSpaceDE w:val="0"/>
        <w:jc w:val="both"/>
        <w:rPr>
          <w:rFonts w:ascii="Times New Roman" w:eastAsia="TTE23DB998t00" w:hAnsi="Times New Roman" w:cs="Times New Roman"/>
          <w:szCs w:val="22"/>
          <w:lang w:val="ro-RO"/>
        </w:rPr>
      </w:pPr>
      <w:r w:rsidRPr="00EF5B77">
        <w:rPr>
          <w:rFonts w:ascii="Times New Roman" w:eastAsia="TTE23DB998t00" w:hAnsi="Times New Roman" w:cs="Times New Roman"/>
          <w:szCs w:val="22"/>
          <w:lang w:val="ro-RO"/>
        </w:rPr>
        <w:t>1. Să semneze toate actele şi documentele care emană de la subscrisa în legătură cu participarea la prezenta procedură;</w:t>
      </w:r>
    </w:p>
    <w:p w14:paraId="754F56CF" w14:textId="77777777" w:rsidR="00F37E48" w:rsidRPr="00EF5B77" w:rsidRDefault="00F37E48" w:rsidP="0004359D">
      <w:pPr>
        <w:autoSpaceDE w:val="0"/>
        <w:jc w:val="both"/>
        <w:rPr>
          <w:rFonts w:ascii="Times New Roman" w:eastAsia="TTE23DB998t00" w:hAnsi="Times New Roman" w:cs="Times New Roman"/>
          <w:szCs w:val="22"/>
          <w:lang w:val="ro-RO"/>
        </w:rPr>
      </w:pPr>
      <w:r w:rsidRPr="00EF5B77">
        <w:rPr>
          <w:rFonts w:ascii="Times New Roman" w:eastAsia="TTE23DB998t00" w:hAnsi="Times New Roman" w:cs="Times New Roman"/>
          <w:szCs w:val="22"/>
          <w:lang w:val="ro-RO"/>
        </w:rPr>
        <w:t>2. Să participe în numele subscrisei la procedură şi să semneze toate documentele rezultate pe parcursul şi/sau în urma desfăşurării procedurii.</w:t>
      </w:r>
    </w:p>
    <w:p w14:paraId="7FC226ED" w14:textId="77777777" w:rsidR="00F37E48" w:rsidRPr="00EF5B77" w:rsidRDefault="00F37E48" w:rsidP="0004359D">
      <w:pPr>
        <w:autoSpaceDE w:val="0"/>
        <w:jc w:val="both"/>
        <w:rPr>
          <w:rFonts w:ascii="Times New Roman" w:eastAsia="TTE23DB998t00" w:hAnsi="Times New Roman" w:cs="Times New Roman"/>
          <w:szCs w:val="22"/>
          <w:lang w:val="ro-RO"/>
        </w:rPr>
      </w:pPr>
      <w:r w:rsidRPr="00EF5B77">
        <w:rPr>
          <w:rFonts w:ascii="Times New Roman" w:eastAsia="TTE23DB998t00" w:hAnsi="Times New Roman" w:cs="Times New Roman"/>
          <w:szCs w:val="22"/>
          <w:lang w:val="ro-RO"/>
        </w:rPr>
        <w:t>3. Să răspundă solicitărilor de clarificare formulate de către comisia de evaluare în timpul desfăşurării procedurii.</w:t>
      </w:r>
    </w:p>
    <w:p w14:paraId="565C494F" w14:textId="77777777" w:rsidR="00F37E48" w:rsidRPr="00EF5B77" w:rsidRDefault="00F37E48" w:rsidP="0004359D">
      <w:pPr>
        <w:autoSpaceDE w:val="0"/>
        <w:jc w:val="both"/>
        <w:rPr>
          <w:rFonts w:ascii="Times New Roman" w:eastAsia="TTE23DB998t00" w:hAnsi="Times New Roman" w:cs="Times New Roman"/>
          <w:szCs w:val="22"/>
          <w:lang w:val="ro-RO"/>
        </w:rPr>
      </w:pPr>
      <w:r w:rsidRPr="00EF5B77">
        <w:rPr>
          <w:rFonts w:ascii="Times New Roman" w:eastAsia="TTE23DB998t00" w:hAnsi="Times New Roman" w:cs="Times New Roman"/>
          <w:szCs w:val="22"/>
          <w:lang w:val="ro-RO"/>
        </w:rPr>
        <w:t>4. Să depună în numele subscrisei contestaţiile cu privire la procedură.</w:t>
      </w:r>
    </w:p>
    <w:p w14:paraId="2D75353D" w14:textId="77777777" w:rsidR="00F37E48" w:rsidRPr="00EF5B77" w:rsidRDefault="00F37E48" w:rsidP="0004359D">
      <w:pPr>
        <w:autoSpaceDE w:val="0"/>
        <w:jc w:val="both"/>
        <w:rPr>
          <w:rFonts w:ascii="Times New Roman" w:eastAsia="TTE23DB998t00" w:hAnsi="Times New Roman" w:cs="Times New Roman"/>
          <w:szCs w:val="22"/>
          <w:lang w:val="ro-RO"/>
        </w:rPr>
      </w:pPr>
      <w:r w:rsidRPr="00EF5B77">
        <w:rPr>
          <w:rFonts w:ascii="Times New Roman" w:eastAsia="TTE23DB998t00" w:hAnsi="Times New Roman" w:cs="Times New Roman"/>
          <w:szCs w:val="22"/>
          <w:lang w:val="ro-RO"/>
        </w:rPr>
        <w:t>Prin prezenta, împuternicitul nostru este pe deplin autorizat să angajeze răspunderea subscrisei cu privire la toate actele şi faptele ce decurg din participarea la procedură.</w:t>
      </w:r>
    </w:p>
    <w:p w14:paraId="04884153" w14:textId="77777777" w:rsidR="00F37E48" w:rsidRPr="00EF5B77" w:rsidRDefault="00F37E48" w:rsidP="0004359D">
      <w:pPr>
        <w:pStyle w:val="DefaultText"/>
        <w:jc w:val="both"/>
        <w:rPr>
          <w:sz w:val="22"/>
          <w:szCs w:val="22"/>
        </w:rPr>
      </w:pPr>
      <w:r w:rsidRPr="00EF5B77">
        <w:rPr>
          <w:sz w:val="22"/>
          <w:szCs w:val="22"/>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14:paraId="7A3ED0A9" w14:textId="77777777" w:rsidR="00F37E48" w:rsidRPr="00EF5B77" w:rsidRDefault="00F37E48" w:rsidP="0004359D">
      <w:pPr>
        <w:autoSpaceDE w:val="0"/>
        <w:jc w:val="both"/>
        <w:rPr>
          <w:rFonts w:ascii="Times New Roman" w:eastAsia="TTE23E2F20t00" w:hAnsi="Times New Roman" w:cs="Times New Roman"/>
          <w:szCs w:val="22"/>
          <w:lang w:val="ro-RO"/>
        </w:rPr>
      </w:pPr>
    </w:p>
    <w:p w14:paraId="56D7D67C" w14:textId="77777777" w:rsidR="00F37E48" w:rsidRPr="00EF5B77" w:rsidRDefault="00F37E48" w:rsidP="0004359D">
      <w:pPr>
        <w:autoSpaceDE w:val="0"/>
        <w:jc w:val="both"/>
        <w:rPr>
          <w:rFonts w:ascii="Times New Roman" w:eastAsia="TTE23E2F20t00" w:hAnsi="Times New Roman" w:cs="Times New Roman"/>
          <w:szCs w:val="22"/>
          <w:lang w:val="ro-RO"/>
        </w:rPr>
      </w:pPr>
      <w:r w:rsidRPr="00EF5B77">
        <w:rPr>
          <w:rFonts w:ascii="Times New Roman" w:eastAsia="TTE23E2F20t00" w:hAnsi="Times New Roman" w:cs="Times New Roman"/>
          <w:szCs w:val="22"/>
          <w:lang w:val="ro-RO"/>
        </w:rPr>
        <w:t>Denumirea mandantului</w:t>
      </w:r>
    </w:p>
    <w:p w14:paraId="314C2CE3" w14:textId="77777777" w:rsidR="00F37E48" w:rsidRPr="00EF5B77" w:rsidRDefault="00F37E48" w:rsidP="0004359D">
      <w:pPr>
        <w:autoSpaceDE w:val="0"/>
        <w:jc w:val="both"/>
        <w:rPr>
          <w:rFonts w:ascii="Times New Roman" w:eastAsia="TTE23DB998t00" w:hAnsi="Times New Roman" w:cs="Times New Roman"/>
          <w:szCs w:val="22"/>
          <w:lang w:val="ro-RO"/>
        </w:rPr>
      </w:pPr>
      <w:r w:rsidRPr="00EF5B77">
        <w:rPr>
          <w:rFonts w:ascii="Times New Roman" w:eastAsia="TTE23DB998t00" w:hAnsi="Times New Roman" w:cs="Times New Roman"/>
          <w:szCs w:val="22"/>
          <w:lang w:val="ro-RO"/>
        </w:rPr>
        <w:t>S.C. ………………………………</w:t>
      </w:r>
      <w:r w:rsidRPr="00EF5B77">
        <w:rPr>
          <w:rFonts w:ascii="Times New Roman" w:eastAsia="TTE23DB998t00" w:hAnsi="Times New Roman" w:cs="Times New Roman"/>
          <w:szCs w:val="22"/>
          <w:lang w:val="ro-RO"/>
        </w:rPr>
        <w:tab/>
      </w:r>
      <w:r w:rsidRPr="00EF5B77">
        <w:rPr>
          <w:rFonts w:ascii="Times New Roman" w:eastAsia="TTE23DB998t00" w:hAnsi="Times New Roman" w:cs="Times New Roman"/>
          <w:szCs w:val="22"/>
          <w:lang w:val="ro-RO"/>
        </w:rPr>
        <w:tab/>
      </w:r>
      <w:r w:rsidRPr="00EF5B77">
        <w:rPr>
          <w:rFonts w:ascii="Times New Roman" w:eastAsia="TTE23DB998t00" w:hAnsi="Times New Roman" w:cs="Times New Roman"/>
          <w:szCs w:val="22"/>
          <w:lang w:val="ro-RO"/>
        </w:rPr>
        <w:tab/>
      </w:r>
      <w:r w:rsidRPr="00EF5B77">
        <w:rPr>
          <w:rFonts w:ascii="Times New Roman" w:eastAsia="TTE23DB998t00" w:hAnsi="Times New Roman" w:cs="Times New Roman"/>
          <w:szCs w:val="22"/>
          <w:lang w:val="ro-RO"/>
        </w:rPr>
        <w:tab/>
      </w:r>
      <w:r w:rsidRPr="00EF5B77">
        <w:rPr>
          <w:rFonts w:ascii="Times New Roman" w:eastAsia="TTE23DB998t00" w:hAnsi="Times New Roman" w:cs="Times New Roman"/>
          <w:szCs w:val="22"/>
          <w:lang w:val="ro-RO"/>
        </w:rPr>
        <w:tab/>
      </w:r>
      <w:r w:rsidRPr="00EF5B77">
        <w:rPr>
          <w:rFonts w:ascii="Times New Roman" w:eastAsia="TTE23DB998t00" w:hAnsi="Times New Roman" w:cs="Times New Roman"/>
          <w:szCs w:val="22"/>
          <w:lang w:val="ro-RO"/>
        </w:rPr>
        <w:tab/>
      </w:r>
      <w:r w:rsidRPr="00EF5B77">
        <w:rPr>
          <w:rFonts w:ascii="Times New Roman" w:eastAsia="TTE23DB998t00" w:hAnsi="Times New Roman" w:cs="Times New Roman"/>
          <w:szCs w:val="22"/>
          <w:lang w:val="ro-RO"/>
        </w:rPr>
        <w:tab/>
      </w:r>
      <w:r w:rsidRPr="00EF5B77">
        <w:rPr>
          <w:rFonts w:ascii="Times New Roman" w:eastAsia="TTE23DB998t00" w:hAnsi="Times New Roman" w:cs="Times New Roman"/>
          <w:szCs w:val="22"/>
          <w:lang w:val="ro-RO"/>
        </w:rPr>
        <w:tab/>
      </w:r>
    </w:p>
    <w:p w14:paraId="5262D223" w14:textId="77777777" w:rsidR="002D6F94" w:rsidRPr="00EF5B77" w:rsidRDefault="00F37E48" w:rsidP="0004359D">
      <w:pPr>
        <w:autoSpaceDE w:val="0"/>
        <w:jc w:val="both"/>
        <w:rPr>
          <w:rFonts w:ascii="Times New Roman" w:eastAsia="SimSun" w:hAnsi="Times New Roman" w:cs="Times New Roman"/>
          <w:szCs w:val="22"/>
          <w:lang w:val="ro-RO"/>
        </w:rPr>
      </w:pPr>
      <w:r w:rsidRPr="00EF5B77">
        <w:rPr>
          <w:rFonts w:ascii="Times New Roman" w:eastAsia="TTE23DB998t00" w:hAnsi="Times New Roman" w:cs="Times New Roman"/>
          <w:szCs w:val="22"/>
          <w:lang w:val="ro-RO"/>
        </w:rPr>
        <w:t>reprezentată legal prin______________</w:t>
      </w:r>
      <w:r w:rsidR="002D6F94" w:rsidRPr="00EF5B77">
        <w:rPr>
          <w:rFonts w:ascii="Times New Roman" w:eastAsia="TTE23DB998t00" w:hAnsi="Times New Roman" w:cs="Times New Roman"/>
          <w:szCs w:val="22"/>
          <w:lang w:val="ro-RO"/>
        </w:rPr>
        <w:t>___________________</w:t>
      </w:r>
      <w:r w:rsidRPr="00EF5B77">
        <w:rPr>
          <w:rFonts w:ascii="Times New Roman" w:eastAsia="TTE23DB998t00" w:hAnsi="Times New Roman" w:cs="Times New Roman"/>
          <w:szCs w:val="22"/>
          <w:lang w:val="ro-RO"/>
        </w:rPr>
        <w:t>_______</w:t>
      </w:r>
      <w:r w:rsidR="002D6F94" w:rsidRPr="00EF5B77">
        <w:rPr>
          <w:rFonts w:ascii="Times New Roman" w:eastAsia="SimSun" w:hAnsi="Times New Roman" w:cs="Times New Roman"/>
          <w:szCs w:val="22"/>
          <w:lang w:val="ro-RO"/>
        </w:rPr>
        <w:t>(Nume, prenume, funcţie)</w:t>
      </w:r>
    </w:p>
    <w:p w14:paraId="3424621B" w14:textId="77777777" w:rsidR="00F37E48" w:rsidRPr="00EF5B77" w:rsidRDefault="00F37E48" w:rsidP="0004359D">
      <w:pPr>
        <w:autoSpaceDE w:val="0"/>
        <w:jc w:val="both"/>
        <w:rPr>
          <w:rFonts w:ascii="Times New Roman" w:eastAsia="SimSun" w:hAnsi="Times New Roman" w:cs="Times New Roman"/>
          <w:szCs w:val="22"/>
          <w:lang w:val="ro-RO"/>
        </w:rPr>
      </w:pPr>
      <w:r w:rsidRPr="00EF5B77">
        <w:rPr>
          <w:rFonts w:ascii="Times New Roman" w:eastAsia="SimSun" w:hAnsi="Times New Roman" w:cs="Times New Roman"/>
          <w:szCs w:val="22"/>
          <w:lang w:val="ro-RO"/>
        </w:rPr>
        <w:t>(</w:t>
      </w:r>
      <w:r w:rsidRPr="00EF5B77">
        <w:rPr>
          <w:rFonts w:ascii="Times New Roman" w:eastAsia="SimSun" w:hAnsi="Times New Roman" w:cs="Times New Roman"/>
          <w:i/>
          <w:szCs w:val="22"/>
          <w:lang w:val="ro-RO"/>
        </w:rPr>
        <w:t>Specimenul de semnătura  al</w:t>
      </w:r>
      <w:r w:rsidRPr="00EF5B77">
        <w:rPr>
          <w:rFonts w:ascii="Times New Roman" w:eastAsia="TTE23DB998t00" w:hAnsi="Times New Roman" w:cs="Times New Roman"/>
          <w:i/>
          <w:szCs w:val="22"/>
          <w:lang w:val="ro-RO"/>
        </w:rPr>
        <w:t xml:space="preserve">  persoanei împuternicite</w:t>
      </w:r>
      <w:r w:rsidRPr="00EF5B77">
        <w:rPr>
          <w:rFonts w:ascii="Times New Roman" w:eastAsia="TTE23DB998t00" w:hAnsi="Times New Roman" w:cs="Times New Roman"/>
          <w:szCs w:val="22"/>
          <w:lang w:val="ro-RO"/>
        </w:rPr>
        <w:t xml:space="preserve">)            </w:t>
      </w:r>
      <w:r w:rsidRPr="00EF5B77">
        <w:rPr>
          <w:rFonts w:ascii="Times New Roman" w:eastAsia="SimSun" w:hAnsi="Times New Roman" w:cs="Times New Roman"/>
          <w:szCs w:val="22"/>
          <w:lang w:val="ro-RO"/>
        </w:rPr>
        <w:t>(</w:t>
      </w:r>
      <w:r w:rsidRPr="00EF5B77">
        <w:rPr>
          <w:rFonts w:ascii="Times New Roman" w:eastAsia="SimSun" w:hAnsi="Times New Roman" w:cs="Times New Roman"/>
          <w:i/>
          <w:szCs w:val="22"/>
          <w:lang w:val="ro-RO"/>
        </w:rPr>
        <w:t>Semnătura autorizată şi stampila</w:t>
      </w:r>
      <w:r w:rsidRPr="00EF5B77">
        <w:rPr>
          <w:rFonts w:ascii="Times New Roman" w:eastAsia="SimSun" w:hAnsi="Times New Roman" w:cs="Times New Roman"/>
          <w:szCs w:val="22"/>
          <w:lang w:val="ro-RO"/>
        </w:rPr>
        <w:t>)</w:t>
      </w:r>
    </w:p>
    <w:p w14:paraId="72D47408" w14:textId="77777777" w:rsidR="00F37E48" w:rsidRPr="00EF5B77" w:rsidRDefault="00F37E48" w:rsidP="0004359D">
      <w:pPr>
        <w:autoSpaceDE w:val="0"/>
        <w:jc w:val="both"/>
        <w:rPr>
          <w:rFonts w:ascii="Times New Roman" w:eastAsia="TTE23DB998t00" w:hAnsi="Times New Roman" w:cs="Times New Roman"/>
          <w:szCs w:val="22"/>
          <w:lang w:val="ro-RO"/>
        </w:rPr>
      </w:pPr>
      <w:r w:rsidRPr="00EF5B77">
        <w:rPr>
          <w:rFonts w:ascii="Times New Roman" w:eastAsia="TTE23DB998t00" w:hAnsi="Times New Roman" w:cs="Times New Roman"/>
          <w:szCs w:val="22"/>
          <w:lang w:val="ro-RO"/>
        </w:rPr>
        <w:t>.................................</w:t>
      </w:r>
      <w:r w:rsidR="002D6F94" w:rsidRPr="00EF5B77">
        <w:rPr>
          <w:rFonts w:ascii="Times New Roman" w:eastAsia="TTE23DB998t00" w:hAnsi="Times New Roman" w:cs="Times New Roman"/>
          <w:szCs w:val="22"/>
          <w:lang w:val="ro-RO"/>
        </w:rPr>
        <w:t>...........................................</w:t>
      </w:r>
      <w:r w:rsidRPr="00EF5B77">
        <w:rPr>
          <w:rFonts w:ascii="Times New Roman" w:eastAsia="TTE23DB998t00" w:hAnsi="Times New Roman" w:cs="Times New Roman"/>
          <w:szCs w:val="22"/>
          <w:lang w:val="ro-RO"/>
        </w:rPr>
        <w:t>.............</w:t>
      </w:r>
      <w:r w:rsidRPr="00EF5B77">
        <w:rPr>
          <w:rFonts w:ascii="Times New Roman" w:eastAsia="TTE23DB998t00" w:hAnsi="Times New Roman" w:cs="Times New Roman"/>
          <w:szCs w:val="22"/>
          <w:lang w:val="ro-RO"/>
        </w:rPr>
        <w:tab/>
      </w:r>
      <w:r w:rsidR="002D6F94" w:rsidRPr="00EF5B77">
        <w:rPr>
          <w:rFonts w:ascii="Times New Roman" w:eastAsia="TTE23DB998t00" w:hAnsi="Times New Roman" w:cs="Times New Roman"/>
          <w:szCs w:val="22"/>
          <w:lang w:val="ro-RO"/>
        </w:rPr>
        <w:t xml:space="preserve">        ...............................................</w:t>
      </w:r>
      <w:r w:rsidRPr="00EF5B77">
        <w:rPr>
          <w:rFonts w:ascii="Times New Roman" w:eastAsia="TTE23DB998t00" w:hAnsi="Times New Roman" w:cs="Times New Roman"/>
          <w:szCs w:val="22"/>
          <w:lang w:val="ro-RO"/>
        </w:rPr>
        <w:t xml:space="preserve">........................................ </w:t>
      </w:r>
    </w:p>
    <w:p w14:paraId="5B744905" w14:textId="77777777" w:rsidR="00B11D33" w:rsidRPr="00EF5B77" w:rsidRDefault="00B11D33" w:rsidP="0004359D">
      <w:pPr>
        <w:autoSpaceDE w:val="0"/>
        <w:jc w:val="both"/>
        <w:rPr>
          <w:rFonts w:ascii="Times New Roman" w:eastAsia="SimSun" w:hAnsi="Times New Roman" w:cs="Times New Roman"/>
          <w:b/>
          <w:i/>
          <w:szCs w:val="22"/>
          <w:lang w:val="ro-RO"/>
        </w:rPr>
      </w:pPr>
    </w:p>
    <w:p w14:paraId="1722373C" w14:textId="77777777" w:rsidR="0098364B" w:rsidRPr="00EF5B77" w:rsidRDefault="0098364B" w:rsidP="0004359D">
      <w:pPr>
        <w:autoSpaceDE w:val="0"/>
        <w:jc w:val="both"/>
        <w:rPr>
          <w:rFonts w:ascii="Times New Roman" w:eastAsia="SimSun" w:hAnsi="Times New Roman" w:cs="Times New Roman"/>
          <w:b/>
          <w:i/>
          <w:szCs w:val="22"/>
          <w:lang w:val="ro-RO"/>
        </w:rPr>
      </w:pPr>
    </w:p>
    <w:p w14:paraId="16ADBA49" w14:textId="77777777" w:rsidR="0098364B" w:rsidRPr="00EF5B77" w:rsidRDefault="0098364B" w:rsidP="0004359D">
      <w:pPr>
        <w:autoSpaceDE w:val="0"/>
        <w:jc w:val="both"/>
        <w:rPr>
          <w:rFonts w:ascii="Times New Roman" w:eastAsia="SimSun" w:hAnsi="Times New Roman" w:cs="Times New Roman"/>
          <w:b/>
          <w:i/>
          <w:szCs w:val="22"/>
          <w:lang w:val="ro-RO"/>
        </w:rPr>
      </w:pPr>
    </w:p>
    <w:p w14:paraId="21D052EB" w14:textId="77777777" w:rsidR="00EB259F" w:rsidRPr="00EF5B77" w:rsidRDefault="00F37E48" w:rsidP="0004359D">
      <w:pPr>
        <w:autoSpaceDE w:val="0"/>
        <w:jc w:val="both"/>
        <w:rPr>
          <w:rFonts w:ascii="Times New Roman" w:eastAsia="SimSun" w:hAnsi="Times New Roman" w:cs="Times New Roman"/>
          <w:i/>
          <w:szCs w:val="22"/>
          <w:lang w:val="ro-RO"/>
        </w:rPr>
      </w:pPr>
      <w:r w:rsidRPr="00EF5B77">
        <w:rPr>
          <w:rFonts w:ascii="Times New Roman" w:eastAsia="SimSun" w:hAnsi="Times New Roman" w:cs="Times New Roman"/>
          <w:i/>
          <w:szCs w:val="22"/>
          <w:lang w:val="ro-RO"/>
        </w:rPr>
        <w:t>Notă: Împuternicirea va fi însoţita de o copie după actul de identitate al persoanei împuternicite (buletin de identitate, carte de identitate, paşaport).</w:t>
      </w:r>
    </w:p>
    <w:p w14:paraId="5009D763" w14:textId="77777777" w:rsidR="00871527" w:rsidRPr="00EF5B77" w:rsidRDefault="00871527" w:rsidP="0004359D">
      <w:pPr>
        <w:autoSpaceDE w:val="0"/>
        <w:jc w:val="both"/>
        <w:rPr>
          <w:rFonts w:ascii="Times New Roman" w:hAnsi="Times New Roman" w:cs="Times New Roman"/>
          <w:szCs w:val="22"/>
          <w:lang w:val="it-IT"/>
        </w:rPr>
      </w:pPr>
    </w:p>
    <w:p w14:paraId="2498DEE3" w14:textId="77777777" w:rsidR="004457FD" w:rsidRPr="00EF5B77" w:rsidRDefault="004457FD" w:rsidP="0004359D">
      <w:pPr>
        <w:autoSpaceDE w:val="0"/>
        <w:jc w:val="both"/>
        <w:rPr>
          <w:rFonts w:ascii="Times New Roman" w:hAnsi="Times New Roman" w:cs="Times New Roman"/>
          <w:szCs w:val="22"/>
          <w:lang w:val="it-IT"/>
        </w:rPr>
      </w:pPr>
    </w:p>
    <w:p w14:paraId="17AB6FDA" w14:textId="77777777" w:rsidR="007A084A" w:rsidRPr="00EF5B77" w:rsidRDefault="007A084A" w:rsidP="0004359D">
      <w:pPr>
        <w:autoSpaceDE w:val="0"/>
        <w:jc w:val="both"/>
        <w:rPr>
          <w:rFonts w:ascii="Times New Roman" w:hAnsi="Times New Roman" w:cs="Times New Roman"/>
          <w:szCs w:val="22"/>
          <w:lang w:val="it-IT"/>
        </w:rPr>
      </w:pPr>
    </w:p>
    <w:p w14:paraId="26EEB951" w14:textId="77777777" w:rsidR="007A084A" w:rsidRPr="00EF5B77" w:rsidRDefault="00B31D49" w:rsidP="003943F6">
      <w:pPr>
        <w:pageBreakBefore/>
        <w:jc w:val="right"/>
        <w:rPr>
          <w:rFonts w:ascii="Times New Roman" w:hAnsi="Times New Roman" w:cs="Times New Roman"/>
          <w:b/>
          <w:iCs/>
          <w:szCs w:val="22"/>
          <w:lang w:val="ro-RO"/>
        </w:rPr>
      </w:pPr>
      <w:r w:rsidRPr="00EF5B77">
        <w:rPr>
          <w:rFonts w:ascii="Times New Roman" w:hAnsi="Times New Roman" w:cs="Times New Roman"/>
          <w:b/>
          <w:iCs/>
          <w:szCs w:val="22"/>
          <w:lang w:val="ro-RO"/>
        </w:rPr>
        <w:lastRenderedPageBreak/>
        <w:t>Formular nr. 10</w:t>
      </w:r>
    </w:p>
    <w:p w14:paraId="2F4817F7" w14:textId="77777777" w:rsidR="00962361" w:rsidRPr="00EF5B77" w:rsidRDefault="00962361" w:rsidP="0004359D">
      <w:pPr>
        <w:jc w:val="both"/>
        <w:rPr>
          <w:rFonts w:ascii="Times New Roman" w:hAnsi="Times New Roman" w:cs="Times New Roman"/>
          <w:i/>
          <w:caps/>
          <w:szCs w:val="22"/>
          <w:lang w:val="en-US"/>
        </w:rPr>
      </w:pPr>
      <w:bookmarkStart w:id="7" w:name="_Toc190183221"/>
      <w:r w:rsidRPr="00EF5B77">
        <w:rPr>
          <w:rFonts w:ascii="Times New Roman" w:hAnsi="Times New Roman" w:cs="Times New Roman"/>
          <w:i/>
          <w:caps/>
          <w:szCs w:val="22"/>
          <w:lang w:val="en-US"/>
        </w:rPr>
        <w:t>OPERATOR ECONOMIC</w:t>
      </w:r>
    </w:p>
    <w:p w14:paraId="7BCC39C4"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__________________</w:t>
      </w:r>
    </w:p>
    <w:p w14:paraId="64D108A4" w14:textId="77777777" w:rsidR="00962361" w:rsidRPr="00EF5B77" w:rsidRDefault="00962361" w:rsidP="0004359D">
      <w:pPr>
        <w:jc w:val="both"/>
        <w:rPr>
          <w:rFonts w:ascii="Times New Roman" w:hAnsi="Times New Roman" w:cs="Times New Roman"/>
          <w:i/>
          <w:szCs w:val="22"/>
          <w:lang w:val="en-US"/>
        </w:rPr>
      </w:pPr>
      <w:r w:rsidRPr="00EF5B77">
        <w:rPr>
          <w:rFonts w:ascii="Times New Roman" w:hAnsi="Times New Roman" w:cs="Times New Roman"/>
          <w:szCs w:val="22"/>
          <w:lang w:val="en-US"/>
        </w:rPr>
        <w:t xml:space="preserve">   </w:t>
      </w:r>
      <w:r w:rsidRPr="00EF5B77">
        <w:rPr>
          <w:rFonts w:ascii="Times New Roman" w:hAnsi="Times New Roman" w:cs="Times New Roman"/>
          <w:i/>
          <w:szCs w:val="22"/>
          <w:lang w:val="en-US"/>
        </w:rPr>
        <w:t>(</w:t>
      </w:r>
      <w:proofErr w:type="spellStart"/>
      <w:r w:rsidRPr="00EF5B77">
        <w:rPr>
          <w:rFonts w:ascii="Times New Roman" w:hAnsi="Times New Roman" w:cs="Times New Roman"/>
          <w:i/>
          <w:szCs w:val="22"/>
          <w:lang w:val="en-US"/>
        </w:rPr>
        <w:t>denumirea</w:t>
      </w:r>
      <w:proofErr w:type="spellEnd"/>
      <w:r w:rsidRPr="00EF5B77">
        <w:rPr>
          <w:rFonts w:ascii="Times New Roman" w:hAnsi="Times New Roman" w:cs="Times New Roman"/>
          <w:i/>
          <w:szCs w:val="22"/>
          <w:lang w:val="en-US"/>
        </w:rPr>
        <w:t>/</w:t>
      </w:r>
      <w:proofErr w:type="spellStart"/>
      <w:r w:rsidRPr="00EF5B77">
        <w:rPr>
          <w:rFonts w:ascii="Times New Roman" w:hAnsi="Times New Roman" w:cs="Times New Roman"/>
          <w:i/>
          <w:szCs w:val="22"/>
          <w:lang w:val="en-US"/>
        </w:rPr>
        <w:t>numele</w:t>
      </w:r>
      <w:proofErr w:type="spellEnd"/>
      <w:r w:rsidRPr="00EF5B77">
        <w:rPr>
          <w:rFonts w:ascii="Times New Roman" w:hAnsi="Times New Roman" w:cs="Times New Roman"/>
          <w:i/>
          <w:szCs w:val="22"/>
          <w:lang w:val="en-US"/>
        </w:rPr>
        <w:t>)</w:t>
      </w:r>
    </w:p>
    <w:p w14:paraId="42455FE8" w14:textId="77777777" w:rsidR="00962361" w:rsidRPr="00EF5B77" w:rsidRDefault="00962361" w:rsidP="0004359D">
      <w:pPr>
        <w:jc w:val="both"/>
        <w:rPr>
          <w:rFonts w:ascii="Times New Roman" w:hAnsi="Times New Roman" w:cs="Times New Roman"/>
          <w:szCs w:val="22"/>
          <w:lang w:val="en-US"/>
        </w:rPr>
      </w:pPr>
    </w:p>
    <w:p w14:paraId="7A7D296F" w14:textId="77777777" w:rsidR="0098364B" w:rsidRPr="00EF5B77" w:rsidRDefault="0098364B" w:rsidP="003943F6">
      <w:pPr>
        <w:jc w:val="center"/>
        <w:rPr>
          <w:rFonts w:ascii="Times New Roman" w:hAnsi="Times New Roman" w:cs="Times New Roman"/>
          <w:b/>
          <w:szCs w:val="22"/>
          <w:lang w:val="en-US"/>
        </w:rPr>
      </w:pPr>
      <w:r w:rsidRPr="00EF5B77">
        <w:rPr>
          <w:rFonts w:ascii="Times New Roman" w:hAnsi="Times New Roman" w:cs="Times New Roman"/>
          <w:b/>
          <w:szCs w:val="22"/>
          <w:lang w:val="en-US"/>
        </w:rPr>
        <w:t>FORMULAR DE OFERTĂ</w:t>
      </w:r>
    </w:p>
    <w:p w14:paraId="2EAB8594" w14:textId="77777777" w:rsidR="003943F6" w:rsidRPr="00EF5B77" w:rsidRDefault="003943F6" w:rsidP="003943F6">
      <w:pPr>
        <w:jc w:val="center"/>
        <w:rPr>
          <w:rFonts w:ascii="Times New Roman" w:hAnsi="Times New Roman" w:cs="Times New Roman"/>
          <w:b/>
          <w:szCs w:val="22"/>
          <w:lang w:val="en-US"/>
        </w:rPr>
      </w:pPr>
    </w:p>
    <w:p w14:paraId="05305B28" w14:textId="77777777" w:rsidR="003943F6" w:rsidRPr="00EF5B77" w:rsidRDefault="003943F6" w:rsidP="003943F6">
      <w:pPr>
        <w:jc w:val="center"/>
        <w:rPr>
          <w:rFonts w:ascii="Times New Roman" w:hAnsi="Times New Roman" w:cs="Times New Roman"/>
          <w:b/>
          <w:szCs w:val="22"/>
          <w:lang w:val="en-US"/>
        </w:rPr>
      </w:pPr>
    </w:p>
    <w:p w14:paraId="2B25BF96" w14:textId="77777777" w:rsidR="0098364B" w:rsidRPr="00EF5B77" w:rsidRDefault="0098364B" w:rsidP="0004359D">
      <w:pPr>
        <w:jc w:val="both"/>
        <w:rPr>
          <w:rFonts w:ascii="Times New Roman" w:hAnsi="Times New Roman" w:cs="Times New Roman"/>
          <w:b/>
          <w:szCs w:val="22"/>
          <w:lang w:val="en-US"/>
        </w:rPr>
      </w:pPr>
    </w:p>
    <w:p w14:paraId="62339DDB" w14:textId="77777777" w:rsidR="00962361" w:rsidRPr="00EF5B77" w:rsidRDefault="00962361" w:rsidP="0004359D">
      <w:pPr>
        <w:jc w:val="both"/>
        <w:rPr>
          <w:rFonts w:ascii="Times New Roman" w:hAnsi="Times New Roman" w:cs="Times New Roman"/>
          <w:b/>
          <w:szCs w:val="22"/>
          <w:lang w:val="en-US"/>
        </w:rPr>
      </w:pPr>
      <w:proofErr w:type="spellStart"/>
      <w:r w:rsidRPr="00EF5B77">
        <w:rPr>
          <w:rFonts w:ascii="Times New Roman" w:hAnsi="Times New Roman" w:cs="Times New Roman"/>
          <w:szCs w:val="22"/>
          <w:lang w:val="en-US"/>
        </w:rPr>
        <w:t>Către</w:t>
      </w:r>
      <w:proofErr w:type="spellEnd"/>
      <w:r w:rsidRPr="00EF5B77">
        <w:rPr>
          <w:rFonts w:ascii="Times New Roman" w:hAnsi="Times New Roman" w:cs="Times New Roman"/>
          <w:szCs w:val="22"/>
          <w:lang w:val="en-US"/>
        </w:rPr>
        <w:t xml:space="preserve"> ....................................</w:t>
      </w:r>
      <w:r w:rsidR="0098364B" w:rsidRPr="00EF5B77">
        <w:rPr>
          <w:rFonts w:ascii="Times New Roman" w:hAnsi="Times New Roman" w:cs="Times New Roman"/>
          <w:szCs w:val="22"/>
          <w:lang w:val="en-US"/>
        </w:rPr>
        <w:t>...............................</w:t>
      </w:r>
      <w:r w:rsidRPr="00EF5B77">
        <w:rPr>
          <w:rFonts w:ascii="Times New Roman" w:hAnsi="Times New Roman" w:cs="Times New Roman"/>
          <w:szCs w:val="22"/>
          <w:lang w:val="en-US"/>
        </w:rPr>
        <w:t>................................................................</w:t>
      </w:r>
    </w:p>
    <w:p w14:paraId="713BB585" w14:textId="77777777" w:rsidR="00962361" w:rsidRPr="00EF5B77" w:rsidRDefault="00962361" w:rsidP="0004359D">
      <w:pPr>
        <w:jc w:val="both"/>
        <w:rPr>
          <w:rFonts w:ascii="Times New Roman" w:hAnsi="Times New Roman" w:cs="Times New Roman"/>
          <w:i/>
          <w:szCs w:val="22"/>
          <w:lang w:val="en-US"/>
        </w:rPr>
      </w:pPr>
      <w:r w:rsidRPr="00EF5B77">
        <w:rPr>
          <w:rFonts w:ascii="Times New Roman" w:hAnsi="Times New Roman" w:cs="Times New Roman"/>
          <w:i/>
          <w:szCs w:val="22"/>
          <w:lang w:val="en-US"/>
        </w:rPr>
        <w:t xml:space="preserve">                     (</w:t>
      </w:r>
      <w:proofErr w:type="spellStart"/>
      <w:proofErr w:type="gramStart"/>
      <w:r w:rsidRPr="00EF5B77">
        <w:rPr>
          <w:rFonts w:ascii="Times New Roman" w:hAnsi="Times New Roman" w:cs="Times New Roman"/>
          <w:i/>
          <w:szCs w:val="22"/>
          <w:lang w:val="en-US"/>
        </w:rPr>
        <w:t>denumirea</w:t>
      </w:r>
      <w:proofErr w:type="spellEnd"/>
      <w:proofErr w:type="gram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autorităţii</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contractante</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şi</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adresa</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completă</w:t>
      </w:r>
      <w:proofErr w:type="spellEnd"/>
      <w:r w:rsidRPr="00EF5B77">
        <w:rPr>
          <w:rFonts w:ascii="Times New Roman" w:hAnsi="Times New Roman" w:cs="Times New Roman"/>
          <w:i/>
          <w:szCs w:val="22"/>
          <w:lang w:val="en-US"/>
        </w:rPr>
        <w:t>)</w:t>
      </w:r>
    </w:p>
    <w:p w14:paraId="1AAF9CCA" w14:textId="77777777" w:rsidR="0098364B" w:rsidRPr="00EF5B77" w:rsidRDefault="0098364B" w:rsidP="0004359D">
      <w:pPr>
        <w:jc w:val="both"/>
        <w:rPr>
          <w:rFonts w:ascii="Times New Roman" w:hAnsi="Times New Roman" w:cs="Times New Roman"/>
          <w:szCs w:val="22"/>
          <w:lang w:val="en-US"/>
        </w:rPr>
      </w:pPr>
    </w:p>
    <w:p w14:paraId="5E1EB365" w14:textId="77777777" w:rsidR="00962361" w:rsidRPr="00EF5B77" w:rsidRDefault="00962361" w:rsidP="0004359D">
      <w:pPr>
        <w:jc w:val="both"/>
        <w:rPr>
          <w:rFonts w:ascii="Times New Roman" w:hAnsi="Times New Roman" w:cs="Times New Roman"/>
          <w:szCs w:val="22"/>
          <w:lang w:val="en-US"/>
        </w:rPr>
      </w:pPr>
      <w:proofErr w:type="spellStart"/>
      <w:r w:rsidRPr="00EF5B77">
        <w:rPr>
          <w:rFonts w:ascii="Times New Roman" w:hAnsi="Times New Roman" w:cs="Times New Roman"/>
          <w:szCs w:val="22"/>
          <w:lang w:val="en-US"/>
        </w:rPr>
        <w:t>Domnilor</w:t>
      </w:r>
      <w:proofErr w:type="spellEnd"/>
      <w:r w:rsidRPr="00EF5B77">
        <w:rPr>
          <w:rFonts w:ascii="Times New Roman" w:hAnsi="Times New Roman" w:cs="Times New Roman"/>
          <w:szCs w:val="22"/>
          <w:lang w:val="en-US"/>
        </w:rPr>
        <w:t>,</w:t>
      </w:r>
    </w:p>
    <w:p w14:paraId="3D10663B" w14:textId="77777777" w:rsidR="00D3152A" w:rsidRPr="00EF5B77" w:rsidRDefault="00962361" w:rsidP="0004359D">
      <w:pPr>
        <w:pStyle w:val="Listparagraf"/>
        <w:numPr>
          <w:ilvl w:val="0"/>
          <w:numId w:val="41"/>
        </w:numPr>
        <w:spacing w:after="0" w:line="240" w:lineRule="auto"/>
        <w:ind w:left="0" w:firstLine="0"/>
        <w:jc w:val="both"/>
        <w:rPr>
          <w:rFonts w:ascii="Times New Roman" w:hAnsi="Times New Roman"/>
        </w:rPr>
      </w:pPr>
      <w:proofErr w:type="spellStart"/>
      <w:r w:rsidRPr="00EF5B77">
        <w:rPr>
          <w:rFonts w:ascii="Times New Roman" w:hAnsi="Times New Roman"/>
        </w:rPr>
        <w:t>Examinând</w:t>
      </w:r>
      <w:proofErr w:type="spellEnd"/>
      <w:r w:rsidRPr="00EF5B77">
        <w:rPr>
          <w:rFonts w:ascii="Times New Roman" w:hAnsi="Times New Roman"/>
        </w:rPr>
        <w:t xml:space="preserve"> </w:t>
      </w:r>
      <w:proofErr w:type="spellStart"/>
      <w:r w:rsidR="00D3152A" w:rsidRPr="00EF5B77">
        <w:rPr>
          <w:rFonts w:ascii="Times New Roman" w:hAnsi="Times New Roman"/>
        </w:rPr>
        <w:t>Caietul</w:t>
      </w:r>
      <w:proofErr w:type="spellEnd"/>
      <w:r w:rsidR="00D3152A" w:rsidRPr="00EF5B77">
        <w:rPr>
          <w:rFonts w:ascii="Times New Roman" w:hAnsi="Times New Roman"/>
        </w:rPr>
        <w:t xml:space="preserve"> de </w:t>
      </w:r>
      <w:proofErr w:type="spellStart"/>
      <w:r w:rsidR="00D3152A" w:rsidRPr="00EF5B77">
        <w:rPr>
          <w:rFonts w:ascii="Times New Roman" w:hAnsi="Times New Roman"/>
        </w:rPr>
        <w:t>sarcini</w:t>
      </w:r>
      <w:proofErr w:type="spellEnd"/>
      <w:r w:rsidR="00D3152A" w:rsidRPr="00EF5B77">
        <w:rPr>
          <w:rFonts w:ascii="Times New Roman" w:hAnsi="Times New Roman"/>
        </w:rPr>
        <w:t xml:space="preserve">/ </w:t>
      </w:r>
      <w:proofErr w:type="spellStart"/>
      <w:proofErr w:type="gramStart"/>
      <w:r w:rsidR="00D3152A" w:rsidRPr="00EF5B77">
        <w:rPr>
          <w:rFonts w:ascii="Times New Roman" w:hAnsi="Times New Roman"/>
        </w:rPr>
        <w:t>documentatia</w:t>
      </w:r>
      <w:proofErr w:type="spellEnd"/>
      <w:r w:rsidR="00D3152A" w:rsidRPr="00EF5B77">
        <w:rPr>
          <w:rFonts w:ascii="Times New Roman" w:hAnsi="Times New Roman"/>
        </w:rPr>
        <w:t xml:space="preserve"> </w:t>
      </w:r>
      <w:r w:rsidRPr="00EF5B77">
        <w:rPr>
          <w:rFonts w:ascii="Times New Roman" w:hAnsi="Times New Roman"/>
        </w:rPr>
        <w:t>,</w:t>
      </w:r>
      <w:proofErr w:type="gramEnd"/>
      <w:r w:rsidRPr="00EF5B77">
        <w:rPr>
          <w:rFonts w:ascii="Times New Roman" w:hAnsi="Times New Roman"/>
        </w:rPr>
        <w:t xml:space="preserve"> </w:t>
      </w:r>
      <w:proofErr w:type="spellStart"/>
      <w:r w:rsidRPr="00EF5B77">
        <w:rPr>
          <w:rFonts w:ascii="Times New Roman" w:hAnsi="Times New Roman"/>
        </w:rPr>
        <w:t>subsemnaţii</w:t>
      </w:r>
      <w:proofErr w:type="spellEnd"/>
      <w:r w:rsidR="0098364B" w:rsidRPr="00EF5B77">
        <w:rPr>
          <w:rFonts w:ascii="Times New Roman" w:hAnsi="Times New Roman"/>
        </w:rPr>
        <w:t xml:space="preserve">, </w:t>
      </w:r>
      <w:proofErr w:type="spellStart"/>
      <w:r w:rsidR="0098364B" w:rsidRPr="00EF5B77">
        <w:rPr>
          <w:rFonts w:ascii="Times New Roman" w:hAnsi="Times New Roman"/>
        </w:rPr>
        <w:t>reprezentanţi</w:t>
      </w:r>
      <w:proofErr w:type="spellEnd"/>
      <w:r w:rsidR="0098364B" w:rsidRPr="00EF5B77">
        <w:rPr>
          <w:rFonts w:ascii="Times New Roman" w:hAnsi="Times New Roman"/>
        </w:rPr>
        <w:t xml:space="preserve"> ai </w:t>
      </w:r>
      <w:proofErr w:type="spellStart"/>
      <w:r w:rsidR="0098364B" w:rsidRPr="00EF5B77">
        <w:rPr>
          <w:rFonts w:ascii="Times New Roman" w:hAnsi="Times New Roman"/>
        </w:rPr>
        <w:t>ofertantului</w:t>
      </w:r>
      <w:proofErr w:type="spellEnd"/>
      <w:r w:rsidR="0098364B" w:rsidRPr="00EF5B77">
        <w:rPr>
          <w:rFonts w:ascii="Times New Roman" w:hAnsi="Times New Roman"/>
        </w:rPr>
        <w:t xml:space="preserve"> ___________________ </w:t>
      </w:r>
      <w:r w:rsidRPr="00EF5B77">
        <w:rPr>
          <w:rFonts w:ascii="Times New Roman" w:hAnsi="Times New Roman"/>
        </w:rPr>
        <w:t>_______________________________</w:t>
      </w:r>
      <w:r w:rsidR="0098364B" w:rsidRPr="00EF5B77">
        <w:rPr>
          <w:rFonts w:ascii="Times New Roman" w:hAnsi="Times New Roman"/>
        </w:rPr>
        <w:t>_________</w:t>
      </w:r>
      <w:r w:rsidRPr="00EF5B77">
        <w:rPr>
          <w:rFonts w:ascii="Times New Roman" w:hAnsi="Times New Roman"/>
        </w:rPr>
        <w:t xml:space="preserve">_ </w:t>
      </w:r>
      <w:r w:rsidRPr="00EF5B77">
        <w:rPr>
          <w:rFonts w:ascii="Times New Roman" w:hAnsi="Times New Roman"/>
          <w:i/>
        </w:rPr>
        <w:t>(</w:t>
      </w:r>
      <w:proofErr w:type="spellStart"/>
      <w:r w:rsidRPr="00EF5B77">
        <w:rPr>
          <w:rFonts w:ascii="Times New Roman" w:hAnsi="Times New Roman"/>
          <w:i/>
        </w:rPr>
        <w:t>denumirea</w:t>
      </w:r>
      <w:proofErr w:type="spellEnd"/>
      <w:r w:rsidRPr="00EF5B77">
        <w:rPr>
          <w:rFonts w:ascii="Times New Roman" w:hAnsi="Times New Roman"/>
          <w:i/>
        </w:rPr>
        <w:t>/</w:t>
      </w:r>
      <w:proofErr w:type="spellStart"/>
      <w:r w:rsidRPr="00EF5B77">
        <w:rPr>
          <w:rFonts w:ascii="Times New Roman" w:hAnsi="Times New Roman"/>
          <w:i/>
        </w:rPr>
        <w:t>numele</w:t>
      </w:r>
      <w:proofErr w:type="spellEnd"/>
      <w:r w:rsidRPr="00EF5B77">
        <w:rPr>
          <w:rFonts w:ascii="Times New Roman" w:hAnsi="Times New Roman"/>
          <w:i/>
        </w:rPr>
        <w:t xml:space="preserve"> </w:t>
      </w:r>
      <w:proofErr w:type="spellStart"/>
      <w:r w:rsidRPr="00EF5B77">
        <w:rPr>
          <w:rFonts w:ascii="Times New Roman" w:hAnsi="Times New Roman"/>
          <w:i/>
        </w:rPr>
        <w:t>ofertantului</w:t>
      </w:r>
      <w:proofErr w:type="spellEnd"/>
      <w:r w:rsidRPr="00EF5B77">
        <w:rPr>
          <w:rFonts w:ascii="Times New Roman" w:hAnsi="Times New Roman"/>
          <w:i/>
        </w:rPr>
        <w:t>)</w:t>
      </w:r>
      <w:r w:rsidRPr="00EF5B77">
        <w:rPr>
          <w:rFonts w:ascii="Times New Roman" w:hAnsi="Times New Roman"/>
        </w:rPr>
        <w:t xml:space="preserve">, ne </w:t>
      </w:r>
      <w:proofErr w:type="spellStart"/>
      <w:r w:rsidRPr="00EF5B77">
        <w:rPr>
          <w:rFonts w:ascii="Times New Roman" w:hAnsi="Times New Roman"/>
        </w:rPr>
        <w:t>oferim</w:t>
      </w:r>
      <w:proofErr w:type="spellEnd"/>
      <w:r w:rsidRPr="00EF5B77">
        <w:rPr>
          <w:rFonts w:ascii="Times New Roman" w:hAnsi="Times New Roman"/>
        </w:rPr>
        <w:t xml:space="preserve"> </w:t>
      </w:r>
      <w:proofErr w:type="spellStart"/>
      <w:r w:rsidR="0098364B" w:rsidRPr="00EF5B77">
        <w:rPr>
          <w:rFonts w:ascii="Times New Roman" w:hAnsi="Times New Roman"/>
        </w:rPr>
        <w:t>să</w:t>
      </w:r>
      <w:proofErr w:type="spellEnd"/>
      <w:r w:rsidR="0098364B" w:rsidRPr="00EF5B77">
        <w:rPr>
          <w:rFonts w:ascii="Times New Roman" w:hAnsi="Times New Roman"/>
        </w:rPr>
        <w:t xml:space="preserve"> </w:t>
      </w:r>
      <w:proofErr w:type="spellStart"/>
      <w:r w:rsidR="0098364B" w:rsidRPr="00EF5B77">
        <w:rPr>
          <w:rFonts w:ascii="Times New Roman" w:hAnsi="Times New Roman"/>
        </w:rPr>
        <w:t>furnizam</w:t>
      </w:r>
      <w:proofErr w:type="spellEnd"/>
      <w:r w:rsidR="0098364B" w:rsidRPr="00EF5B77">
        <w:rPr>
          <w:rFonts w:ascii="Times New Roman" w:hAnsi="Times New Roman"/>
        </w:rPr>
        <w:t>/</w:t>
      </w:r>
      <w:proofErr w:type="spellStart"/>
      <w:r w:rsidR="0098364B" w:rsidRPr="00EF5B77">
        <w:rPr>
          <w:rFonts w:ascii="Times New Roman" w:hAnsi="Times New Roman"/>
        </w:rPr>
        <w:t>prestăm</w:t>
      </w:r>
      <w:proofErr w:type="spellEnd"/>
      <w:r w:rsidR="0098364B" w:rsidRPr="00EF5B77">
        <w:rPr>
          <w:rFonts w:ascii="Times New Roman" w:hAnsi="Times New Roman"/>
        </w:rPr>
        <w:t>/</w:t>
      </w:r>
      <w:proofErr w:type="spellStart"/>
      <w:r w:rsidR="0098364B" w:rsidRPr="00EF5B77">
        <w:rPr>
          <w:rFonts w:ascii="Times New Roman" w:hAnsi="Times New Roman"/>
        </w:rPr>
        <w:t>executam</w:t>
      </w:r>
      <w:proofErr w:type="spellEnd"/>
      <w:r w:rsidR="0098364B" w:rsidRPr="00EF5B77">
        <w:rPr>
          <w:rFonts w:ascii="Times New Roman" w:hAnsi="Times New Roman"/>
        </w:rPr>
        <w:t xml:space="preserve"> </w:t>
      </w:r>
      <w:r w:rsidRPr="00EF5B77">
        <w:rPr>
          <w:rFonts w:ascii="Times New Roman" w:hAnsi="Times New Roman"/>
        </w:rPr>
        <w:t>_______________</w:t>
      </w:r>
      <w:r w:rsidR="0098364B" w:rsidRPr="00EF5B77">
        <w:rPr>
          <w:rFonts w:ascii="Times New Roman" w:hAnsi="Times New Roman"/>
        </w:rPr>
        <w:t>__________________________________________</w:t>
      </w:r>
      <w:r w:rsidRPr="00EF5B77">
        <w:rPr>
          <w:rFonts w:ascii="Times New Roman" w:hAnsi="Times New Roman"/>
        </w:rPr>
        <w:t xml:space="preserve">_ </w:t>
      </w:r>
    </w:p>
    <w:p w14:paraId="5AD50481" w14:textId="6DAA65CD" w:rsidR="0098364B" w:rsidRPr="00EF5B77" w:rsidRDefault="0098364B" w:rsidP="00D3152A">
      <w:pPr>
        <w:pStyle w:val="Listparagraf"/>
        <w:spacing w:after="0" w:line="240" w:lineRule="auto"/>
        <w:ind w:left="0"/>
        <w:jc w:val="both"/>
        <w:rPr>
          <w:rFonts w:ascii="Times New Roman" w:hAnsi="Times New Roman"/>
        </w:rPr>
      </w:pPr>
      <w:r w:rsidRPr="00EF5B77">
        <w:rPr>
          <w:rFonts w:ascii="Times New Roman" w:hAnsi="Times New Roman"/>
          <w:i/>
        </w:rPr>
        <w:t>(</w:t>
      </w:r>
      <w:proofErr w:type="spellStart"/>
      <w:r w:rsidRPr="00EF5B77">
        <w:rPr>
          <w:rFonts w:ascii="Times New Roman" w:hAnsi="Times New Roman"/>
          <w:i/>
        </w:rPr>
        <w:t>denumirea</w:t>
      </w:r>
      <w:proofErr w:type="spellEnd"/>
      <w:r w:rsidRPr="00EF5B77">
        <w:rPr>
          <w:rFonts w:ascii="Times New Roman" w:hAnsi="Times New Roman"/>
          <w:i/>
        </w:rPr>
        <w:t xml:space="preserve"> </w:t>
      </w:r>
      <w:proofErr w:type="spellStart"/>
      <w:r w:rsidRPr="00EF5B77">
        <w:rPr>
          <w:rFonts w:ascii="Times New Roman" w:hAnsi="Times New Roman"/>
          <w:i/>
        </w:rPr>
        <w:t>produselor</w:t>
      </w:r>
      <w:proofErr w:type="spellEnd"/>
      <w:r w:rsidRPr="00EF5B77">
        <w:rPr>
          <w:rFonts w:ascii="Times New Roman" w:hAnsi="Times New Roman"/>
          <w:i/>
        </w:rPr>
        <w:t>/</w:t>
      </w:r>
      <w:proofErr w:type="spellStart"/>
      <w:r w:rsidRPr="00EF5B77">
        <w:rPr>
          <w:rFonts w:ascii="Times New Roman" w:hAnsi="Times New Roman"/>
          <w:i/>
        </w:rPr>
        <w:t>serviciului</w:t>
      </w:r>
      <w:proofErr w:type="spellEnd"/>
      <w:r w:rsidRPr="00EF5B77">
        <w:rPr>
          <w:rFonts w:ascii="Times New Roman" w:hAnsi="Times New Roman"/>
          <w:i/>
        </w:rPr>
        <w:t>/</w:t>
      </w:r>
      <w:proofErr w:type="spellStart"/>
      <w:r w:rsidRPr="00EF5B77">
        <w:rPr>
          <w:rFonts w:ascii="Times New Roman" w:hAnsi="Times New Roman"/>
          <w:i/>
        </w:rPr>
        <w:t>lucrarii</w:t>
      </w:r>
      <w:proofErr w:type="spellEnd"/>
      <w:proofErr w:type="gramStart"/>
      <w:r w:rsidR="00962361" w:rsidRPr="00EF5B77">
        <w:rPr>
          <w:rFonts w:ascii="Times New Roman" w:hAnsi="Times New Roman"/>
          <w:i/>
        </w:rPr>
        <w:t>)</w:t>
      </w:r>
      <w:r w:rsidR="00962361" w:rsidRPr="00EF5B77">
        <w:rPr>
          <w:rFonts w:ascii="Times New Roman" w:hAnsi="Times New Roman"/>
        </w:rPr>
        <w:t xml:space="preserve">,  </w:t>
      </w:r>
      <w:proofErr w:type="spellStart"/>
      <w:r w:rsidR="00962361" w:rsidRPr="00EF5B77">
        <w:rPr>
          <w:rFonts w:ascii="Times New Roman" w:hAnsi="Times New Roman"/>
        </w:rPr>
        <w:t>pentru</w:t>
      </w:r>
      <w:proofErr w:type="spellEnd"/>
      <w:proofErr w:type="gramEnd"/>
      <w:r w:rsidR="00962361" w:rsidRPr="00EF5B77">
        <w:rPr>
          <w:rFonts w:ascii="Times New Roman" w:hAnsi="Times New Roman"/>
        </w:rPr>
        <w:t xml:space="preserve"> </w:t>
      </w:r>
      <w:proofErr w:type="spellStart"/>
      <w:r w:rsidR="00962361" w:rsidRPr="00EF5B77">
        <w:rPr>
          <w:rFonts w:ascii="Times New Roman" w:hAnsi="Times New Roman"/>
        </w:rPr>
        <w:t>suma</w:t>
      </w:r>
      <w:proofErr w:type="spellEnd"/>
      <w:r w:rsidR="00962361" w:rsidRPr="00EF5B77">
        <w:rPr>
          <w:rFonts w:ascii="Times New Roman" w:hAnsi="Times New Roman"/>
        </w:rPr>
        <w:t xml:space="preserve"> de _________________________________</w:t>
      </w:r>
      <w:r w:rsidR="00962361" w:rsidRPr="00EF5B77">
        <w:rPr>
          <w:rFonts w:ascii="Times New Roman" w:hAnsi="Times New Roman"/>
          <w:i/>
        </w:rPr>
        <w:t>(</w:t>
      </w:r>
      <w:proofErr w:type="spellStart"/>
      <w:r w:rsidR="00962361" w:rsidRPr="00EF5B77">
        <w:rPr>
          <w:rFonts w:ascii="Times New Roman" w:hAnsi="Times New Roman"/>
          <w:i/>
        </w:rPr>
        <w:t>suma</w:t>
      </w:r>
      <w:proofErr w:type="spellEnd"/>
      <w:r w:rsidR="00962361" w:rsidRPr="00EF5B77">
        <w:rPr>
          <w:rFonts w:ascii="Times New Roman" w:hAnsi="Times New Roman"/>
          <w:i/>
        </w:rPr>
        <w:t xml:space="preserve"> in </w:t>
      </w:r>
      <w:proofErr w:type="spellStart"/>
      <w:r w:rsidR="00962361" w:rsidRPr="00EF5B77">
        <w:rPr>
          <w:rFonts w:ascii="Times New Roman" w:hAnsi="Times New Roman"/>
          <w:i/>
        </w:rPr>
        <w:t>litere</w:t>
      </w:r>
      <w:proofErr w:type="spellEnd"/>
      <w:r w:rsidR="00962361" w:rsidRPr="00EF5B77">
        <w:rPr>
          <w:rFonts w:ascii="Times New Roman" w:hAnsi="Times New Roman"/>
          <w:i/>
        </w:rPr>
        <w:t xml:space="preserve"> </w:t>
      </w:r>
      <w:proofErr w:type="spellStart"/>
      <w:r w:rsidR="00962361" w:rsidRPr="00EF5B77">
        <w:rPr>
          <w:rFonts w:ascii="Times New Roman" w:hAnsi="Times New Roman"/>
          <w:i/>
        </w:rPr>
        <w:t>si</w:t>
      </w:r>
      <w:proofErr w:type="spellEnd"/>
      <w:r w:rsidR="00962361" w:rsidRPr="00EF5B77">
        <w:rPr>
          <w:rFonts w:ascii="Times New Roman" w:hAnsi="Times New Roman"/>
          <w:i/>
        </w:rPr>
        <w:t xml:space="preserve"> in </w:t>
      </w:r>
      <w:proofErr w:type="spellStart"/>
      <w:r w:rsidR="00962361" w:rsidRPr="00EF5B77">
        <w:rPr>
          <w:rFonts w:ascii="Times New Roman" w:hAnsi="Times New Roman"/>
          <w:i/>
        </w:rPr>
        <w:t>cifre</w:t>
      </w:r>
      <w:proofErr w:type="spellEnd"/>
      <w:r w:rsidR="00962361" w:rsidRPr="00EF5B77">
        <w:rPr>
          <w:rFonts w:ascii="Times New Roman" w:hAnsi="Times New Roman"/>
          <w:i/>
        </w:rPr>
        <w:t xml:space="preserve">, precum </w:t>
      </w:r>
      <w:proofErr w:type="spellStart"/>
      <w:r w:rsidR="00962361" w:rsidRPr="00EF5B77">
        <w:rPr>
          <w:rFonts w:ascii="Times New Roman" w:hAnsi="Times New Roman"/>
          <w:i/>
        </w:rPr>
        <w:t>si</w:t>
      </w:r>
      <w:proofErr w:type="spellEnd"/>
      <w:r w:rsidR="00962361" w:rsidRPr="00EF5B77">
        <w:rPr>
          <w:rFonts w:ascii="Times New Roman" w:hAnsi="Times New Roman"/>
          <w:i/>
        </w:rPr>
        <w:t xml:space="preserve"> </w:t>
      </w:r>
      <w:proofErr w:type="spellStart"/>
      <w:r w:rsidR="00962361" w:rsidRPr="00EF5B77">
        <w:rPr>
          <w:rFonts w:ascii="Times New Roman" w:hAnsi="Times New Roman"/>
          <w:i/>
        </w:rPr>
        <w:t>moneda</w:t>
      </w:r>
      <w:proofErr w:type="spellEnd"/>
      <w:r w:rsidR="00962361" w:rsidRPr="00EF5B77">
        <w:rPr>
          <w:rFonts w:ascii="Times New Roman" w:hAnsi="Times New Roman"/>
          <w:i/>
        </w:rPr>
        <w:t xml:space="preserve"> </w:t>
      </w:r>
      <w:proofErr w:type="spellStart"/>
      <w:r w:rsidR="00962361" w:rsidRPr="00EF5B77">
        <w:rPr>
          <w:rFonts w:ascii="Times New Roman" w:hAnsi="Times New Roman"/>
          <w:i/>
        </w:rPr>
        <w:t>ofertei</w:t>
      </w:r>
      <w:proofErr w:type="spellEnd"/>
      <w:r w:rsidR="00962361" w:rsidRPr="00EF5B77">
        <w:rPr>
          <w:rFonts w:ascii="Times New Roman" w:hAnsi="Times New Roman"/>
          <w:i/>
        </w:rPr>
        <w:t xml:space="preserve">), </w:t>
      </w:r>
      <w:proofErr w:type="spellStart"/>
      <w:r w:rsidR="00962361" w:rsidRPr="00EF5B77">
        <w:rPr>
          <w:rFonts w:ascii="Times New Roman" w:hAnsi="Times New Roman"/>
          <w:iCs/>
        </w:rPr>
        <w:t>platibilă</w:t>
      </w:r>
      <w:proofErr w:type="spellEnd"/>
      <w:r w:rsidR="00962361" w:rsidRPr="00EF5B77">
        <w:rPr>
          <w:rFonts w:ascii="Times New Roman" w:hAnsi="Times New Roman"/>
          <w:iCs/>
        </w:rPr>
        <w:t xml:space="preserve"> </w:t>
      </w:r>
      <w:proofErr w:type="spellStart"/>
      <w:r w:rsidR="00962361" w:rsidRPr="00EF5B77">
        <w:rPr>
          <w:rFonts w:ascii="Times New Roman" w:hAnsi="Times New Roman"/>
          <w:iCs/>
        </w:rPr>
        <w:t>după</w:t>
      </w:r>
      <w:proofErr w:type="spellEnd"/>
      <w:r w:rsidR="00962361" w:rsidRPr="00EF5B77">
        <w:rPr>
          <w:rFonts w:ascii="Times New Roman" w:hAnsi="Times New Roman"/>
          <w:iCs/>
        </w:rPr>
        <w:t xml:space="preserve"> </w:t>
      </w:r>
      <w:proofErr w:type="spellStart"/>
      <w:r w:rsidR="00962361" w:rsidRPr="00EF5B77">
        <w:rPr>
          <w:rFonts w:ascii="Times New Roman" w:hAnsi="Times New Roman"/>
          <w:iCs/>
        </w:rPr>
        <w:t>recepţia</w:t>
      </w:r>
      <w:proofErr w:type="spellEnd"/>
      <w:r w:rsidR="00962361" w:rsidRPr="00EF5B77">
        <w:rPr>
          <w:rFonts w:ascii="Times New Roman" w:hAnsi="Times New Roman"/>
          <w:iCs/>
        </w:rPr>
        <w:t xml:space="preserve"> </w:t>
      </w:r>
      <w:proofErr w:type="spellStart"/>
      <w:r w:rsidR="00962361" w:rsidRPr="00EF5B77">
        <w:rPr>
          <w:rFonts w:ascii="Times New Roman" w:hAnsi="Times New Roman"/>
          <w:iCs/>
        </w:rPr>
        <w:t>serviciilor</w:t>
      </w:r>
      <w:proofErr w:type="spellEnd"/>
      <w:r w:rsidR="00962361" w:rsidRPr="00EF5B77">
        <w:rPr>
          <w:rFonts w:ascii="Times New Roman" w:hAnsi="Times New Roman"/>
          <w:i/>
        </w:rPr>
        <w:t xml:space="preserve">, </w:t>
      </w:r>
      <w:r w:rsidR="00962361" w:rsidRPr="00EF5B77">
        <w:rPr>
          <w:rFonts w:ascii="Times New Roman" w:hAnsi="Times New Roman"/>
        </w:rPr>
        <w:t xml:space="preserve">la care se </w:t>
      </w:r>
      <w:proofErr w:type="spellStart"/>
      <w:r w:rsidR="00962361" w:rsidRPr="00EF5B77">
        <w:rPr>
          <w:rFonts w:ascii="Times New Roman" w:hAnsi="Times New Roman"/>
        </w:rPr>
        <w:t>adaugă</w:t>
      </w:r>
      <w:proofErr w:type="spellEnd"/>
      <w:r w:rsidR="00962361" w:rsidRPr="00EF5B77">
        <w:rPr>
          <w:rFonts w:ascii="Times New Roman" w:hAnsi="Times New Roman"/>
        </w:rPr>
        <w:t xml:space="preserve"> taxa pe </w:t>
      </w:r>
      <w:proofErr w:type="spellStart"/>
      <w:r w:rsidR="00962361" w:rsidRPr="00EF5B77">
        <w:rPr>
          <w:rFonts w:ascii="Times New Roman" w:hAnsi="Times New Roman"/>
        </w:rPr>
        <w:t>valo</w:t>
      </w:r>
      <w:r w:rsidRPr="00EF5B77">
        <w:rPr>
          <w:rFonts w:ascii="Times New Roman" w:hAnsi="Times New Roman"/>
        </w:rPr>
        <w:t>area</w:t>
      </w:r>
      <w:proofErr w:type="spellEnd"/>
      <w:r w:rsidRPr="00EF5B77">
        <w:rPr>
          <w:rFonts w:ascii="Times New Roman" w:hAnsi="Times New Roman"/>
        </w:rPr>
        <w:t xml:space="preserve"> </w:t>
      </w:r>
      <w:proofErr w:type="spellStart"/>
      <w:r w:rsidRPr="00EF5B77">
        <w:rPr>
          <w:rFonts w:ascii="Times New Roman" w:hAnsi="Times New Roman"/>
        </w:rPr>
        <w:t>adaugată</w:t>
      </w:r>
      <w:proofErr w:type="spellEnd"/>
      <w:r w:rsidRPr="00EF5B77">
        <w:rPr>
          <w:rFonts w:ascii="Times New Roman" w:hAnsi="Times New Roman"/>
        </w:rPr>
        <w:t xml:space="preserve"> </w:t>
      </w:r>
      <w:proofErr w:type="spellStart"/>
      <w:r w:rsidRPr="00EF5B77">
        <w:rPr>
          <w:rFonts w:ascii="Times New Roman" w:hAnsi="Times New Roman"/>
        </w:rPr>
        <w:t>în</w:t>
      </w:r>
      <w:proofErr w:type="spellEnd"/>
      <w:r w:rsidRPr="00EF5B77">
        <w:rPr>
          <w:rFonts w:ascii="Times New Roman" w:hAnsi="Times New Roman"/>
        </w:rPr>
        <w:t xml:space="preserve"> </w:t>
      </w:r>
      <w:proofErr w:type="spellStart"/>
      <w:r w:rsidRPr="00EF5B77">
        <w:rPr>
          <w:rFonts w:ascii="Times New Roman" w:hAnsi="Times New Roman"/>
        </w:rPr>
        <w:t>valoare</w:t>
      </w:r>
      <w:proofErr w:type="spellEnd"/>
      <w:r w:rsidRPr="00EF5B77">
        <w:rPr>
          <w:rFonts w:ascii="Times New Roman" w:hAnsi="Times New Roman"/>
        </w:rPr>
        <w:t xml:space="preserve"> de ___</w:t>
      </w:r>
      <w:r w:rsidR="00962361" w:rsidRPr="00EF5B77">
        <w:rPr>
          <w:rFonts w:ascii="Times New Roman" w:hAnsi="Times New Roman"/>
        </w:rPr>
        <w:t>_________</w:t>
      </w:r>
      <w:r w:rsidRPr="00EF5B77">
        <w:rPr>
          <w:rFonts w:ascii="Times New Roman" w:hAnsi="Times New Roman"/>
        </w:rPr>
        <w:t>________</w:t>
      </w:r>
    </w:p>
    <w:p w14:paraId="391AA866" w14:textId="77777777" w:rsidR="00962361" w:rsidRPr="00EF5B77" w:rsidRDefault="0098364B" w:rsidP="0004359D">
      <w:pPr>
        <w:pStyle w:val="Listparagraf"/>
        <w:spacing w:after="0" w:line="240" w:lineRule="auto"/>
        <w:ind w:left="0"/>
        <w:jc w:val="both"/>
        <w:rPr>
          <w:rFonts w:ascii="Times New Roman" w:hAnsi="Times New Roman"/>
          <w:i/>
        </w:rPr>
      </w:pPr>
      <w:r w:rsidRPr="00EF5B77">
        <w:rPr>
          <w:rFonts w:ascii="Times New Roman" w:hAnsi="Times New Roman"/>
          <w:i/>
        </w:rPr>
        <w:t xml:space="preserve">                                                                                                                                     </w:t>
      </w:r>
      <w:r w:rsidR="00962361" w:rsidRPr="00EF5B77">
        <w:rPr>
          <w:rFonts w:ascii="Times New Roman" w:hAnsi="Times New Roman"/>
          <w:i/>
        </w:rPr>
        <w:t>(</w:t>
      </w:r>
      <w:proofErr w:type="spellStart"/>
      <w:proofErr w:type="gramStart"/>
      <w:r w:rsidR="00962361" w:rsidRPr="00EF5B77">
        <w:rPr>
          <w:rFonts w:ascii="Times New Roman" w:hAnsi="Times New Roman"/>
          <w:i/>
        </w:rPr>
        <w:t>suma</w:t>
      </w:r>
      <w:proofErr w:type="spellEnd"/>
      <w:proofErr w:type="gramEnd"/>
      <w:r w:rsidR="00962361" w:rsidRPr="00EF5B77">
        <w:rPr>
          <w:rFonts w:ascii="Times New Roman" w:hAnsi="Times New Roman"/>
          <w:i/>
        </w:rPr>
        <w:t xml:space="preserve"> in </w:t>
      </w:r>
      <w:proofErr w:type="spellStart"/>
      <w:r w:rsidR="00962361" w:rsidRPr="00EF5B77">
        <w:rPr>
          <w:rFonts w:ascii="Times New Roman" w:hAnsi="Times New Roman"/>
          <w:i/>
        </w:rPr>
        <w:t>litere</w:t>
      </w:r>
      <w:proofErr w:type="spellEnd"/>
      <w:r w:rsidR="00962361" w:rsidRPr="00EF5B77">
        <w:rPr>
          <w:rFonts w:ascii="Times New Roman" w:hAnsi="Times New Roman"/>
          <w:i/>
        </w:rPr>
        <w:t xml:space="preserve"> </w:t>
      </w:r>
      <w:proofErr w:type="spellStart"/>
      <w:r w:rsidR="00962361" w:rsidRPr="00EF5B77">
        <w:rPr>
          <w:rFonts w:ascii="Times New Roman" w:hAnsi="Times New Roman"/>
          <w:i/>
        </w:rPr>
        <w:t>si</w:t>
      </w:r>
      <w:proofErr w:type="spellEnd"/>
      <w:r w:rsidR="00962361" w:rsidRPr="00EF5B77">
        <w:rPr>
          <w:rFonts w:ascii="Times New Roman" w:hAnsi="Times New Roman"/>
          <w:i/>
        </w:rPr>
        <w:t xml:space="preserve"> in </w:t>
      </w:r>
      <w:proofErr w:type="spellStart"/>
      <w:r w:rsidR="00962361" w:rsidRPr="00EF5B77">
        <w:rPr>
          <w:rFonts w:ascii="Times New Roman" w:hAnsi="Times New Roman"/>
          <w:i/>
        </w:rPr>
        <w:t>cifre</w:t>
      </w:r>
      <w:proofErr w:type="spellEnd"/>
      <w:r w:rsidR="00962361" w:rsidRPr="00EF5B77">
        <w:rPr>
          <w:rFonts w:ascii="Times New Roman" w:hAnsi="Times New Roman"/>
          <w:i/>
        </w:rPr>
        <w:t>).</w:t>
      </w:r>
    </w:p>
    <w:p w14:paraId="4EBB1B3C" w14:textId="07E19280"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2. Ne </w:t>
      </w:r>
      <w:proofErr w:type="spellStart"/>
      <w:r w:rsidRPr="00EF5B77">
        <w:rPr>
          <w:rFonts w:ascii="Times New Roman" w:hAnsi="Times New Roman" w:cs="Times New Roman"/>
          <w:szCs w:val="22"/>
          <w:lang w:val="en-US"/>
        </w:rPr>
        <w:t>angajăm</w:t>
      </w:r>
      <w:proofErr w:type="spellEnd"/>
      <w:r w:rsidRPr="00EF5B77">
        <w:rPr>
          <w:rFonts w:ascii="Times New Roman" w:hAnsi="Times New Roman" w:cs="Times New Roman"/>
          <w:szCs w:val="22"/>
          <w:lang w:val="en-US"/>
        </w:rPr>
        <w:t xml:space="preserve"> ca, </w:t>
      </w:r>
      <w:proofErr w:type="spellStart"/>
      <w:r w:rsidRPr="00EF5B77">
        <w:rPr>
          <w:rFonts w:ascii="Times New Roman" w:hAnsi="Times New Roman" w:cs="Times New Roman"/>
          <w:szCs w:val="22"/>
          <w:lang w:val="en-US"/>
        </w:rPr>
        <w:t>în</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cazul</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în</w:t>
      </w:r>
      <w:proofErr w:type="spellEnd"/>
      <w:r w:rsidRPr="00EF5B77">
        <w:rPr>
          <w:rFonts w:ascii="Times New Roman" w:hAnsi="Times New Roman" w:cs="Times New Roman"/>
          <w:szCs w:val="22"/>
          <w:lang w:val="en-US"/>
        </w:rPr>
        <w:t xml:space="preserve"> care </w:t>
      </w:r>
      <w:proofErr w:type="spellStart"/>
      <w:r w:rsidRPr="00EF5B77">
        <w:rPr>
          <w:rFonts w:ascii="Times New Roman" w:hAnsi="Times New Roman" w:cs="Times New Roman"/>
          <w:szCs w:val="22"/>
          <w:lang w:val="en-US"/>
        </w:rPr>
        <w:t>oferta</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noastră</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este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stabilită</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câştigătoare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să</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prestăm</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serviciile</w:t>
      </w:r>
      <w:proofErr w:type="spellEnd"/>
      <w:r w:rsidRPr="00EF5B77">
        <w:rPr>
          <w:rFonts w:ascii="Times New Roman" w:hAnsi="Times New Roman" w:cs="Times New Roman"/>
          <w:szCs w:val="22"/>
          <w:lang w:val="en-US"/>
        </w:rPr>
        <w:t xml:space="preserve"> </w:t>
      </w:r>
      <w:r w:rsidR="00D3152A" w:rsidRPr="00EF5B77">
        <w:rPr>
          <w:rFonts w:ascii="Times New Roman" w:hAnsi="Times New Roman" w:cs="Times New Roman"/>
          <w:szCs w:val="22"/>
          <w:lang w:val="en-US"/>
        </w:rPr>
        <w:t xml:space="preserve">conform contract </w:t>
      </w:r>
    </w:p>
    <w:p w14:paraId="7EC97FB1" w14:textId="32B73D61"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3. Ne </w:t>
      </w:r>
      <w:proofErr w:type="spellStart"/>
      <w:r w:rsidRPr="00EF5B77">
        <w:rPr>
          <w:rFonts w:ascii="Times New Roman" w:hAnsi="Times New Roman" w:cs="Times New Roman"/>
          <w:szCs w:val="22"/>
          <w:lang w:val="en-US"/>
        </w:rPr>
        <w:t>angajăm</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să</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menţinem</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această</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ofertă</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valabilă</w:t>
      </w:r>
      <w:proofErr w:type="spellEnd"/>
      <w:r w:rsidRPr="00EF5B77">
        <w:rPr>
          <w:rFonts w:ascii="Times New Roman" w:hAnsi="Times New Roman" w:cs="Times New Roman"/>
          <w:szCs w:val="22"/>
          <w:lang w:val="en-US"/>
        </w:rPr>
        <w:t xml:space="preserve"> </w:t>
      </w:r>
      <w:proofErr w:type="spellStart"/>
      <w:r w:rsidR="001E655B" w:rsidRPr="00EF5B77">
        <w:rPr>
          <w:rFonts w:ascii="Times New Roman" w:hAnsi="Times New Roman" w:cs="Times New Roman"/>
          <w:szCs w:val="22"/>
          <w:lang w:val="en-US"/>
        </w:rPr>
        <w:t>prin</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încheierea</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şi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semnarea</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contractului</w:t>
      </w:r>
      <w:proofErr w:type="spellEnd"/>
      <w:r w:rsidRPr="00EF5B77">
        <w:rPr>
          <w:rFonts w:ascii="Times New Roman" w:hAnsi="Times New Roman" w:cs="Times New Roman"/>
          <w:szCs w:val="22"/>
          <w:lang w:val="en-US"/>
        </w:rPr>
        <w:t xml:space="preserve"> de </w:t>
      </w:r>
      <w:proofErr w:type="spellStart"/>
      <w:r w:rsidRPr="00EF5B77">
        <w:rPr>
          <w:rFonts w:ascii="Times New Roman" w:hAnsi="Times New Roman" w:cs="Times New Roman"/>
          <w:szCs w:val="22"/>
          <w:lang w:val="en-US"/>
        </w:rPr>
        <w:t>achiziţie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publică</w:t>
      </w:r>
      <w:proofErr w:type="spellEnd"/>
      <w:r w:rsidR="001E655B" w:rsidRPr="00EF5B77">
        <w:rPr>
          <w:rFonts w:ascii="Times New Roman" w:hAnsi="Times New Roman" w:cs="Times New Roman"/>
          <w:szCs w:val="22"/>
          <w:lang w:val="en-US"/>
        </w:rPr>
        <w:t xml:space="preserve">, in </w:t>
      </w:r>
      <w:proofErr w:type="spellStart"/>
      <w:r w:rsidR="001E655B" w:rsidRPr="00EF5B77">
        <w:rPr>
          <w:rFonts w:ascii="Times New Roman" w:hAnsi="Times New Roman" w:cs="Times New Roman"/>
          <w:szCs w:val="22"/>
          <w:lang w:val="en-US"/>
        </w:rPr>
        <w:t>baza</w:t>
      </w:r>
      <w:proofErr w:type="spellEnd"/>
      <w:r w:rsidR="001E655B"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comunicar</w:t>
      </w:r>
      <w:r w:rsidR="001E655B" w:rsidRPr="00EF5B77">
        <w:rPr>
          <w:rFonts w:ascii="Times New Roman" w:hAnsi="Times New Roman" w:cs="Times New Roman"/>
          <w:szCs w:val="22"/>
          <w:lang w:val="en-US"/>
        </w:rPr>
        <w:t>ii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transmisă</w:t>
      </w:r>
      <w:proofErr w:type="spellEnd"/>
      <w:r w:rsidRPr="00EF5B77">
        <w:rPr>
          <w:rFonts w:ascii="Times New Roman" w:hAnsi="Times New Roman" w:cs="Times New Roman"/>
          <w:szCs w:val="22"/>
          <w:lang w:val="en-US"/>
        </w:rPr>
        <w:t xml:space="preserve"> de </w:t>
      </w:r>
      <w:proofErr w:type="spellStart"/>
      <w:r w:rsidRPr="00EF5B77">
        <w:rPr>
          <w:rFonts w:ascii="Times New Roman" w:hAnsi="Times New Roman" w:cs="Times New Roman"/>
          <w:szCs w:val="22"/>
          <w:lang w:val="en-US"/>
        </w:rPr>
        <w:t>dumneavoastră</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prin</w:t>
      </w:r>
      <w:proofErr w:type="spellEnd"/>
      <w:r w:rsidRPr="00EF5B77">
        <w:rPr>
          <w:rFonts w:ascii="Times New Roman" w:hAnsi="Times New Roman" w:cs="Times New Roman"/>
          <w:szCs w:val="22"/>
          <w:lang w:val="en-US"/>
        </w:rPr>
        <w:t xml:space="preserve"> care </w:t>
      </w:r>
      <w:proofErr w:type="spellStart"/>
      <w:r w:rsidRPr="00EF5B77">
        <w:rPr>
          <w:rFonts w:ascii="Times New Roman" w:hAnsi="Times New Roman" w:cs="Times New Roman"/>
          <w:szCs w:val="22"/>
          <w:lang w:val="en-US"/>
        </w:rPr>
        <w:t>oferta</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noastră</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este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stabilită</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câştigătoar</w:t>
      </w:r>
      <w:r w:rsidR="001E655B" w:rsidRPr="00EF5B77">
        <w:rPr>
          <w:rFonts w:ascii="Times New Roman" w:hAnsi="Times New Roman" w:cs="Times New Roman"/>
          <w:szCs w:val="22"/>
          <w:lang w:val="en-US"/>
        </w:rPr>
        <w:t>e</w:t>
      </w:r>
      <w:proofErr w:type="spellEnd"/>
    </w:p>
    <w:p w14:paraId="1334A28A"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5. </w:t>
      </w:r>
      <w:proofErr w:type="spellStart"/>
      <w:r w:rsidRPr="00EF5B77">
        <w:rPr>
          <w:rFonts w:ascii="Times New Roman" w:hAnsi="Times New Roman" w:cs="Times New Roman"/>
          <w:szCs w:val="22"/>
          <w:lang w:val="en-US"/>
        </w:rPr>
        <w:t>Precizăm</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că</w:t>
      </w:r>
      <w:proofErr w:type="spellEnd"/>
      <w:r w:rsidRPr="00EF5B77">
        <w:rPr>
          <w:rFonts w:ascii="Times New Roman" w:hAnsi="Times New Roman" w:cs="Times New Roman"/>
          <w:szCs w:val="22"/>
          <w:lang w:val="en-US"/>
        </w:rPr>
        <w:t>:</w:t>
      </w:r>
    </w:p>
    <w:p w14:paraId="654C37B6"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     _</w:t>
      </w:r>
    </w:p>
    <w:p w14:paraId="38022812"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    |_|   </w:t>
      </w:r>
      <w:proofErr w:type="spellStart"/>
      <w:r w:rsidRPr="00EF5B77">
        <w:rPr>
          <w:rFonts w:ascii="Times New Roman" w:hAnsi="Times New Roman" w:cs="Times New Roman"/>
          <w:szCs w:val="22"/>
          <w:lang w:val="en-US"/>
        </w:rPr>
        <w:t>depunem</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ofertă</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alternativă</w:t>
      </w:r>
      <w:proofErr w:type="spellEnd"/>
      <w:r w:rsidRPr="00EF5B77">
        <w:rPr>
          <w:rFonts w:ascii="Times New Roman" w:hAnsi="Times New Roman" w:cs="Times New Roman"/>
          <w:szCs w:val="22"/>
          <w:lang w:val="en-US"/>
        </w:rPr>
        <w:t xml:space="preserve">, ale </w:t>
      </w:r>
      <w:proofErr w:type="spellStart"/>
      <w:r w:rsidRPr="00EF5B77">
        <w:rPr>
          <w:rFonts w:ascii="Times New Roman" w:hAnsi="Times New Roman" w:cs="Times New Roman"/>
          <w:szCs w:val="22"/>
          <w:lang w:val="en-US"/>
        </w:rPr>
        <w:t>cărei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detalii</w:t>
      </w:r>
      <w:proofErr w:type="spellEnd"/>
      <w:r w:rsidRPr="00EF5B77">
        <w:rPr>
          <w:rFonts w:ascii="Times New Roman" w:hAnsi="Times New Roman" w:cs="Times New Roman"/>
          <w:szCs w:val="22"/>
          <w:lang w:val="en-US"/>
        </w:rPr>
        <w:t xml:space="preserve"> sunt </w:t>
      </w:r>
      <w:proofErr w:type="spellStart"/>
      <w:r w:rsidRPr="00EF5B77">
        <w:rPr>
          <w:rFonts w:ascii="Times New Roman" w:hAnsi="Times New Roman" w:cs="Times New Roman"/>
          <w:szCs w:val="22"/>
          <w:lang w:val="en-US"/>
        </w:rPr>
        <w:t>prezentate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într</w:t>
      </w:r>
      <w:proofErr w:type="spellEnd"/>
      <w:r w:rsidRPr="00EF5B77">
        <w:rPr>
          <w:rFonts w:ascii="Times New Roman" w:hAnsi="Times New Roman" w:cs="Times New Roman"/>
          <w:szCs w:val="22"/>
          <w:lang w:val="en-US"/>
        </w:rPr>
        <w:t xml:space="preserve">-un formular de </w:t>
      </w:r>
      <w:proofErr w:type="spellStart"/>
      <w:r w:rsidRPr="00EF5B77">
        <w:rPr>
          <w:rFonts w:ascii="Times New Roman" w:hAnsi="Times New Roman" w:cs="Times New Roman"/>
          <w:szCs w:val="22"/>
          <w:lang w:val="en-US"/>
        </w:rPr>
        <w:t>ofertă</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separat</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marcat</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în</w:t>
      </w:r>
      <w:proofErr w:type="spellEnd"/>
      <w:r w:rsidRPr="00EF5B77">
        <w:rPr>
          <w:rFonts w:ascii="Times New Roman" w:hAnsi="Times New Roman" w:cs="Times New Roman"/>
          <w:szCs w:val="22"/>
          <w:lang w:val="en-US"/>
        </w:rPr>
        <w:t xml:space="preserve"> mod </w:t>
      </w:r>
      <w:proofErr w:type="spellStart"/>
      <w:r w:rsidRPr="00EF5B77">
        <w:rPr>
          <w:rFonts w:ascii="Times New Roman" w:hAnsi="Times New Roman" w:cs="Times New Roman"/>
          <w:szCs w:val="22"/>
          <w:lang w:val="en-US"/>
        </w:rPr>
        <w:t>clar</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alternativă</w:t>
      </w:r>
      <w:proofErr w:type="spellEnd"/>
      <w:r w:rsidRPr="00EF5B77">
        <w:rPr>
          <w:rFonts w:ascii="Times New Roman" w:hAnsi="Times New Roman" w:cs="Times New Roman"/>
          <w:szCs w:val="22"/>
          <w:lang w:val="en-US"/>
        </w:rPr>
        <w:t>";</w:t>
      </w:r>
    </w:p>
    <w:p w14:paraId="45C8040B"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     _</w:t>
      </w:r>
    </w:p>
    <w:p w14:paraId="254FFB1B"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    |_|   nu </w:t>
      </w:r>
      <w:proofErr w:type="spellStart"/>
      <w:r w:rsidRPr="00EF5B77">
        <w:rPr>
          <w:rFonts w:ascii="Times New Roman" w:hAnsi="Times New Roman" w:cs="Times New Roman"/>
          <w:szCs w:val="22"/>
          <w:lang w:val="en-US"/>
        </w:rPr>
        <w:t>depunem</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ofertă</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alternativă</w:t>
      </w:r>
      <w:proofErr w:type="spellEnd"/>
      <w:r w:rsidRPr="00EF5B77">
        <w:rPr>
          <w:rFonts w:ascii="Times New Roman" w:hAnsi="Times New Roman" w:cs="Times New Roman"/>
          <w:szCs w:val="22"/>
          <w:lang w:val="en-US"/>
        </w:rPr>
        <w:t>.</w:t>
      </w:r>
    </w:p>
    <w:p w14:paraId="0860FDE0" w14:textId="3ABA8B2E" w:rsidR="00962361" w:rsidRPr="00EF5B77" w:rsidRDefault="00962361" w:rsidP="0004359D">
      <w:pPr>
        <w:jc w:val="both"/>
        <w:rPr>
          <w:rFonts w:ascii="Times New Roman" w:hAnsi="Times New Roman" w:cs="Times New Roman"/>
          <w:i/>
          <w:szCs w:val="22"/>
          <w:lang w:val="en-US"/>
        </w:rPr>
      </w:pPr>
      <w:r w:rsidRPr="00EF5B77">
        <w:rPr>
          <w:rFonts w:ascii="Times New Roman" w:hAnsi="Times New Roman" w:cs="Times New Roman"/>
          <w:szCs w:val="22"/>
          <w:lang w:val="en-US"/>
        </w:rPr>
        <w:t xml:space="preserve">    (</w:t>
      </w:r>
      <w:r w:rsidRPr="00EF5B77">
        <w:rPr>
          <w:rFonts w:ascii="Times New Roman" w:hAnsi="Times New Roman" w:cs="Times New Roman"/>
          <w:i/>
          <w:szCs w:val="22"/>
          <w:lang w:val="en-US"/>
        </w:rPr>
        <w:t xml:space="preserve">Se </w:t>
      </w:r>
      <w:proofErr w:type="spellStart"/>
      <w:r w:rsidRPr="00EF5B77">
        <w:rPr>
          <w:rFonts w:ascii="Times New Roman" w:hAnsi="Times New Roman" w:cs="Times New Roman"/>
          <w:i/>
          <w:szCs w:val="22"/>
          <w:lang w:val="en-US"/>
        </w:rPr>
        <w:t>bifeaza</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opţiunea</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corespunzătoare</w:t>
      </w:r>
      <w:proofErr w:type="spellEnd"/>
      <w:r w:rsidRPr="00EF5B77">
        <w:rPr>
          <w:rFonts w:ascii="Times New Roman" w:hAnsi="Times New Roman" w:cs="Times New Roman"/>
          <w:i/>
          <w:szCs w:val="22"/>
          <w:lang w:val="en-US"/>
        </w:rPr>
        <w:t>)</w:t>
      </w:r>
    </w:p>
    <w:p w14:paraId="217A2E7E" w14:textId="77777777" w:rsidR="001E655B" w:rsidRPr="00EF5B77" w:rsidRDefault="001E655B" w:rsidP="0004359D">
      <w:pPr>
        <w:jc w:val="both"/>
        <w:rPr>
          <w:rFonts w:ascii="Times New Roman" w:hAnsi="Times New Roman" w:cs="Times New Roman"/>
          <w:i/>
          <w:szCs w:val="22"/>
          <w:lang w:val="en-US"/>
        </w:rPr>
      </w:pPr>
    </w:p>
    <w:p w14:paraId="0BF81D4C" w14:textId="675655E3"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6. Am </w:t>
      </w:r>
      <w:proofErr w:type="spellStart"/>
      <w:r w:rsidRPr="00EF5B77">
        <w:rPr>
          <w:rFonts w:ascii="Times New Roman" w:hAnsi="Times New Roman" w:cs="Times New Roman"/>
          <w:szCs w:val="22"/>
          <w:lang w:val="en-US"/>
        </w:rPr>
        <w:t>înţeles</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şi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consimţim</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că</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în</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cazul</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în</w:t>
      </w:r>
      <w:proofErr w:type="spellEnd"/>
      <w:r w:rsidRPr="00EF5B77">
        <w:rPr>
          <w:rFonts w:ascii="Times New Roman" w:hAnsi="Times New Roman" w:cs="Times New Roman"/>
          <w:szCs w:val="22"/>
          <w:lang w:val="en-US"/>
        </w:rPr>
        <w:t xml:space="preserve"> care </w:t>
      </w:r>
      <w:proofErr w:type="spellStart"/>
      <w:r w:rsidRPr="00EF5B77">
        <w:rPr>
          <w:rFonts w:ascii="Times New Roman" w:hAnsi="Times New Roman" w:cs="Times New Roman"/>
          <w:szCs w:val="22"/>
          <w:lang w:val="en-US"/>
        </w:rPr>
        <w:t>oferta</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noastră</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este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stabilită</w:t>
      </w:r>
      <w:proofErr w:type="spellEnd"/>
      <w:r w:rsidRPr="00EF5B77">
        <w:rPr>
          <w:rFonts w:ascii="Times New Roman" w:hAnsi="Times New Roman" w:cs="Times New Roman"/>
          <w:szCs w:val="22"/>
          <w:lang w:val="en-US"/>
        </w:rPr>
        <w:t xml:space="preserve"> ca </w:t>
      </w:r>
      <w:proofErr w:type="spellStart"/>
      <w:r w:rsidRPr="00EF5B77">
        <w:rPr>
          <w:rFonts w:ascii="Times New Roman" w:hAnsi="Times New Roman" w:cs="Times New Roman"/>
          <w:szCs w:val="22"/>
          <w:lang w:val="en-US"/>
        </w:rPr>
        <w:t>fiind</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căştigătoare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să</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constituim</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garanţia</w:t>
      </w:r>
      <w:proofErr w:type="spellEnd"/>
      <w:r w:rsidRPr="00EF5B77">
        <w:rPr>
          <w:rFonts w:ascii="Times New Roman" w:hAnsi="Times New Roman" w:cs="Times New Roman"/>
          <w:szCs w:val="22"/>
          <w:lang w:val="en-US"/>
        </w:rPr>
        <w:t xml:space="preserve"> de </w:t>
      </w:r>
      <w:proofErr w:type="spellStart"/>
      <w:r w:rsidRPr="00EF5B77">
        <w:rPr>
          <w:rFonts w:ascii="Times New Roman" w:hAnsi="Times New Roman" w:cs="Times New Roman"/>
          <w:szCs w:val="22"/>
          <w:lang w:val="en-US"/>
        </w:rPr>
        <w:t>bună</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execuţie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în</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conformitate</w:t>
      </w:r>
      <w:proofErr w:type="spellEnd"/>
      <w:r w:rsidRPr="00EF5B77">
        <w:rPr>
          <w:rFonts w:ascii="Times New Roman" w:hAnsi="Times New Roman" w:cs="Times New Roman"/>
          <w:szCs w:val="22"/>
          <w:lang w:val="en-US"/>
        </w:rPr>
        <w:t xml:space="preserve"> cu </w:t>
      </w:r>
      <w:proofErr w:type="spellStart"/>
      <w:r w:rsidRPr="00EF5B77">
        <w:rPr>
          <w:rFonts w:ascii="Times New Roman" w:hAnsi="Times New Roman" w:cs="Times New Roman"/>
          <w:szCs w:val="22"/>
          <w:lang w:val="en-US"/>
        </w:rPr>
        <w:t>prevederile</w:t>
      </w:r>
      <w:proofErr w:type="spellEnd"/>
      <w:r w:rsidRPr="00EF5B77">
        <w:rPr>
          <w:rFonts w:ascii="Times New Roman" w:hAnsi="Times New Roman" w:cs="Times New Roman"/>
          <w:szCs w:val="22"/>
          <w:lang w:val="en-US"/>
        </w:rPr>
        <w:t xml:space="preserve"> din </w:t>
      </w:r>
      <w:proofErr w:type="spellStart"/>
      <w:r w:rsidRPr="00EF5B77">
        <w:rPr>
          <w:rFonts w:ascii="Times New Roman" w:hAnsi="Times New Roman" w:cs="Times New Roman"/>
          <w:szCs w:val="22"/>
          <w:lang w:val="en-US"/>
        </w:rPr>
        <w:t>documentaţia</w:t>
      </w:r>
      <w:proofErr w:type="spellEnd"/>
      <w:r w:rsidRPr="00EF5B77">
        <w:rPr>
          <w:rFonts w:ascii="Times New Roman" w:hAnsi="Times New Roman" w:cs="Times New Roman"/>
          <w:szCs w:val="22"/>
          <w:lang w:val="en-US"/>
        </w:rPr>
        <w:t xml:space="preserve"> de </w:t>
      </w:r>
      <w:proofErr w:type="spellStart"/>
      <w:r w:rsidRPr="00EF5B77">
        <w:rPr>
          <w:rFonts w:ascii="Times New Roman" w:hAnsi="Times New Roman" w:cs="Times New Roman"/>
          <w:szCs w:val="22"/>
          <w:lang w:val="en-US"/>
        </w:rPr>
        <w:t>atribuire</w:t>
      </w:r>
      <w:proofErr w:type="spellEnd"/>
      <w:r w:rsidRPr="00EF5B77">
        <w:rPr>
          <w:rFonts w:ascii="Times New Roman" w:hAnsi="Times New Roman" w:cs="Times New Roman"/>
          <w:szCs w:val="22"/>
          <w:lang w:val="en-US"/>
        </w:rPr>
        <w:t>.</w:t>
      </w:r>
    </w:p>
    <w:p w14:paraId="7629D58E" w14:textId="3B00CAA0" w:rsidR="001E655B" w:rsidRPr="00EF5B77" w:rsidRDefault="001E655B" w:rsidP="0004359D">
      <w:pPr>
        <w:jc w:val="both"/>
        <w:rPr>
          <w:rFonts w:ascii="Times New Roman" w:hAnsi="Times New Roman" w:cs="Times New Roman"/>
          <w:szCs w:val="22"/>
          <w:lang w:val="en-US"/>
        </w:rPr>
      </w:pPr>
      <w:r w:rsidRPr="00EF5B77">
        <w:rPr>
          <w:rFonts w:ascii="Times New Roman" w:hAnsi="Times New Roman" w:cs="Times New Roman"/>
          <w:szCs w:val="22"/>
          <w:lang w:val="en-US"/>
        </w:rPr>
        <w:t>NU ESTE CAZUL</w:t>
      </w:r>
    </w:p>
    <w:p w14:paraId="3A671534" w14:textId="286A2D6D" w:rsidR="00962361" w:rsidRPr="00EF5B77" w:rsidRDefault="00962361" w:rsidP="0004359D">
      <w:pPr>
        <w:jc w:val="both"/>
        <w:rPr>
          <w:rFonts w:ascii="Times New Roman" w:hAnsi="Times New Roman" w:cs="Times New Roman"/>
          <w:szCs w:val="22"/>
          <w:lang w:val="en-US"/>
        </w:rPr>
      </w:pPr>
    </w:p>
    <w:p w14:paraId="0C5D6526" w14:textId="77777777" w:rsidR="001E655B" w:rsidRPr="00EF5B77" w:rsidRDefault="001E655B" w:rsidP="0004359D">
      <w:pPr>
        <w:jc w:val="both"/>
        <w:rPr>
          <w:rFonts w:ascii="Times New Roman" w:hAnsi="Times New Roman" w:cs="Times New Roman"/>
          <w:szCs w:val="22"/>
          <w:lang w:val="en-US"/>
        </w:rPr>
      </w:pPr>
    </w:p>
    <w:p w14:paraId="1FA5340D"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Data _____/_____/_____</w:t>
      </w:r>
    </w:p>
    <w:p w14:paraId="1FCA8721" w14:textId="77777777" w:rsidR="00962361" w:rsidRPr="00EF5B77" w:rsidRDefault="00962361" w:rsidP="0004359D">
      <w:pPr>
        <w:jc w:val="both"/>
        <w:rPr>
          <w:rFonts w:ascii="Times New Roman" w:hAnsi="Times New Roman" w:cs="Times New Roman"/>
          <w:szCs w:val="22"/>
          <w:lang w:val="en-US"/>
        </w:rPr>
      </w:pPr>
    </w:p>
    <w:p w14:paraId="37AEBD81" w14:textId="77777777" w:rsidR="00962361" w:rsidRPr="00EF5B77" w:rsidRDefault="00962361" w:rsidP="0004359D">
      <w:pPr>
        <w:jc w:val="both"/>
        <w:rPr>
          <w:rFonts w:ascii="Times New Roman" w:hAnsi="Times New Roman" w:cs="Times New Roman"/>
          <w:i/>
          <w:szCs w:val="22"/>
          <w:lang w:val="en-US"/>
        </w:rPr>
      </w:pPr>
      <w:r w:rsidRPr="00EF5B77">
        <w:rPr>
          <w:rFonts w:ascii="Times New Roman" w:hAnsi="Times New Roman" w:cs="Times New Roman"/>
          <w:szCs w:val="22"/>
          <w:lang w:val="en-US"/>
        </w:rPr>
        <w:t>_____________</w:t>
      </w:r>
      <w:r w:rsidRPr="00EF5B77">
        <w:rPr>
          <w:rFonts w:ascii="Times New Roman" w:hAnsi="Times New Roman" w:cs="Times New Roman"/>
          <w:i/>
          <w:szCs w:val="22"/>
          <w:lang w:val="en-US"/>
        </w:rPr>
        <w:t>(</w:t>
      </w:r>
      <w:proofErr w:type="spellStart"/>
      <w:r w:rsidRPr="00EF5B77">
        <w:rPr>
          <w:rFonts w:ascii="Times New Roman" w:hAnsi="Times New Roman" w:cs="Times New Roman"/>
          <w:i/>
          <w:szCs w:val="22"/>
          <w:lang w:val="en-US"/>
        </w:rPr>
        <w:t>semnatura</w:t>
      </w:r>
      <w:proofErr w:type="spellEnd"/>
      <w:r w:rsidRPr="00EF5B77">
        <w:rPr>
          <w:rFonts w:ascii="Times New Roman" w:hAnsi="Times New Roman" w:cs="Times New Roman"/>
          <w:i/>
          <w:szCs w:val="22"/>
          <w:lang w:val="en-US"/>
        </w:rPr>
        <w:t>)</w:t>
      </w:r>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în</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calitate</w:t>
      </w:r>
      <w:proofErr w:type="spellEnd"/>
      <w:r w:rsidRPr="00EF5B77">
        <w:rPr>
          <w:rFonts w:ascii="Times New Roman" w:hAnsi="Times New Roman" w:cs="Times New Roman"/>
          <w:szCs w:val="22"/>
          <w:lang w:val="en-US"/>
        </w:rPr>
        <w:t xml:space="preserve"> de _____________________, legal </w:t>
      </w:r>
      <w:proofErr w:type="spellStart"/>
      <w:r w:rsidRPr="00EF5B77">
        <w:rPr>
          <w:rFonts w:ascii="Times New Roman" w:hAnsi="Times New Roman" w:cs="Times New Roman"/>
          <w:szCs w:val="22"/>
          <w:lang w:val="en-US"/>
        </w:rPr>
        <w:t>autorizat</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să</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semnez</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oferta</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pentru</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şi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în</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numele</w:t>
      </w:r>
      <w:proofErr w:type="spellEnd"/>
      <w:r w:rsidRPr="00EF5B77">
        <w:rPr>
          <w:rFonts w:ascii="Times New Roman" w:hAnsi="Times New Roman" w:cs="Times New Roman"/>
          <w:szCs w:val="22"/>
          <w:lang w:val="en-US"/>
        </w:rPr>
        <w:t xml:space="preserve"> _____________________________ </w:t>
      </w:r>
      <w:r w:rsidRPr="00EF5B77">
        <w:rPr>
          <w:rFonts w:ascii="Times New Roman" w:hAnsi="Times New Roman" w:cs="Times New Roman"/>
          <w:i/>
          <w:szCs w:val="22"/>
          <w:lang w:val="en-US"/>
        </w:rPr>
        <w:t>(</w:t>
      </w:r>
      <w:proofErr w:type="spellStart"/>
      <w:r w:rsidRPr="00EF5B77">
        <w:rPr>
          <w:rFonts w:ascii="Times New Roman" w:hAnsi="Times New Roman" w:cs="Times New Roman"/>
          <w:i/>
          <w:szCs w:val="22"/>
          <w:lang w:val="en-US"/>
        </w:rPr>
        <w:t>denumirea</w:t>
      </w:r>
      <w:proofErr w:type="spellEnd"/>
      <w:r w:rsidRPr="00EF5B77">
        <w:rPr>
          <w:rFonts w:ascii="Times New Roman" w:hAnsi="Times New Roman" w:cs="Times New Roman"/>
          <w:i/>
          <w:szCs w:val="22"/>
          <w:lang w:val="en-US"/>
        </w:rPr>
        <w:t>/</w:t>
      </w:r>
      <w:proofErr w:type="spellStart"/>
      <w:proofErr w:type="gramStart"/>
      <w:r w:rsidRPr="00EF5B77">
        <w:rPr>
          <w:rFonts w:ascii="Times New Roman" w:hAnsi="Times New Roman" w:cs="Times New Roman"/>
          <w:i/>
          <w:szCs w:val="22"/>
          <w:lang w:val="en-US"/>
        </w:rPr>
        <w:t>numele</w:t>
      </w:r>
      <w:proofErr w:type="spellEnd"/>
      <w:r w:rsidRPr="00EF5B77">
        <w:rPr>
          <w:rFonts w:ascii="Times New Roman" w:hAnsi="Times New Roman" w:cs="Times New Roman"/>
          <w:i/>
          <w:szCs w:val="22"/>
          <w:lang w:val="en-US"/>
        </w:rPr>
        <w:t xml:space="preserve">  </w:t>
      </w:r>
      <w:proofErr w:type="spellStart"/>
      <w:r w:rsidRPr="00EF5B77">
        <w:rPr>
          <w:rFonts w:ascii="Times New Roman" w:hAnsi="Times New Roman" w:cs="Times New Roman"/>
          <w:i/>
          <w:szCs w:val="22"/>
          <w:lang w:val="en-US"/>
        </w:rPr>
        <w:t>operatorului</w:t>
      </w:r>
      <w:proofErr w:type="spellEnd"/>
      <w:proofErr w:type="gramEnd"/>
      <w:r w:rsidRPr="00EF5B77">
        <w:rPr>
          <w:rFonts w:ascii="Times New Roman" w:hAnsi="Times New Roman" w:cs="Times New Roman"/>
          <w:i/>
          <w:szCs w:val="22"/>
          <w:lang w:val="en-US"/>
        </w:rPr>
        <w:t xml:space="preserve">  economic)</w:t>
      </w:r>
    </w:p>
    <w:p w14:paraId="45A8C066" w14:textId="77777777" w:rsidR="00962361" w:rsidRPr="00EF5B77" w:rsidRDefault="00962361" w:rsidP="0004359D">
      <w:pPr>
        <w:jc w:val="both"/>
        <w:rPr>
          <w:rFonts w:ascii="Times New Roman" w:hAnsi="Times New Roman" w:cs="Times New Roman"/>
          <w:i/>
          <w:szCs w:val="22"/>
          <w:lang w:val="en-US"/>
        </w:rPr>
      </w:pPr>
    </w:p>
    <w:p w14:paraId="75E9EE48" w14:textId="77777777" w:rsidR="00962361" w:rsidRPr="00EF5B77" w:rsidRDefault="00962361" w:rsidP="0004359D">
      <w:pPr>
        <w:jc w:val="both"/>
        <w:rPr>
          <w:rFonts w:ascii="Times New Roman" w:hAnsi="Times New Roman" w:cs="Times New Roman"/>
          <w:i/>
          <w:szCs w:val="22"/>
          <w:lang w:val="en-US"/>
        </w:rPr>
      </w:pPr>
    </w:p>
    <w:p w14:paraId="2A672935" w14:textId="77777777" w:rsidR="00962361" w:rsidRPr="00EF5B77" w:rsidRDefault="00962361" w:rsidP="0004359D">
      <w:pPr>
        <w:jc w:val="both"/>
        <w:rPr>
          <w:rFonts w:ascii="Times New Roman" w:hAnsi="Times New Roman" w:cs="Times New Roman"/>
          <w:i/>
          <w:szCs w:val="22"/>
          <w:lang w:val="en-US"/>
        </w:rPr>
      </w:pPr>
    </w:p>
    <w:p w14:paraId="52A4A334" w14:textId="77777777" w:rsidR="00962361" w:rsidRPr="00EF5B77" w:rsidRDefault="00962361" w:rsidP="0004359D">
      <w:pPr>
        <w:jc w:val="both"/>
        <w:rPr>
          <w:rFonts w:ascii="Times New Roman" w:hAnsi="Times New Roman" w:cs="Times New Roman"/>
          <w:i/>
          <w:szCs w:val="22"/>
          <w:lang w:val="en-US"/>
        </w:rPr>
      </w:pPr>
    </w:p>
    <w:p w14:paraId="1115F0A3" w14:textId="77777777" w:rsidR="00962361" w:rsidRPr="00EF5B77" w:rsidRDefault="00962361" w:rsidP="0004359D">
      <w:pPr>
        <w:jc w:val="both"/>
        <w:rPr>
          <w:rFonts w:ascii="Times New Roman" w:hAnsi="Times New Roman" w:cs="Times New Roman"/>
          <w:i/>
          <w:szCs w:val="22"/>
          <w:lang w:val="en-US"/>
        </w:rPr>
      </w:pPr>
    </w:p>
    <w:p w14:paraId="11BD6287" w14:textId="75FE1F45" w:rsidR="00962361" w:rsidRPr="00EF5B77" w:rsidRDefault="00962361" w:rsidP="0004359D">
      <w:pPr>
        <w:jc w:val="both"/>
        <w:rPr>
          <w:rFonts w:ascii="Times New Roman" w:hAnsi="Times New Roman" w:cs="Times New Roman"/>
          <w:i/>
          <w:szCs w:val="22"/>
          <w:lang w:val="en-US"/>
        </w:rPr>
      </w:pPr>
    </w:p>
    <w:p w14:paraId="31028A4F" w14:textId="4980D66F" w:rsidR="001E655B" w:rsidRPr="00EF5B77" w:rsidRDefault="001E655B" w:rsidP="0004359D">
      <w:pPr>
        <w:jc w:val="both"/>
        <w:rPr>
          <w:rFonts w:ascii="Times New Roman" w:hAnsi="Times New Roman" w:cs="Times New Roman"/>
          <w:i/>
          <w:szCs w:val="22"/>
          <w:lang w:val="en-US"/>
        </w:rPr>
      </w:pPr>
    </w:p>
    <w:p w14:paraId="6EAF4314" w14:textId="77777777" w:rsidR="001E655B" w:rsidRPr="00EF5B77" w:rsidRDefault="001E655B" w:rsidP="0004359D">
      <w:pPr>
        <w:jc w:val="both"/>
        <w:rPr>
          <w:rFonts w:ascii="Times New Roman" w:hAnsi="Times New Roman" w:cs="Times New Roman"/>
          <w:i/>
          <w:szCs w:val="22"/>
          <w:lang w:val="en-US"/>
        </w:rPr>
      </w:pPr>
    </w:p>
    <w:p w14:paraId="29798932" w14:textId="77777777" w:rsidR="00962361" w:rsidRPr="00EF5B77" w:rsidRDefault="00962361" w:rsidP="0004359D">
      <w:pPr>
        <w:jc w:val="both"/>
        <w:rPr>
          <w:rFonts w:ascii="Times New Roman" w:hAnsi="Times New Roman" w:cs="Times New Roman"/>
          <w:i/>
          <w:szCs w:val="22"/>
          <w:lang w:val="en-US"/>
        </w:rPr>
      </w:pPr>
    </w:p>
    <w:p w14:paraId="369106D3" w14:textId="77777777" w:rsidR="006A25A5" w:rsidRPr="00EF5B77" w:rsidRDefault="006A25A5" w:rsidP="0004359D">
      <w:pPr>
        <w:jc w:val="both"/>
        <w:rPr>
          <w:rFonts w:ascii="Times New Roman" w:hAnsi="Times New Roman" w:cs="Times New Roman"/>
          <w:i/>
          <w:szCs w:val="22"/>
          <w:lang w:val="en-US"/>
        </w:rPr>
      </w:pPr>
    </w:p>
    <w:p w14:paraId="74BFA750" w14:textId="77777777" w:rsidR="006A25A5" w:rsidRPr="00EF5B77" w:rsidRDefault="006A25A5" w:rsidP="0004359D">
      <w:pPr>
        <w:jc w:val="both"/>
        <w:rPr>
          <w:rFonts w:ascii="Times New Roman" w:hAnsi="Times New Roman" w:cs="Times New Roman"/>
          <w:i/>
          <w:szCs w:val="22"/>
          <w:lang w:val="en-US"/>
        </w:rPr>
      </w:pPr>
    </w:p>
    <w:p w14:paraId="7782A005" w14:textId="77777777" w:rsidR="003943F6" w:rsidRPr="00EF5B77" w:rsidRDefault="003943F6" w:rsidP="0004359D">
      <w:pPr>
        <w:jc w:val="both"/>
        <w:rPr>
          <w:rFonts w:ascii="Times New Roman" w:hAnsi="Times New Roman" w:cs="Times New Roman"/>
          <w:i/>
          <w:szCs w:val="22"/>
          <w:lang w:val="en-US"/>
        </w:rPr>
      </w:pPr>
    </w:p>
    <w:p w14:paraId="6941D8AC" w14:textId="77777777" w:rsidR="003943F6" w:rsidRPr="00EF5B77" w:rsidRDefault="003943F6" w:rsidP="0004359D">
      <w:pPr>
        <w:jc w:val="both"/>
        <w:rPr>
          <w:rFonts w:ascii="Times New Roman" w:hAnsi="Times New Roman" w:cs="Times New Roman"/>
          <w:i/>
          <w:szCs w:val="22"/>
          <w:lang w:val="en-US"/>
        </w:rPr>
      </w:pPr>
    </w:p>
    <w:p w14:paraId="1E223E3D" w14:textId="77777777" w:rsidR="003943F6" w:rsidRPr="00EF5B77" w:rsidRDefault="003943F6" w:rsidP="0004359D">
      <w:pPr>
        <w:jc w:val="both"/>
        <w:rPr>
          <w:rFonts w:ascii="Times New Roman" w:hAnsi="Times New Roman" w:cs="Times New Roman"/>
          <w:i/>
          <w:szCs w:val="22"/>
          <w:lang w:val="en-US"/>
        </w:rPr>
      </w:pPr>
    </w:p>
    <w:p w14:paraId="22BA7863" w14:textId="77777777" w:rsidR="003943F6" w:rsidRPr="00EF5B77" w:rsidRDefault="003943F6" w:rsidP="0004359D">
      <w:pPr>
        <w:jc w:val="both"/>
        <w:rPr>
          <w:rFonts w:ascii="Times New Roman" w:hAnsi="Times New Roman" w:cs="Times New Roman"/>
          <w:i/>
          <w:szCs w:val="22"/>
          <w:lang w:val="en-US"/>
        </w:rPr>
      </w:pPr>
    </w:p>
    <w:p w14:paraId="66A939B7" w14:textId="77777777" w:rsidR="003943F6" w:rsidRPr="00EF5B77" w:rsidRDefault="003943F6" w:rsidP="0004359D">
      <w:pPr>
        <w:jc w:val="both"/>
        <w:rPr>
          <w:rFonts w:ascii="Times New Roman" w:hAnsi="Times New Roman" w:cs="Times New Roman"/>
          <w:i/>
          <w:szCs w:val="22"/>
          <w:lang w:val="en-US"/>
        </w:rPr>
      </w:pPr>
    </w:p>
    <w:p w14:paraId="051813D3" w14:textId="77777777" w:rsidR="003943F6" w:rsidRPr="00EF5B77" w:rsidRDefault="003943F6" w:rsidP="0004359D">
      <w:pPr>
        <w:jc w:val="both"/>
        <w:rPr>
          <w:rFonts w:ascii="Times New Roman" w:hAnsi="Times New Roman" w:cs="Times New Roman"/>
          <w:i/>
          <w:szCs w:val="22"/>
          <w:lang w:val="en-US"/>
        </w:rPr>
      </w:pPr>
    </w:p>
    <w:p w14:paraId="07BD402D" w14:textId="77777777" w:rsidR="003943F6" w:rsidRPr="00EF5B77" w:rsidRDefault="003943F6" w:rsidP="0004359D">
      <w:pPr>
        <w:jc w:val="both"/>
        <w:rPr>
          <w:rFonts w:ascii="Times New Roman" w:hAnsi="Times New Roman" w:cs="Times New Roman"/>
          <w:i/>
          <w:szCs w:val="22"/>
          <w:lang w:val="en-US"/>
        </w:rPr>
      </w:pPr>
    </w:p>
    <w:p w14:paraId="0253AC82" w14:textId="77777777" w:rsidR="00962361" w:rsidRPr="00EF5B77" w:rsidRDefault="00962361" w:rsidP="0004359D">
      <w:pPr>
        <w:jc w:val="both"/>
        <w:rPr>
          <w:rFonts w:ascii="Times New Roman" w:hAnsi="Times New Roman" w:cs="Times New Roman"/>
          <w:b/>
          <w:i/>
          <w:szCs w:val="22"/>
          <w:lang w:val="en-US"/>
        </w:rPr>
      </w:pPr>
    </w:p>
    <w:p w14:paraId="5F0DA681" w14:textId="77777777" w:rsidR="00962361" w:rsidRPr="00EF5B77" w:rsidRDefault="00962361" w:rsidP="0004359D">
      <w:pPr>
        <w:jc w:val="both"/>
        <w:rPr>
          <w:rFonts w:ascii="Times New Roman" w:hAnsi="Times New Roman" w:cs="Times New Roman"/>
          <w:b/>
          <w:i/>
          <w:szCs w:val="22"/>
          <w:lang w:val="en-US"/>
        </w:rPr>
      </w:pPr>
    </w:p>
    <w:p w14:paraId="29B9944F" w14:textId="77777777" w:rsidR="00962361" w:rsidRPr="00EF5B77" w:rsidRDefault="00962361" w:rsidP="003943F6">
      <w:pPr>
        <w:jc w:val="right"/>
        <w:rPr>
          <w:rFonts w:ascii="Times New Roman" w:hAnsi="Times New Roman" w:cs="Times New Roman"/>
          <w:b/>
          <w:szCs w:val="22"/>
          <w:lang w:val="en-US"/>
        </w:rPr>
      </w:pPr>
      <w:proofErr w:type="spellStart"/>
      <w:r w:rsidRPr="00EF5B77">
        <w:rPr>
          <w:rFonts w:ascii="Times New Roman" w:hAnsi="Times New Roman" w:cs="Times New Roman"/>
          <w:b/>
          <w:szCs w:val="22"/>
          <w:lang w:val="en-US"/>
        </w:rPr>
        <w:lastRenderedPageBreak/>
        <w:t>Anexa</w:t>
      </w:r>
      <w:proofErr w:type="spellEnd"/>
      <w:r w:rsidRPr="00EF5B77">
        <w:rPr>
          <w:rFonts w:ascii="Times New Roman" w:hAnsi="Times New Roman" w:cs="Times New Roman"/>
          <w:b/>
          <w:szCs w:val="22"/>
          <w:lang w:val="en-US"/>
        </w:rPr>
        <w:t xml:space="preserve"> </w:t>
      </w:r>
      <w:r w:rsidR="003B78A6" w:rsidRPr="00EF5B77">
        <w:rPr>
          <w:rFonts w:ascii="Times New Roman" w:hAnsi="Times New Roman" w:cs="Times New Roman"/>
          <w:b/>
          <w:szCs w:val="22"/>
          <w:lang w:val="en-US"/>
        </w:rPr>
        <w:t>1</w:t>
      </w:r>
    </w:p>
    <w:p w14:paraId="4F7B6554"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b/>
          <w:szCs w:val="22"/>
          <w:lang w:val="en-US"/>
        </w:rPr>
        <w:t xml:space="preserve"> </w:t>
      </w:r>
      <w:r w:rsidRPr="00EF5B77">
        <w:rPr>
          <w:rFonts w:ascii="Times New Roman" w:hAnsi="Times New Roman" w:cs="Times New Roman"/>
          <w:szCs w:val="22"/>
          <w:lang w:val="en-US"/>
        </w:rPr>
        <w:t>OFERTANTUL</w:t>
      </w:r>
    </w:p>
    <w:p w14:paraId="4BEB1E0F"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w:t>
      </w:r>
    </w:p>
    <w:p w14:paraId="15ECF76C" w14:textId="77777777" w:rsidR="00962361" w:rsidRPr="00EF5B77" w:rsidRDefault="00962361" w:rsidP="0004359D">
      <w:pPr>
        <w:jc w:val="both"/>
        <w:rPr>
          <w:rFonts w:ascii="Times New Roman" w:hAnsi="Times New Roman" w:cs="Times New Roman"/>
          <w:szCs w:val="22"/>
          <w:lang w:val="en-US"/>
        </w:rPr>
      </w:pPr>
    </w:p>
    <w:p w14:paraId="3EDCB922" w14:textId="77777777" w:rsidR="00962361" w:rsidRPr="00EF5B77" w:rsidRDefault="00962361" w:rsidP="003943F6">
      <w:pPr>
        <w:jc w:val="center"/>
        <w:rPr>
          <w:rFonts w:ascii="Times New Roman" w:hAnsi="Times New Roman" w:cs="Times New Roman"/>
          <w:b/>
          <w:szCs w:val="22"/>
          <w:lang w:val="en-US"/>
        </w:rPr>
      </w:pPr>
      <w:r w:rsidRPr="00EF5B77">
        <w:rPr>
          <w:rFonts w:ascii="Times New Roman" w:hAnsi="Times New Roman" w:cs="Times New Roman"/>
          <w:b/>
          <w:szCs w:val="22"/>
          <w:lang w:val="en-US"/>
        </w:rPr>
        <w:t>OFERTA FINANCIARĂ</w:t>
      </w:r>
    </w:p>
    <w:p w14:paraId="34B73175" w14:textId="77777777" w:rsidR="003943F6" w:rsidRPr="00EF5B77" w:rsidRDefault="003943F6" w:rsidP="003943F6">
      <w:pPr>
        <w:jc w:val="center"/>
        <w:rPr>
          <w:rFonts w:ascii="Times New Roman" w:hAnsi="Times New Roman" w:cs="Times New Roman"/>
          <w:b/>
          <w:szCs w:val="22"/>
          <w:lang w:val="en-US"/>
        </w:rPr>
      </w:pPr>
    </w:p>
    <w:p w14:paraId="72F122C1" w14:textId="77777777" w:rsidR="00962361" w:rsidRPr="00EF5B77" w:rsidRDefault="003943F6" w:rsidP="0004359D">
      <w:pPr>
        <w:jc w:val="both"/>
        <w:rPr>
          <w:rFonts w:ascii="Times New Roman" w:hAnsi="Times New Roman" w:cs="Times New Roman"/>
          <w:szCs w:val="22"/>
          <w:lang w:val="en-US"/>
        </w:rPr>
      </w:pPr>
      <w:proofErr w:type="spellStart"/>
      <w:r w:rsidRPr="00EF5B77">
        <w:rPr>
          <w:rFonts w:ascii="Times New Roman" w:hAnsi="Times New Roman" w:cs="Times New Roman"/>
          <w:szCs w:val="22"/>
          <w:lang w:val="en-US"/>
        </w:rPr>
        <w:t>Pentru</w:t>
      </w:r>
      <w:proofErr w:type="spellEnd"/>
      <w:r w:rsidRPr="00EF5B77">
        <w:rPr>
          <w:rFonts w:ascii="Times New Roman" w:hAnsi="Times New Roman" w:cs="Times New Roman"/>
          <w:szCs w:val="22"/>
          <w:lang w:val="en-US"/>
        </w:rPr>
        <w:t xml:space="preserve"> …………………………………</w:t>
      </w:r>
      <w:proofErr w:type="gramStart"/>
      <w:r w:rsidRPr="00EF5B77">
        <w:rPr>
          <w:rFonts w:ascii="Times New Roman" w:hAnsi="Times New Roman" w:cs="Times New Roman"/>
          <w:szCs w:val="22"/>
          <w:lang w:val="en-US"/>
        </w:rPr>
        <w:t>….(</w:t>
      </w:r>
      <w:proofErr w:type="spellStart"/>
      <w:proofErr w:type="gramEnd"/>
      <w:r w:rsidRPr="00EF5B77">
        <w:rPr>
          <w:rFonts w:ascii="Times New Roman" w:hAnsi="Times New Roman" w:cs="Times New Roman"/>
          <w:szCs w:val="22"/>
          <w:lang w:val="en-US"/>
        </w:rPr>
        <w:t>furnizare</w:t>
      </w:r>
      <w:proofErr w:type="spellEnd"/>
      <w:r w:rsidRPr="00EF5B77">
        <w:rPr>
          <w:rFonts w:ascii="Times New Roman" w:hAnsi="Times New Roman" w:cs="Times New Roman"/>
          <w:szCs w:val="22"/>
          <w:lang w:val="en-US"/>
        </w:rPr>
        <w:t>/</w:t>
      </w:r>
      <w:proofErr w:type="spellStart"/>
      <w:r w:rsidRPr="00EF5B77">
        <w:rPr>
          <w:rFonts w:ascii="Times New Roman" w:hAnsi="Times New Roman" w:cs="Times New Roman"/>
          <w:szCs w:val="22"/>
          <w:lang w:val="en-US"/>
        </w:rPr>
        <w:t>prestare</w:t>
      </w:r>
      <w:proofErr w:type="spellEnd"/>
      <w:r w:rsidRPr="00EF5B77">
        <w:rPr>
          <w:rFonts w:ascii="Times New Roman" w:hAnsi="Times New Roman" w:cs="Times New Roman"/>
          <w:szCs w:val="22"/>
          <w:lang w:val="en-US"/>
        </w:rPr>
        <w:t>/</w:t>
      </w:r>
      <w:proofErr w:type="spellStart"/>
      <w:r w:rsidRPr="00EF5B77">
        <w:rPr>
          <w:rFonts w:ascii="Times New Roman" w:hAnsi="Times New Roman" w:cs="Times New Roman"/>
          <w:szCs w:val="22"/>
          <w:lang w:val="en-US"/>
        </w:rPr>
        <w:t>executie</w:t>
      </w:r>
      <w:proofErr w:type="spellEnd"/>
      <w:r w:rsidRPr="00EF5B77">
        <w:rPr>
          <w:rFonts w:ascii="Times New Roman" w:hAnsi="Times New Roman" w:cs="Times New Roman"/>
          <w:szCs w:val="22"/>
          <w:lang w:val="en-US"/>
        </w:rPr>
        <w:t>)</w:t>
      </w:r>
      <w:r w:rsidR="00962361" w:rsidRPr="00EF5B77">
        <w:rPr>
          <w:rFonts w:ascii="Times New Roman" w:hAnsi="Times New Roman" w:cs="Times New Roman"/>
          <w:szCs w:val="22"/>
          <w:lang w:val="en-US"/>
        </w:rPr>
        <w:t xml:space="preserve"> </w:t>
      </w:r>
    </w:p>
    <w:p w14:paraId="27CF2A5F" w14:textId="77777777" w:rsidR="00962361" w:rsidRPr="00EF5B77" w:rsidRDefault="00962361" w:rsidP="0004359D">
      <w:pPr>
        <w:jc w:val="both"/>
        <w:rPr>
          <w:rFonts w:ascii="Times New Roman" w:hAnsi="Times New Roman" w:cs="Times New Roman"/>
          <w:szCs w:val="22"/>
          <w:lang w:val="en-US"/>
        </w:rPr>
      </w:pPr>
      <w:proofErr w:type="spellStart"/>
      <w:r w:rsidRPr="00EF5B77">
        <w:rPr>
          <w:rFonts w:ascii="Times New Roman" w:hAnsi="Times New Roman" w:cs="Times New Roman"/>
          <w:szCs w:val="22"/>
          <w:lang w:val="en-US"/>
        </w:rPr>
        <w:t>pentru</w:t>
      </w:r>
      <w:proofErr w:type="spellEnd"/>
      <w:r w:rsidRPr="00EF5B77">
        <w:rPr>
          <w:rFonts w:ascii="Times New Roman" w:hAnsi="Times New Roman" w:cs="Times New Roman"/>
          <w:szCs w:val="22"/>
          <w:lang w:val="en-US"/>
        </w:rPr>
        <w:t xml:space="preserve"> </w:t>
      </w:r>
      <w:r w:rsidRPr="00EF5B77">
        <w:rPr>
          <w:rFonts w:ascii="Times New Roman" w:hAnsi="Times New Roman" w:cs="Times New Roman"/>
          <w:b/>
          <w:szCs w:val="22"/>
          <w:lang w:val="en-US"/>
        </w:rPr>
        <w:t>„</w:t>
      </w:r>
      <w:r w:rsidRPr="00EF5B77">
        <w:rPr>
          <w:rFonts w:ascii="Times New Roman" w:hAnsi="Times New Roman" w:cs="Times New Roman"/>
          <w:b/>
          <w:caps/>
          <w:szCs w:val="22"/>
          <w:lang w:val="en-US"/>
        </w:rPr>
        <w:t xml:space="preserve"> </w:t>
      </w:r>
      <w:r w:rsidR="00F7663C" w:rsidRPr="00EF5B77">
        <w:rPr>
          <w:rFonts w:ascii="Times New Roman" w:hAnsi="Times New Roman" w:cs="Times New Roman"/>
          <w:caps/>
          <w:szCs w:val="22"/>
          <w:lang w:val="en-US"/>
        </w:rPr>
        <w:t>...............</w:t>
      </w:r>
      <w:r w:rsidR="003943F6" w:rsidRPr="00EF5B77">
        <w:rPr>
          <w:rFonts w:ascii="Times New Roman" w:hAnsi="Times New Roman" w:cs="Times New Roman"/>
          <w:caps/>
          <w:szCs w:val="22"/>
          <w:lang w:val="en-US"/>
        </w:rPr>
        <w:t>......................................................................</w:t>
      </w:r>
      <w:r w:rsidRPr="00EF5B77">
        <w:rPr>
          <w:rFonts w:ascii="Times New Roman" w:hAnsi="Times New Roman" w:cs="Times New Roman"/>
          <w:caps/>
          <w:szCs w:val="22"/>
          <w:lang w:val="en-US"/>
        </w:rPr>
        <w:t>..........</w:t>
      </w:r>
      <w:r w:rsidRPr="00EF5B77">
        <w:rPr>
          <w:rFonts w:ascii="Times New Roman" w:hAnsi="Times New Roman" w:cs="Times New Roman"/>
          <w:szCs w:val="22"/>
          <w:lang w:val="en-US"/>
        </w:rPr>
        <w:t>”</w:t>
      </w:r>
      <w:r w:rsidR="003943F6" w:rsidRPr="00EF5B77">
        <w:rPr>
          <w:rFonts w:ascii="Times New Roman" w:hAnsi="Times New Roman" w:cs="Times New Roman"/>
          <w:szCs w:val="22"/>
          <w:lang w:val="en-US"/>
        </w:rPr>
        <w:t xml:space="preserve"> (</w:t>
      </w:r>
      <w:proofErr w:type="spellStart"/>
      <w:proofErr w:type="gramStart"/>
      <w:r w:rsidR="003943F6" w:rsidRPr="00EF5B77">
        <w:rPr>
          <w:rFonts w:ascii="Times New Roman" w:hAnsi="Times New Roman" w:cs="Times New Roman"/>
          <w:szCs w:val="22"/>
          <w:lang w:val="en-US"/>
        </w:rPr>
        <w:t>denumirea</w:t>
      </w:r>
      <w:proofErr w:type="spellEnd"/>
      <w:proofErr w:type="gramEnd"/>
      <w:r w:rsidR="003943F6" w:rsidRPr="00EF5B77">
        <w:rPr>
          <w:rFonts w:ascii="Times New Roman" w:hAnsi="Times New Roman" w:cs="Times New Roman"/>
          <w:b/>
          <w:szCs w:val="22"/>
          <w:lang w:val="en-US"/>
        </w:rPr>
        <w:t xml:space="preserve"> </w:t>
      </w:r>
      <w:proofErr w:type="spellStart"/>
      <w:r w:rsidR="00F7663C" w:rsidRPr="00EF5B77">
        <w:rPr>
          <w:rFonts w:ascii="Times New Roman" w:hAnsi="Times New Roman" w:cs="Times New Roman"/>
          <w:szCs w:val="22"/>
          <w:lang w:val="en-US"/>
        </w:rPr>
        <w:t>produsului</w:t>
      </w:r>
      <w:proofErr w:type="spellEnd"/>
      <w:r w:rsidR="00F7663C" w:rsidRPr="00EF5B77">
        <w:rPr>
          <w:rFonts w:ascii="Times New Roman" w:hAnsi="Times New Roman" w:cs="Times New Roman"/>
          <w:szCs w:val="22"/>
          <w:lang w:val="en-US"/>
        </w:rPr>
        <w:t>/</w:t>
      </w:r>
      <w:proofErr w:type="spellStart"/>
      <w:r w:rsidR="00F7663C" w:rsidRPr="00EF5B77">
        <w:rPr>
          <w:rFonts w:ascii="Times New Roman" w:hAnsi="Times New Roman" w:cs="Times New Roman"/>
          <w:szCs w:val="22"/>
          <w:lang w:val="en-US"/>
        </w:rPr>
        <w:t>serviciului</w:t>
      </w:r>
      <w:proofErr w:type="spellEnd"/>
      <w:r w:rsidR="00F7663C" w:rsidRPr="00EF5B77">
        <w:rPr>
          <w:rFonts w:ascii="Times New Roman" w:hAnsi="Times New Roman" w:cs="Times New Roman"/>
          <w:szCs w:val="22"/>
          <w:lang w:val="en-US"/>
        </w:rPr>
        <w:t>/</w:t>
      </w:r>
      <w:proofErr w:type="spellStart"/>
      <w:r w:rsidR="00F7663C" w:rsidRPr="00EF5B77">
        <w:rPr>
          <w:rFonts w:ascii="Times New Roman" w:hAnsi="Times New Roman" w:cs="Times New Roman"/>
          <w:szCs w:val="22"/>
          <w:lang w:val="en-US"/>
        </w:rPr>
        <w:t>lucrarii</w:t>
      </w:r>
      <w:proofErr w:type="spellEnd"/>
      <w:r w:rsidR="00F7663C" w:rsidRPr="00EF5B77">
        <w:rPr>
          <w:rFonts w:ascii="Times New Roman" w:hAnsi="Times New Roman" w:cs="Times New Roman"/>
          <w:szCs w:val="22"/>
          <w:lang w:val="en-US"/>
        </w:rPr>
        <w:t>)</w:t>
      </w:r>
    </w:p>
    <w:p w14:paraId="5199337C" w14:textId="77777777" w:rsidR="00962361" w:rsidRPr="00EF5B77" w:rsidRDefault="00962361" w:rsidP="0004359D">
      <w:pPr>
        <w:jc w:val="both"/>
        <w:rPr>
          <w:rFonts w:ascii="Times New Roman" w:hAnsi="Times New Roman" w:cs="Times New Roman"/>
          <w:szCs w:val="22"/>
          <w:lang w:val="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026"/>
        <w:gridCol w:w="1134"/>
        <w:gridCol w:w="1134"/>
        <w:gridCol w:w="1134"/>
        <w:gridCol w:w="1134"/>
        <w:gridCol w:w="1134"/>
      </w:tblGrid>
      <w:tr w:rsidR="00EF5B77" w:rsidRPr="00EF5B77" w14:paraId="5C369C7F" w14:textId="77777777" w:rsidTr="00F7663C">
        <w:trPr>
          <w:cantSplit/>
        </w:trPr>
        <w:tc>
          <w:tcPr>
            <w:tcW w:w="2943" w:type="dxa"/>
            <w:vMerge w:val="restart"/>
          </w:tcPr>
          <w:p w14:paraId="7D5905FE" w14:textId="77777777" w:rsidR="00962361" w:rsidRPr="00EF5B77" w:rsidRDefault="00F7663C" w:rsidP="0004359D">
            <w:pPr>
              <w:jc w:val="both"/>
              <w:rPr>
                <w:rFonts w:ascii="Times New Roman" w:hAnsi="Times New Roman" w:cs="Times New Roman"/>
                <w:szCs w:val="22"/>
                <w:lang w:val="en-US"/>
              </w:rPr>
            </w:pPr>
            <w:proofErr w:type="spellStart"/>
            <w:r w:rsidRPr="00EF5B77">
              <w:rPr>
                <w:rFonts w:ascii="Times New Roman" w:hAnsi="Times New Roman" w:cs="Times New Roman"/>
                <w:szCs w:val="22"/>
                <w:lang w:val="en-US"/>
              </w:rPr>
              <w:t>Denumire</w:t>
            </w:r>
            <w:proofErr w:type="spellEnd"/>
            <w:r w:rsidRPr="00EF5B77">
              <w:rPr>
                <w:rFonts w:ascii="Times New Roman" w:hAnsi="Times New Roman" w:cs="Times New Roman"/>
                <w:szCs w:val="22"/>
                <w:lang w:val="en-US"/>
              </w:rPr>
              <w:t xml:space="preserve"> </w:t>
            </w:r>
          </w:p>
          <w:p w14:paraId="5B47DB55" w14:textId="77777777" w:rsidR="00F7663C" w:rsidRPr="00EF5B77" w:rsidRDefault="00F7663C" w:rsidP="0004359D">
            <w:pPr>
              <w:jc w:val="both"/>
              <w:rPr>
                <w:rFonts w:ascii="Times New Roman" w:hAnsi="Times New Roman" w:cs="Times New Roman"/>
                <w:szCs w:val="22"/>
                <w:lang w:val="en-US"/>
              </w:rPr>
            </w:pPr>
            <w:proofErr w:type="spellStart"/>
            <w:r w:rsidRPr="00EF5B77">
              <w:rPr>
                <w:rFonts w:ascii="Times New Roman" w:hAnsi="Times New Roman" w:cs="Times New Roman"/>
                <w:szCs w:val="22"/>
                <w:lang w:val="en-US"/>
              </w:rPr>
              <w:t>produsului</w:t>
            </w:r>
            <w:proofErr w:type="spellEnd"/>
            <w:r w:rsidRPr="00EF5B77">
              <w:rPr>
                <w:rFonts w:ascii="Times New Roman" w:hAnsi="Times New Roman" w:cs="Times New Roman"/>
                <w:szCs w:val="22"/>
                <w:lang w:val="en-US"/>
              </w:rPr>
              <w:t>/</w:t>
            </w:r>
            <w:proofErr w:type="spellStart"/>
            <w:r w:rsidRPr="00EF5B77">
              <w:rPr>
                <w:rFonts w:ascii="Times New Roman" w:hAnsi="Times New Roman" w:cs="Times New Roman"/>
                <w:szCs w:val="22"/>
                <w:lang w:val="en-US"/>
              </w:rPr>
              <w:t>serviciului</w:t>
            </w:r>
            <w:proofErr w:type="spellEnd"/>
            <w:r w:rsidRPr="00EF5B77">
              <w:rPr>
                <w:rFonts w:ascii="Times New Roman" w:hAnsi="Times New Roman" w:cs="Times New Roman"/>
                <w:szCs w:val="22"/>
                <w:lang w:val="en-US"/>
              </w:rPr>
              <w:t>/</w:t>
            </w:r>
            <w:proofErr w:type="spellStart"/>
            <w:r w:rsidRPr="00EF5B77">
              <w:rPr>
                <w:rFonts w:ascii="Times New Roman" w:hAnsi="Times New Roman" w:cs="Times New Roman"/>
                <w:szCs w:val="22"/>
                <w:lang w:val="en-US"/>
              </w:rPr>
              <w:t>lucrarii</w:t>
            </w:r>
            <w:proofErr w:type="spellEnd"/>
          </w:p>
        </w:tc>
        <w:tc>
          <w:tcPr>
            <w:tcW w:w="6696" w:type="dxa"/>
            <w:gridSpan w:val="6"/>
          </w:tcPr>
          <w:p w14:paraId="6EB621AB" w14:textId="77777777" w:rsidR="00962361" w:rsidRPr="00EF5B77" w:rsidRDefault="00962361" w:rsidP="0004359D">
            <w:pPr>
              <w:jc w:val="both"/>
              <w:rPr>
                <w:rFonts w:ascii="Times New Roman" w:hAnsi="Times New Roman" w:cs="Times New Roman"/>
                <w:b/>
                <w:szCs w:val="22"/>
                <w:lang w:val="en-US"/>
              </w:rPr>
            </w:pPr>
            <w:proofErr w:type="spellStart"/>
            <w:r w:rsidRPr="00EF5B77">
              <w:rPr>
                <w:rFonts w:ascii="Times New Roman" w:hAnsi="Times New Roman" w:cs="Times New Roman"/>
                <w:b/>
                <w:szCs w:val="22"/>
                <w:lang w:val="en-US"/>
              </w:rPr>
              <w:t>Valoare</w:t>
            </w:r>
            <w:proofErr w:type="spellEnd"/>
          </w:p>
        </w:tc>
      </w:tr>
      <w:tr w:rsidR="00EF5B77" w:rsidRPr="00EF5B77" w14:paraId="3C79AEE0" w14:textId="77777777" w:rsidTr="00F7663C">
        <w:trPr>
          <w:cantSplit/>
        </w:trPr>
        <w:tc>
          <w:tcPr>
            <w:tcW w:w="2943" w:type="dxa"/>
            <w:vMerge/>
          </w:tcPr>
          <w:p w14:paraId="361EAC3F" w14:textId="77777777" w:rsidR="00962361" w:rsidRPr="00EF5B77" w:rsidRDefault="00962361" w:rsidP="0004359D">
            <w:pPr>
              <w:jc w:val="both"/>
              <w:rPr>
                <w:rFonts w:ascii="Times New Roman" w:hAnsi="Times New Roman" w:cs="Times New Roman"/>
                <w:szCs w:val="22"/>
                <w:lang w:val="en-US"/>
              </w:rPr>
            </w:pPr>
          </w:p>
        </w:tc>
        <w:tc>
          <w:tcPr>
            <w:tcW w:w="2160" w:type="dxa"/>
            <w:gridSpan w:val="2"/>
          </w:tcPr>
          <w:p w14:paraId="51C2CD3E" w14:textId="77777777" w:rsidR="00962361" w:rsidRPr="00EF5B77" w:rsidRDefault="00962361" w:rsidP="0004359D">
            <w:pPr>
              <w:jc w:val="both"/>
              <w:rPr>
                <w:rFonts w:ascii="Times New Roman" w:hAnsi="Times New Roman" w:cs="Times New Roman"/>
                <w:szCs w:val="22"/>
                <w:lang w:val="en-US"/>
              </w:rPr>
            </w:pPr>
            <w:proofErr w:type="spellStart"/>
            <w:r w:rsidRPr="00EF5B77">
              <w:rPr>
                <w:rFonts w:ascii="Times New Roman" w:hAnsi="Times New Roman" w:cs="Times New Roman"/>
                <w:szCs w:val="22"/>
                <w:lang w:val="en-US"/>
              </w:rPr>
              <w:t>Exclusiv</w:t>
            </w:r>
            <w:proofErr w:type="spellEnd"/>
            <w:r w:rsidRPr="00EF5B77">
              <w:rPr>
                <w:rFonts w:ascii="Times New Roman" w:hAnsi="Times New Roman" w:cs="Times New Roman"/>
                <w:szCs w:val="22"/>
                <w:lang w:val="en-US"/>
              </w:rPr>
              <w:t xml:space="preserve"> T.V.A.</w:t>
            </w:r>
          </w:p>
        </w:tc>
        <w:tc>
          <w:tcPr>
            <w:tcW w:w="2268" w:type="dxa"/>
            <w:gridSpan w:val="2"/>
          </w:tcPr>
          <w:p w14:paraId="3948B3FE"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T.V.A.</w:t>
            </w:r>
          </w:p>
        </w:tc>
        <w:tc>
          <w:tcPr>
            <w:tcW w:w="2268" w:type="dxa"/>
            <w:gridSpan w:val="2"/>
          </w:tcPr>
          <w:p w14:paraId="352DE367" w14:textId="77777777" w:rsidR="00962361" w:rsidRPr="00EF5B77" w:rsidRDefault="00962361" w:rsidP="0004359D">
            <w:pPr>
              <w:jc w:val="both"/>
              <w:rPr>
                <w:rFonts w:ascii="Times New Roman" w:hAnsi="Times New Roman" w:cs="Times New Roman"/>
                <w:szCs w:val="22"/>
                <w:lang w:val="en-US"/>
              </w:rPr>
            </w:pPr>
            <w:proofErr w:type="spellStart"/>
            <w:r w:rsidRPr="00EF5B77">
              <w:rPr>
                <w:rFonts w:ascii="Times New Roman" w:hAnsi="Times New Roman" w:cs="Times New Roman"/>
                <w:szCs w:val="22"/>
                <w:lang w:val="en-US"/>
              </w:rPr>
              <w:t>Inclusiv</w:t>
            </w:r>
            <w:proofErr w:type="spellEnd"/>
            <w:r w:rsidRPr="00EF5B77">
              <w:rPr>
                <w:rFonts w:ascii="Times New Roman" w:hAnsi="Times New Roman" w:cs="Times New Roman"/>
                <w:szCs w:val="22"/>
                <w:lang w:val="en-US"/>
              </w:rPr>
              <w:t xml:space="preserve"> T.V.A.</w:t>
            </w:r>
          </w:p>
        </w:tc>
      </w:tr>
      <w:tr w:rsidR="00EF5B77" w:rsidRPr="00EF5B77" w14:paraId="71961CD5" w14:textId="77777777" w:rsidTr="00F7663C">
        <w:trPr>
          <w:cantSplit/>
        </w:trPr>
        <w:tc>
          <w:tcPr>
            <w:tcW w:w="2943" w:type="dxa"/>
            <w:vMerge/>
          </w:tcPr>
          <w:p w14:paraId="233693A7" w14:textId="77777777" w:rsidR="00962361" w:rsidRPr="00EF5B77" w:rsidRDefault="00962361" w:rsidP="0004359D">
            <w:pPr>
              <w:jc w:val="both"/>
              <w:rPr>
                <w:rFonts w:ascii="Times New Roman" w:hAnsi="Times New Roman" w:cs="Times New Roman"/>
                <w:szCs w:val="22"/>
                <w:lang w:val="en-US"/>
              </w:rPr>
            </w:pPr>
          </w:p>
        </w:tc>
        <w:tc>
          <w:tcPr>
            <w:tcW w:w="1026" w:type="dxa"/>
          </w:tcPr>
          <w:p w14:paraId="7FCB440F"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RON</w:t>
            </w:r>
          </w:p>
        </w:tc>
        <w:tc>
          <w:tcPr>
            <w:tcW w:w="1134" w:type="dxa"/>
          </w:tcPr>
          <w:p w14:paraId="33FEDDD9"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EURO</w:t>
            </w:r>
          </w:p>
        </w:tc>
        <w:tc>
          <w:tcPr>
            <w:tcW w:w="1134" w:type="dxa"/>
          </w:tcPr>
          <w:p w14:paraId="5391A4F9"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RON</w:t>
            </w:r>
          </w:p>
        </w:tc>
        <w:tc>
          <w:tcPr>
            <w:tcW w:w="1134" w:type="dxa"/>
          </w:tcPr>
          <w:p w14:paraId="1572C7D1"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EURO</w:t>
            </w:r>
          </w:p>
        </w:tc>
        <w:tc>
          <w:tcPr>
            <w:tcW w:w="1134" w:type="dxa"/>
          </w:tcPr>
          <w:p w14:paraId="6F684ADB"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RON</w:t>
            </w:r>
          </w:p>
        </w:tc>
        <w:tc>
          <w:tcPr>
            <w:tcW w:w="1134" w:type="dxa"/>
          </w:tcPr>
          <w:p w14:paraId="0F0C9AAA"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EURO</w:t>
            </w:r>
          </w:p>
        </w:tc>
      </w:tr>
      <w:tr w:rsidR="00EF5B77" w:rsidRPr="00EF5B77" w14:paraId="03CA8A09" w14:textId="77777777" w:rsidTr="00F7663C">
        <w:tc>
          <w:tcPr>
            <w:tcW w:w="2943" w:type="dxa"/>
          </w:tcPr>
          <w:p w14:paraId="26DD169C"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w:t>
            </w:r>
          </w:p>
        </w:tc>
        <w:tc>
          <w:tcPr>
            <w:tcW w:w="1026" w:type="dxa"/>
          </w:tcPr>
          <w:p w14:paraId="0AB922A3" w14:textId="77777777" w:rsidR="00962361" w:rsidRPr="00EF5B77" w:rsidRDefault="00962361" w:rsidP="0004359D">
            <w:pPr>
              <w:jc w:val="both"/>
              <w:rPr>
                <w:rFonts w:ascii="Times New Roman" w:hAnsi="Times New Roman" w:cs="Times New Roman"/>
                <w:szCs w:val="22"/>
                <w:lang w:val="en-US"/>
              </w:rPr>
            </w:pPr>
          </w:p>
        </w:tc>
        <w:tc>
          <w:tcPr>
            <w:tcW w:w="1134" w:type="dxa"/>
          </w:tcPr>
          <w:p w14:paraId="7B727106" w14:textId="77777777" w:rsidR="00962361" w:rsidRPr="00EF5B77" w:rsidRDefault="00962361" w:rsidP="0004359D">
            <w:pPr>
              <w:jc w:val="both"/>
              <w:rPr>
                <w:rFonts w:ascii="Times New Roman" w:hAnsi="Times New Roman" w:cs="Times New Roman"/>
                <w:szCs w:val="22"/>
                <w:lang w:val="en-US"/>
              </w:rPr>
            </w:pPr>
          </w:p>
        </w:tc>
        <w:tc>
          <w:tcPr>
            <w:tcW w:w="1134" w:type="dxa"/>
          </w:tcPr>
          <w:p w14:paraId="7066DAA7" w14:textId="77777777" w:rsidR="00962361" w:rsidRPr="00EF5B77" w:rsidRDefault="00962361" w:rsidP="0004359D">
            <w:pPr>
              <w:jc w:val="both"/>
              <w:rPr>
                <w:rFonts w:ascii="Times New Roman" w:hAnsi="Times New Roman" w:cs="Times New Roman"/>
                <w:szCs w:val="22"/>
                <w:lang w:val="en-US"/>
              </w:rPr>
            </w:pPr>
          </w:p>
        </w:tc>
        <w:tc>
          <w:tcPr>
            <w:tcW w:w="1134" w:type="dxa"/>
          </w:tcPr>
          <w:p w14:paraId="34DF3307" w14:textId="77777777" w:rsidR="00962361" w:rsidRPr="00EF5B77" w:rsidRDefault="00962361" w:rsidP="0004359D">
            <w:pPr>
              <w:jc w:val="both"/>
              <w:rPr>
                <w:rFonts w:ascii="Times New Roman" w:hAnsi="Times New Roman" w:cs="Times New Roman"/>
                <w:szCs w:val="22"/>
                <w:lang w:val="en-US"/>
              </w:rPr>
            </w:pPr>
          </w:p>
        </w:tc>
        <w:tc>
          <w:tcPr>
            <w:tcW w:w="1134" w:type="dxa"/>
          </w:tcPr>
          <w:p w14:paraId="71B55ED8" w14:textId="77777777" w:rsidR="00962361" w:rsidRPr="00EF5B77" w:rsidRDefault="00962361" w:rsidP="0004359D">
            <w:pPr>
              <w:jc w:val="both"/>
              <w:rPr>
                <w:rFonts w:ascii="Times New Roman" w:hAnsi="Times New Roman" w:cs="Times New Roman"/>
                <w:szCs w:val="22"/>
                <w:lang w:val="en-US"/>
              </w:rPr>
            </w:pPr>
          </w:p>
        </w:tc>
        <w:tc>
          <w:tcPr>
            <w:tcW w:w="1134" w:type="dxa"/>
          </w:tcPr>
          <w:p w14:paraId="5604735D" w14:textId="77777777" w:rsidR="00962361" w:rsidRPr="00EF5B77" w:rsidRDefault="00962361" w:rsidP="0004359D">
            <w:pPr>
              <w:jc w:val="both"/>
              <w:rPr>
                <w:rFonts w:ascii="Times New Roman" w:hAnsi="Times New Roman" w:cs="Times New Roman"/>
                <w:szCs w:val="22"/>
                <w:lang w:val="en-US"/>
              </w:rPr>
            </w:pPr>
          </w:p>
        </w:tc>
      </w:tr>
      <w:tr w:rsidR="00EF5B77" w:rsidRPr="00EF5B77" w14:paraId="0227BAD8" w14:textId="77777777" w:rsidTr="00F7663C">
        <w:tc>
          <w:tcPr>
            <w:tcW w:w="2943" w:type="dxa"/>
          </w:tcPr>
          <w:p w14:paraId="0C1E272E"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w:t>
            </w:r>
          </w:p>
        </w:tc>
        <w:tc>
          <w:tcPr>
            <w:tcW w:w="1026" w:type="dxa"/>
          </w:tcPr>
          <w:p w14:paraId="7BD1D41E" w14:textId="77777777" w:rsidR="00962361" w:rsidRPr="00EF5B77" w:rsidRDefault="00962361" w:rsidP="0004359D">
            <w:pPr>
              <w:jc w:val="both"/>
              <w:rPr>
                <w:rFonts w:ascii="Times New Roman" w:hAnsi="Times New Roman" w:cs="Times New Roman"/>
                <w:szCs w:val="22"/>
                <w:lang w:val="en-US"/>
              </w:rPr>
            </w:pPr>
          </w:p>
        </w:tc>
        <w:tc>
          <w:tcPr>
            <w:tcW w:w="1134" w:type="dxa"/>
          </w:tcPr>
          <w:p w14:paraId="3BC37CE2" w14:textId="77777777" w:rsidR="00962361" w:rsidRPr="00EF5B77" w:rsidRDefault="00962361" w:rsidP="0004359D">
            <w:pPr>
              <w:jc w:val="both"/>
              <w:rPr>
                <w:rFonts w:ascii="Times New Roman" w:hAnsi="Times New Roman" w:cs="Times New Roman"/>
                <w:szCs w:val="22"/>
                <w:lang w:val="en-US"/>
              </w:rPr>
            </w:pPr>
          </w:p>
        </w:tc>
        <w:tc>
          <w:tcPr>
            <w:tcW w:w="1134" w:type="dxa"/>
          </w:tcPr>
          <w:p w14:paraId="559AB8DA" w14:textId="77777777" w:rsidR="00962361" w:rsidRPr="00EF5B77" w:rsidRDefault="00962361" w:rsidP="0004359D">
            <w:pPr>
              <w:jc w:val="both"/>
              <w:rPr>
                <w:rFonts w:ascii="Times New Roman" w:hAnsi="Times New Roman" w:cs="Times New Roman"/>
                <w:szCs w:val="22"/>
                <w:lang w:val="en-US"/>
              </w:rPr>
            </w:pPr>
          </w:p>
        </w:tc>
        <w:tc>
          <w:tcPr>
            <w:tcW w:w="1134" w:type="dxa"/>
          </w:tcPr>
          <w:p w14:paraId="2BB2595D" w14:textId="77777777" w:rsidR="00962361" w:rsidRPr="00EF5B77" w:rsidRDefault="00962361" w:rsidP="0004359D">
            <w:pPr>
              <w:jc w:val="both"/>
              <w:rPr>
                <w:rFonts w:ascii="Times New Roman" w:hAnsi="Times New Roman" w:cs="Times New Roman"/>
                <w:szCs w:val="22"/>
                <w:lang w:val="en-US"/>
              </w:rPr>
            </w:pPr>
          </w:p>
        </w:tc>
        <w:tc>
          <w:tcPr>
            <w:tcW w:w="1134" w:type="dxa"/>
          </w:tcPr>
          <w:p w14:paraId="741B1A47" w14:textId="77777777" w:rsidR="00962361" w:rsidRPr="00EF5B77" w:rsidRDefault="00962361" w:rsidP="0004359D">
            <w:pPr>
              <w:jc w:val="both"/>
              <w:rPr>
                <w:rFonts w:ascii="Times New Roman" w:hAnsi="Times New Roman" w:cs="Times New Roman"/>
                <w:szCs w:val="22"/>
                <w:lang w:val="en-US"/>
              </w:rPr>
            </w:pPr>
          </w:p>
        </w:tc>
        <w:tc>
          <w:tcPr>
            <w:tcW w:w="1134" w:type="dxa"/>
          </w:tcPr>
          <w:p w14:paraId="4ECBF94C" w14:textId="77777777" w:rsidR="00962361" w:rsidRPr="00EF5B77" w:rsidRDefault="00962361" w:rsidP="0004359D">
            <w:pPr>
              <w:jc w:val="both"/>
              <w:rPr>
                <w:rFonts w:ascii="Times New Roman" w:hAnsi="Times New Roman" w:cs="Times New Roman"/>
                <w:szCs w:val="22"/>
                <w:lang w:val="en-US"/>
              </w:rPr>
            </w:pPr>
          </w:p>
        </w:tc>
      </w:tr>
      <w:tr w:rsidR="00EF5B77" w:rsidRPr="00EF5B77" w14:paraId="4078839F" w14:textId="77777777" w:rsidTr="00F7663C">
        <w:tc>
          <w:tcPr>
            <w:tcW w:w="2943" w:type="dxa"/>
          </w:tcPr>
          <w:p w14:paraId="4937A8F7"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w:t>
            </w:r>
          </w:p>
        </w:tc>
        <w:tc>
          <w:tcPr>
            <w:tcW w:w="1026" w:type="dxa"/>
          </w:tcPr>
          <w:p w14:paraId="7759E3EC" w14:textId="77777777" w:rsidR="00962361" w:rsidRPr="00EF5B77" w:rsidRDefault="00962361" w:rsidP="0004359D">
            <w:pPr>
              <w:jc w:val="both"/>
              <w:rPr>
                <w:rFonts w:ascii="Times New Roman" w:hAnsi="Times New Roman" w:cs="Times New Roman"/>
                <w:szCs w:val="22"/>
                <w:lang w:val="en-US"/>
              </w:rPr>
            </w:pPr>
          </w:p>
        </w:tc>
        <w:tc>
          <w:tcPr>
            <w:tcW w:w="1134" w:type="dxa"/>
          </w:tcPr>
          <w:p w14:paraId="4E89BD8F" w14:textId="77777777" w:rsidR="00962361" w:rsidRPr="00EF5B77" w:rsidRDefault="00962361" w:rsidP="0004359D">
            <w:pPr>
              <w:jc w:val="both"/>
              <w:rPr>
                <w:rFonts w:ascii="Times New Roman" w:hAnsi="Times New Roman" w:cs="Times New Roman"/>
                <w:szCs w:val="22"/>
                <w:lang w:val="en-US"/>
              </w:rPr>
            </w:pPr>
          </w:p>
        </w:tc>
        <w:tc>
          <w:tcPr>
            <w:tcW w:w="1134" w:type="dxa"/>
          </w:tcPr>
          <w:p w14:paraId="1539F549" w14:textId="77777777" w:rsidR="00962361" w:rsidRPr="00EF5B77" w:rsidRDefault="00962361" w:rsidP="0004359D">
            <w:pPr>
              <w:jc w:val="both"/>
              <w:rPr>
                <w:rFonts w:ascii="Times New Roman" w:hAnsi="Times New Roman" w:cs="Times New Roman"/>
                <w:szCs w:val="22"/>
                <w:lang w:val="en-US"/>
              </w:rPr>
            </w:pPr>
          </w:p>
        </w:tc>
        <w:tc>
          <w:tcPr>
            <w:tcW w:w="1134" w:type="dxa"/>
          </w:tcPr>
          <w:p w14:paraId="6B83BF4B" w14:textId="77777777" w:rsidR="00962361" w:rsidRPr="00EF5B77" w:rsidRDefault="00962361" w:rsidP="0004359D">
            <w:pPr>
              <w:jc w:val="both"/>
              <w:rPr>
                <w:rFonts w:ascii="Times New Roman" w:hAnsi="Times New Roman" w:cs="Times New Roman"/>
                <w:szCs w:val="22"/>
                <w:lang w:val="en-US"/>
              </w:rPr>
            </w:pPr>
          </w:p>
        </w:tc>
        <w:tc>
          <w:tcPr>
            <w:tcW w:w="1134" w:type="dxa"/>
          </w:tcPr>
          <w:p w14:paraId="384E8EEA" w14:textId="77777777" w:rsidR="00962361" w:rsidRPr="00EF5B77" w:rsidRDefault="00962361" w:rsidP="0004359D">
            <w:pPr>
              <w:jc w:val="both"/>
              <w:rPr>
                <w:rFonts w:ascii="Times New Roman" w:hAnsi="Times New Roman" w:cs="Times New Roman"/>
                <w:szCs w:val="22"/>
                <w:lang w:val="en-US"/>
              </w:rPr>
            </w:pPr>
          </w:p>
        </w:tc>
        <w:tc>
          <w:tcPr>
            <w:tcW w:w="1134" w:type="dxa"/>
          </w:tcPr>
          <w:p w14:paraId="38CD8BCA" w14:textId="77777777" w:rsidR="00962361" w:rsidRPr="00EF5B77" w:rsidRDefault="00962361" w:rsidP="0004359D">
            <w:pPr>
              <w:jc w:val="both"/>
              <w:rPr>
                <w:rFonts w:ascii="Times New Roman" w:hAnsi="Times New Roman" w:cs="Times New Roman"/>
                <w:szCs w:val="22"/>
                <w:lang w:val="en-US"/>
              </w:rPr>
            </w:pPr>
          </w:p>
        </w:tc>
      </w:tr>
      <w:tr w:rsidR="00EF5B77" w:rsidRPr="00EF5B77" w14:paraId="5F64B40B" w14:textId="77777777" w:rsidTr="00F7663C">
        <w:tc>
          <w:tcPr>
            <w:tcW w:w="2943" w:type="dxa"/>
          </w:tcPr>
          <w:p w14:paraId="6A5E504A"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w:t>
            </w:r>
          </w:p>
        </w:tc>
        <w:tc>
          <w:tcPr>
            <w:tcW w:w="1026" w:type="dxa"/>
          </w:tcPr>
          <w:p w14:paraId="3F3B0571" w14:textId="77777777" w:rsidR="00962361" w:rsidRPr="00EF5B77" w:rsidRDefault="00962361" w:rsidP="0004359D">
            <w:pPr>
              <w:jc w:val="both"/>
              <w:rPr>
                <w:rFonts w:ascii="Times New Roman" w:hAnsi="Times New Roman" w:cs="Times New Roman"/>
                <w:szCs w:val="22"/>
                <w:lang w:val="en-US"/>
              </w:rPr>
            </w:pPr>
          </w:p>
        </w:tc>
        <w:tc>
          <w:tcPr>
            <w:tcW w:w="1134" w:type="dxa"/>
          </w:tcPr>
          <w:p w14:paraId="564CA2BB" w14:textId="77777777" w:rsidR="00962361" w:rsidRPr="00EF5B77" w:rsidRDefault="00962361" w:rsidP="0004359D">
            <w:pPr>
              <w:jc w:val="both"/>
              <w:rPr>
                <w:rFonts w:ascii="Times New Roman" w:hAnsi="Times New Roman" w:cs="Times New Roman"/>
                <w:szCs w:val="22"/>
                <w:lang w:val="en-US"/>
              </w:rPr>
            </w:pPr>
          </w:p>
        </w:tc>
        <w:tc>
          <w:tcPr>
            <w:tcW w:w="1134" w:type="dxa"/>
          </w:tcPr>
          <w:p w14:paraId="550BC23D" w14:textId="77777777" w:rsidR="00962361" w:rsidRPr="00EF5B77" w:rsidRDefault="00962361" w:rsidP="0004359D">
            <w:pPr>
              <w:jc w:val="both"/>
              <w:rPr>
                <w:rFonts w:ascii="Times New Roman" w:hAnsi="Times New Roman" w:cs="Times New Roman"/>
                <w:szCs w:val="22"/>
                <w:lang w:val="en-US"/>
              </w:rPr>
            </w:pPr>
          </w:p>
        </w:tc>
        <w:tc>
          <w:tcPr>
            <w:tcW w:w="1134" w:type="dxa"/>
          </w:tcPr>
          <w:p w14:paraId="3F2783FD" w14:textId="77777777" w:rsidR="00962361" w:rsidRPr="00EF5B77" w:rsidRDefault="00962361" w:rsidP="0004359D">
            <w:pPr>
              <w:jc w:val="both"/>
              <w:rPr>
                <w:rFonts w:ascii="Times New Roman" w:hAnsi="Times New Roman" w:cs="Times New Roman"/>
                <w:szCs w:val="22"/>
                <w:lang w:val="en-US"/>
              </w:rPr>
            </w:pPr>
          </w:p>
        </w:tc>
        <w:tc>
          <w:tcPr>
            <w:tcW w:w="1134" w:type="dxa"/>
          </w:tcPr>
          <w:p w14:paraId="69FF54FA" w14:textId="77777777" w:rsidR="00962361" w:rsidRPr="00EF5B77" w:rsidRDefault="00962361" w:rsidP="0004359D">
            <w:pPr>
              <w:jc w:val="both"/>
              <w:rPr>
                <w:rFonts w:ascii="Times New Roman" w:hAnsi="Times New Roman" w:cs="Times New Roman"/>
                <w:szCs w:val="22"/>
                <w:lang w:val="en-US"/>
              </w:rPr>
            </w:pPr>
          </w:p>
        </w:tc>
        <w:tc>
          <w:tcPr>
            <w:tcW w:w="1134" w:type="dxa"/>
          </w:tcPr>
          <w:p w14:paraId="036BF362" w14:textId="77777777" w:rsidR="00962361" w:rsidRPr="00EF5B77" w:rsidRDefault="00962361" w:rsidP="0004359D">
            <w:pPr>
              <w:jc w:val="both"/>
              <w:rPr>
                <w:rFonts w:ascii="Times New Roman" w:hAnsi="Times New Roman" w:cs="Times New Roman"/>
                <w:szCs w:val="22"/>
                <w:lang w:val="en-US"/>
              </w:rPr>
            </w:pPr>
          </w:p>
        </w:tc>
      </w:tr>
      <w:tr w:rsidR="00EF5B77" w:rsidRPr="00EF5B77" w14:paraId="1111FE1E" w14:textId="77777777" w:rsidTr="00F7663C">
        <w:tc>
          <w:tcPr>
            <w:tcW w:w="2943" w:type="dxa"/>
          </w:tcPr>
          <w:p w14:paraId="355BE1BD"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w:t>
            </w:r>
          </w:p>
        </w:tc>
        <w:tc>
          <w:tcPr>
            <w:tcW w:w="1026" w:type="dxa"/>
          </w:tcPr>
          <w:p w14:paraId="20EFDE0A" w14:textId="77777777" w:rsidR="00962361" w:rsidRPr="00EF5B77" w:rsidRDefault="00962361" w:rsidP="0004359D">
            <w:pPr>
              <w:jc w:val="both"/>
              <w:rPr>
                <w:rFonts w:ascii="Times New Roman" w:hAnsi="Times New Roman" w:cs="Times New Roman"/>
                <w:szCs w:val="22"/>
                <w:lang w:val="en-US"/>
              </w:rPr>
            </w:pPr>
          </w:p>
        </w:tc>
        <w:tc>
          <w:tcPr>
            <w:tcW w:w="1134" w:type="dxa"/>
          </w:tcPr>
          <w:p w14:paraId="2D25D8F6" w14:textId="77777777" w:rsidR="00962361" w:rsidRPr="00EF5B77" w:rsidRDefault="00962361" w:rsidP="0004359D">
            <w:pPr>
              <w:jc w:val="both"/>
              <w:rPr>
                <w:rFonts w:ascii="Times New Roman" w:hAnsi="Times New Roman" w:cs="Times New Roman"/>
                <w:szCs w:val="22"/>
                <w:lang w:val="en-US"/>
              </w:rPr>
            </w:pPr>
          </w:p>
        </w:tc>
        <w:tc>
          <w:tcPr>
            <w:tcW w:w="1134" w:type="dxa"/>
          </w:tcPr>
          <w:p w14:paraId="2001191B" w14:textId="77777777" w:rsidR="00962361" w:rsidRPr="00EF5B77" w:rsidRDefault="00962361" w:rsidP="0004359D">
            <w:pPr>
              <w:jc w:val="both"/>
              <w:rPr>
                <w:rFonts w:ascii="Times New Roman" w:hAnsi="Times New Roman" w:cs="Times New Roman"/>
                <w:szCs w:val="22"/>
                <w:lang w:val="en-US"/>
              </w:rPr>
            </w:pPr>
          </w:p>
        </w:tc>
        <w:tc>
          <w:tcPr>
            <w:tcW w:w="1134" w:type="dxa"/>
          </w:tcPr>
          <w:p w14:paraId="652CDC13" w14:textId="77777777" w:rsidR="00962361" w:rsidRPr="00EF5B77" w:rsidRDefault="00962361" w:rsidP="0004359D">
            <w:pPr>
              <w:jc w:val="both"/>
              <w:rPr>
                <w:rFonts w:ascii="Times New Roman" w:hAnsi="Times New Roman" w:cs="Times New Roman"/>
                <w:szCs w:val="22"/>
                <w:lang w:val="en-US"/>
              </w:rPr>
            </w:pPr>
          </w:p>
        </w:tc>
        <w:tc>
          <w:tcPr>
            <w:tcW w:w="1134" w:type="dxa"/>
          </w:tcPr>
          <w:p w14:paraId="0503B8BF" w14:textId="77777777" w:rsidR="00962361" w:rsidRPr="00EF5B77" w:rsidRDefault="00962361" w:rsidP="0004359D">
            <w:pPr>
              <w:jc w:val="both"/>
              <w:rPr>
                <w:rFonts w:ascii="Times New Roman" w:hAnsi="Times New Roman" w:cs="Times New Roman"/>
                <w:szCs w:val="22"/>
                <w:lang w:val="en-US"/>
              </w:rPr>
            </w:pPr>
          </w:p>
        </w:tc>
        <w:tc>
          <w:tcPr>
            <w:tcW w:w="1134" w:type="dxa"/>
          </w:tcPr>
          <w:p w14:paraId="7AD323D1" w14:textId="77777777" w:rsidR="00962361" w:rsidRPr="00EF5B77" w:rsidRDefault="00962361" w:rsidP="0004359D">
            <w:pPr>
              <w:jc w:val="both"/>
              <w:rPr>
                <w:rFonts w:ascii="Times New Roman" w:hAnsi="Times New Roman" w:cs="Times New Roman"/>
                <w:szCs w:val="22"/>
                <w:lang w:val="en-US"/>
              </w:rPr>
            </w:pPr>
          </w:p>
        </w:tc>
      </w:tr>
      <w:tr w:rsidR="00EF5B77" w:rsidRPr="00EF5B77" w14:paraId="279C8C1E" w14:textId="77777777" w:rsidTr="00F7663C">
        <w:tc>
          <w:tcPr>
            <w:tcW w:w="2943" w:type="dxa"/>
          </w:tcPr>
          <w:p w14:paraId="7A4E7BAB"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w:t>
            </w:r>
          </w:p>
        </w:tc>
        <w:tc>
          <w:tcPr>
            <w:tcW w:w="1026" w:type="dxa"/>
          </w:tcPr>
          <w:p w14:paraId="2FEB46DC" w14:textId="77777777" w:rsidR="00962361" w:rsidRPr="00EF5B77" w:rsidRDefault="00962361" w:rsidP="0004359D">
            <w:pPr>
              <w:jc w:val="both"/>
              <w:rPr>
                <w:rFonts w:ascii="Times New Roman" w:hAnsi="Times New Roman" w:cs="Times New Roman"/>
                <w:szCs w:val="22"/>
                <w:lang w:val="en-US"/>
              </w:rPr>
            </w:pPr>
          </w:p>
        </w:tc>
        <w:tc>
          <w:tcPr>
            <w:tcW w:w="1134" w:type="dxa"/>
          </w:tcPr>
          <w:p w14:paraId="700A2396" w14:textId="77777777" w:rsidR="00962361" w:rsidRPr="00EF5B77" w:rsidRDefault="00962361" w:rsidP="0004359D">
            <w:pPr>
              <w:jc w:val="both"/>
              <w:rPr>
                <w:rFonts w:ascii="Times New Roman" w:hAnsi="Times New Roman" w:cs="Times New Roman"/>
                <w:szCs w:val="22"/>
                <w:lang w:val="en-US"/>
              </w:rPr>
            </w:pPr>
          </w:p>
        </w:tc>
        <w:tc>
          <w:tcPr>
            <w:tcW w:w="1134" w:type="dxa"/>
          </w:tcPr>
          <w:p w14:paraId="50041E23" w14:textId="77777777" w:rsidR="00962361" w:rsidRPr="00EF5B77" w:rsidRDefault="00962361" w:rsidP="0004359D">
            <w:pPr>
              <w:jc w:val="both"/>
              <w:rPr>
                <w:rFonts w:ascii="Times New Roman" w:hAnsi="Times New Roman" w:cs="Times New Roman"/>
                <w:szCs w:val="22"/>
                <w:lang w:val="en-US"/>
              </w:rPr>
            </w:pPr>
          </w:p>
        </w:tc>
        <w:tc>
          <w:tcPr>
            <w:tcW w:w="1134" w:type="dxa"/>
          </w:tcPr>
          <w:p w14:paraId="49050D3D" w14:textId="77777777" w:rsidR="00962361" w:rsidRPr="00EF5B77" w:rsidRDefault="00962361" w:rsidP="0004359D">
            <w:pPr>
              <w:jc w:val="both"/>
              <w:rPr>
                <w:rFonts w:ascii="Times New Roman" w:hAnsi="Times New Roman" w:cs="Times New Roman"/>
                <w:szCs w:val="22"/>
                <w:lang w:val="en-US"/>
              </w:rPr>
            </w:pPr>
          </w:p>
        </w:tc>
        <w:tc>
          <w:tcPr>
            <w:tcW w:w="1134" w:type="dxa"/>
          </w:tcPr>
          <w:p w14:paraId="61D9C5E8" w14:textId="77777777" w:rsidR="00962361" w:rsidRPr="00EF5B77" w:rsidRDefault="00962361" w:rsidP="0004359D">
            <w:pPr>
              <w:jc w:val="both"/>
              <w:rPr>
                <w:rFonts w:ascii="Times New Roman" w:hAnsi="Times New Roman" w:cs="Times New Roman"/>
                <w:szCs w:val="22"/>
                <w:lang w:val="en-US"/>
              </w:rPr>
            </w:pPr>
          </w:p>
        </w:tc>
        <w:tc>
          <w:tcPr>
            <w:tcW w:w="1134" w:type="dxa"/>
          </w:tcPr>
          <w:p w14:paraId="7A8A52EF" w14:textId="77777777" w:rsidR="00962361" w:rsidRPr="00EF5B77" w:rsidRDefault="00962361" w:rsidP="0004359D">
            <w:pPr>
              <w:jc w:val="both"/>
              <w:rPr>
                <w:rFonts w:ascii="Times New Roman" w:hAnsi="Times New Roman" w:cs="Times New Roman"/>
                <w:szCs w:val="22"/>
                <w:lang w:val="en-US"/>
              </w:rPr>
            </w:pPr>
          </w:p>
        </w:tc>
      </w:tr>
      <w:tr w:rsidR="00962361" w:rsidRPr="00EF5B77" w14:paraId="1F533C7D" w14:textId="77777777" w:rsidTr="00F7663C">
        <w:tc>
          <w:tcPr>
            <w:tcW w:w="2943" w:type="dxa"/>
          </w:tcPr>
          <w:p w14:paraId="3BB826F4" w14:textId="77777777" w:rsidR="00962361" w:rsidRPr="00EF5B77" w:rsidRDefault="00962361" w:rsidP="0004359D">
            <w:pPr>
              <w:jc w:val="both"/>
              <w:rPr>
                <w:rFonts w:ascii="Times New Roman" w:hAnsi="Times New Roman" w:cs="Times New Roman"/>
                <w:b/>
                <w:bCs/>
                <w:szCs w:val="22"/>
                <w:lang w:val="en-US"/>
              </w:rPr>
            </w:pPr>
          </w:p>
          <w:p w14:paraId="22BB2021" w14:textId="77777777" w:rsidR="00962361" w:rsidRPr="00EF5B77" w:rsidRDefault="00F7663C" w:rsidP="0004359D">
            <w:pPr>
              <w:jc w:val="both"/>
              <w:rPr>
                <w:rFonts w:ascii="Times New Roman" w:hAnsi="Times New Roman" w:cs="Times New Roman"/>
                <w:b/>
                <w:bCs/>
                <w:szCs w:val="22"/>
                <w:lang w:val="en-US"/>
              </w:rPr>
            </w:pPr>
            <w:r w:rsidRPr="00EF5B77">
              <w:rPr>
                <w:rFonts w:ascii="Times New Roman" w:hAnsi="Times New Roman" w:cs="Times New Roman"/>
                <w:b/>
                <w:bCs/>
                <w:szCs w:val="22"/>
                <w:lang w:val="en-US"/>
              </w:rPr>
              <w:t>TOTAL</w:t>
            </w:r>
          </w:p>
        </w:tc>
        <w:tc>
          <w:tcPr>
            <w:tcW w:w="1026" w:type="dxa"/>
          </w:tcPr>
          <w:p w14:paraId="7FCC6262" w14:textId="77777777" w:rsidR="00962361" w:rsidRPr="00EF5B77" w:rsidRDefault="00962361" w:rsidP="0004359D">
            <w:pPr>
              <w:jc w:val="both"/>
              <w:rPr>
                <w:rFonts w:ascii="Times New Roman" w:hAnsi="Times New Roman" w:cs="Times New Roman"/>
                <w:szCs w:val="22"/>
                <w:lang w:val="en-US"/>
              </w:rPr>
            </w:pPr>
          </w:p>
        </w:tc>
        <w:tc>
          <w:tcPr>
            <w:tcW w:w="1134" w:type="dxa"/>
          </w:tcPr>
          <w:p w14:paraId="5EE745FB" w14:textId="77777777" w:rsidR="00962361" w:rsidRPr="00EF5B77" w:rsidRDefault="00962361" w:rsidP="0004359D">
            <w:pPr>
              <w:jc w:val="both"/>
              <w:rPr>
                <w:rFonts w:ascii="Times New Roman" w:hAnsi="Times New Roman" w:cs="Times New Roman"/>
                <w:szCs w:val="22"/>
                <w:lang w:val="en-US"/>
              </w:rPr>
            </w:pPr>
          </w:p>
        </w:tc>
        <w:tc>
          <w:tcPr>
            <w:tcW w:w="1134" w:type="dxa"/>
          </w:tcPr>
          <w:p w14:paraId="69749C1A" w14:textId="77777777" w:rsidR="00962361" w:rsidRPr="00EF5B77" w:rsidRDefault="00962361" w:rsidP="0004359D">
            <w:pPr>
              <w:jc w:val="both"/>
              <w:rPr>
                <w:rFonts w:ascii="Times New Roman" w:hAnsi="Times New Roman" w:cs="Times New Roman"/>
                <w:szCs w:val="22"/>
                <w:lang w:val="en-US"/>
              </w:rPr>
            </w:pPr>
          </w:p>
        </w:tc>
        <w:tc>
          <w:tcPr>
            <w:tcW w:w="1134" w:type="dxa"/>
          </w:tcPr>
          <w:p w14:paraId="39957D31" w14:textId="77777777" w:rsidR="00962361" w:rsidRPr="00EF5B77" w:rsidRDefault="00962361" w:rsidP="0004359D">
            <w:pPr>
              <w:jc w:val="both"/>
              <w:rPr>
                <w:rFonts w:ascii="Times New Roman" w:hAnsi="Times New Roman" w:cs="Times New Roman"/>
                <w:szCs w:val="22"/>
                <w:lang w:val="en-US"/>
              </w:rPr>
            </w:pPr>
          </w:p>
        </w:tc>
        <w:tc>
          <w:tcPr>
            <w:tcW w:w="1134" w:type="dxa"/>
          </w:tcPr>
          <w:p w14:paraId="36F0A249" w14:textId="77777777" w:rsidR="00962361" w:rsidRPr="00EF5B77" w:rsidRDefault="00962361" w:rsidP="0004359D">
            <w:pPr>
              <w:jc w:val="both"/>
              <w:rPr>
                <w:rFonts w:ascii="Times New Roman" w:hAnsi="Times New Roman" w:cs="Times New Roman"/>
                <w:szCs w:val="22"/>
                <w:lang w:val="en-US"/>
              </w:rPr>
            </w:pPr>
          </w:p>
        </w:tc>
        <w:tc>
          <w:tcPr>
            <w:tcW w:w="1134" w:type="dxa"/>
          </w:tcPr>
          <w:p w14:paraId="488E8A0F" w14:textId="77777777" w:rsidR="00962361" w:rsidRPr="00EF5B77" w:rsidRDefault="00962361" w:rsidP="0004359D">
            <w:pPr>
              <w:jc w:val="both"/>
              <w:rPr>
                <w:rFonts w:ascii="Times New Roman" w:hAnsi="Times New Roman" w:cs="Times New Roman"/>
                <w:szCs w:val="22"/>
                <w:lang w:val="en-US"/>
              </w:rPr>
            </w:pPr>
          </w:p>
        </w:tc>
      </w:tr>
    </w:tbl>
    <w:p w14:paraId="5744557C" w14:textId="77777777" w:rsidR="00962361" w:rsidRPr="00EF5B77" w:rsidRDefault="00962361" w:rsidP="0004359D">
      <w:pPr>
        <w:jc w:val="both"/>
        <w:rPr>
          <w:rFonts w:ascii="Times New Roman" w:hAnsi="Times New Roman" w:cs="Times New Roman"/>
          <w:szCs w:val="22"/>
          <w:lang w:val="en-US"/>
        </w:rPr>
      </w:pPr>
    </w:p>
    <w:p w14:paraId="73905A39"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Curs EURO la data de …………...2016, </w:t>
      </w:r>
      <w:proofErr w:type="spellStart"/>
      <w:r w:rsidRPr="00EF5B77">
        <w:rPr>
          <w:rFonts w:ascii="Times New Roman" w:hAnsi="Times New Roman" w:cs="Times New Roman"/>
          <w:szCs w:val="22"/>
          <w:lang w:val="en-US"/>
        </w:rPr>
        <w:t>după</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ora</w:t>
      </w:r>
      <w:proofErr w:type="spellEnd"/>
      <w:r w:rsidRPr="00EF5B77">
        <w:rPr>
          <w:rFonts w:ascii="Times New Roman" w:hAnsi="Times New Roman" w:cs="Times New Roman"/>
          <w:szCs w:val="22"/>
          <w:lang w:val="en-US"/>
        </w:rPr>
        <w:t xml:space="preserve"> 12</w:t>
      </w:r>
      <w:r w:rsidRPr="00EF5B77">
        <w:rPr>
          <w:rFonts w:ascii="Times New Roman" w:hAnsi="Times New Roman" w:cs="Times New Roman"/>
          <w:szCs w:val="22"/>
          <w:u w:val="single"/>
          <w:vertAlign w:val="superscript"/>
          <w:lang w:val="en-US"/>
        </w:rPr>
        <w:t>00</w:t>
      </w:r>
      <w:r w:rsidRPr="00EF5B77">
        <w:rPr>
          <w:rFonts w:ascii="Times New Roman" w:hAnsi="Times New Roman" w:cs="Times New Roman"/>
          <w:szCs w:val="22"/>
          <w:lang w:val="en-US"/>
        </w:rPr>
        <w:t>=</w:t>
      </w:r>
    </w:p>
    <w:p w14:paraId="03E2374B" w14:textId="77777777" w:rsidR="00962361" w:rsidRPr="00EF5B77" w:rsidRDefault="00962361" w:rsidP="0004359D">
      <w:pPr>
        <w:jc w:val="both"/>
        <w:rPr>
          <w:rFonts w:ascii="Times New Roman" w:hAnsi="Times New Roman" w:cs="Times New Roman"/>
          <w:szCs w:val="22"/>
          <w:lang w:val="en-US"/>
        </w:rPr>
      </w:pPr>
      <w:proofErr w:type="spellStart"/>
      <w:r w:rsidRPr="00EF5B77">
        <w:rPr>
          <w:rFonts w:ascii="Times New Roman" w:hAnsi="Times New Roman" w:cs="Times New Roman"/>
          <w:szCs w:val="22"/>
          <w:lang w:val="en-US"/>
        </w:rPr>
        <w:t>Termen</w:t>
      </w:r>
      <w:r w:rsidR="00F7663C" w:rsidRPr="00EF5B77">
        <w:rPr>
          <w:rFonts w:ascii="Times New Roman" w:hAnsi="Times New Roman" w:cs="Times New Roman"/>
          <w:szCs w:val="22"/>
          <w:lang w:val="en-US"/>
        </w:rPr>
        <w:t>ul</w:t>
      </w:r>
      <w:proofErr w:type="spellEnd"/>
      <w:r w:rsidRPr="00EF5B77">
        <w:rPr>
          <w:rFonts w:ascii="Times New Roman" w:hAnsi="Times New Roman" w:cs="Times New Roman"/>
          <w:szCs w:val="22"/>
          <w:lang w:val="en-US"/>
        </w:rPr>
        <w:t xml:space="preserve"> de </w:t>
      </w:r>
      <w:proofErr w:type="spellStart"/>
      <w:r w:rsidRPr="00EF5B77">
        <w:rPr>
          <w:rFonts w:ascii="Times New Roman" w:hAnsi="Times New Roman" w:cs="Times New Roman"/>
          <w:szCs w:val="22"/>
          <w:lang w:val="en-US"/>
        </w:rPr>
        <w:t>fi</w:t>
      </w:r>
      <w:r w:rsidR="00F7663C" w:rsidRPr="00EF5B77">
        <w:rPr>
          <w:rFonts w:ascii="Times New Roman" w:hAnsi="Times New Roman" w:cs="Times New Roman"/>
          <w:szCs w:val="22"/>
          <w:lang w:val="en-US"/>
        </w:rPr>
        <w:t>nalizare</w:t>
      </w:r>
      <w:proofErr w:type="spellEnd"/>
      <w:r w:rsidR="00F7663C" w:rsidRPr="00EF5B77">
        <w:rPr>
          <w:rFonts w:ascii="Times New Roman" w:hAnsi="Times New Roman" w:cs="Times New Roman"/>
          <w:szCs w:val="22"/>
          <w:lang w:val="en-US"/>
        </w:rPr>
        <w:t xml:space="preserve"> al </w:t>
      </w:r>
      <w:proofErr w:type="spellStart"/>
      <w:r w:rsidR="00F7663C" w:rsidRPr="00EF5B77">
        <w:rPr>
          <w:rFonts w:ascii="Times New Roman" w:hAnsi="Times New Roman" w:cs="Times New Roman"/>
          <w:szCs w:val="22"/>
          <w:lang w:val="en-US"/>
        </w:rPr>
        <w:t>contractului</w:t>
      </w:r>
      <w:proofErr w:type="spellEnd"/>
      <w:r w:rsidRPr="00EF5B77">
        <w:rPr>
          <w:rFonts w:ascii="Times New Roman" w:hAnsi="Times New Roman" w:cs="Times New Roman"/>
          <w:szCs w:val="22"/>
          <w:lang w:val="en-US"/>
        </w:rPr>
        <w:t>: ………………………….</w:t>
      </w:r>
    </w:p>
    <w:p w14:paraId="186FF205" w14:textId="77777777" w:rsidR="00962361" w:rsidRPr="00EF5B77" w:rsidRDefault="00962361" w:rsidP="0004359D">
      <w:pPr>
        <w:jc w:val="both"/>
        <w:rPr>
          <w:rFonts w:ascii="Times New Roman" w:hAnsi="Times New Roman" w:cs="Times New Roman"/>
          <w:szCs w:val="22"/>
          <w:lang w:val="en-US"/>
        </w:rPr>
      </w:pPr>
      <w:proofErr w:type="spellStart"/>
      <w:r w:rsidRPr="00EF5B77">
        <w:rPr>
          <w:rFonts w:ascii="Times New Roman" w:hAnsi="Times New Roman" w:cs="Times New Roman"/>
          <w:szCs w:val="22"/>
          <w:lang w:val="en-US"/>
        </w:rPr>
        <w:t>Oferta</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financiară</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cuprinde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valoarea</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serviciilor</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prestate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inclusiv</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toate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costurile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aferente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desfăşurării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acestei</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activităţi</w:t>
      </w:r>
      <w:proofErr w:type="spellEnd"/>
      <w:r w:rsidRPr="00EF5B77">
        <w:rPr>
          <w:rFonts w:ascii="Times New Roman" w:hAnsi="Times New Roman" w:cs="Times New Roman"/>
          <w:szCs w:val="22"/>
          <w:lang w:val="en-US"/>
        </w:rPr>
        <w:t xml:space="preserve"> (transport, </w:t>
      </w:r>
      <w:proofErr w:type="spellStart"/>
      <w:r w:rsidRPr="00EF5B77">
        <w:rPr>
          <w:rFonts w:ascii="Times New Roman" w:hAnsi="Times New Roman" w:cs="Times New Roman"/>
          <w:szCs w:val="22"/>
          <w:lang w:val="en-US"/>
        </w:rPr>
        <w:t>cazare</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echipament</w:t>
      </w:r>
      <w:proofErr w:type="spell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etc</w:t>
      </w:r>
      <w:proofErr w:type="spellEnd"/>
      <w:r w:rsidRPr="00EF5B77">
        <w:rPr>
          <w:rFonts w:ascii="Times New Roman" w:hAnsi="Times New Roman" w:cs="Times New Roman"/>
          <w:szCs w:val="22"/>
          <w:lang w:val="en-US"/>
        </w:rPr>
        <w:t>…)</w:t>
      </w:r>
    </w:p>
    <w:p w14:paraId="19A45F05"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b/>
          <w:szCs w:val="22"/>
          <w:lang w:val="en-US"/>
        </w:rPr>
        <w:t xml:space="preserve">                                                                                                                         </w:t>
      </w:r>
      <w:proofErr w:type="spellStart"/>
      <w:r w:rsidRPr="00EF5B77">
        <w:rPr>
          <w:rFonts w:ascii="Times New Roman" w:hAnsi="Times New Roman" w:cs="Times New Roman"/>
          <w:szCs w:val="22"/>
          <w:lang w:val="en-US"/>
        </w:rPr>
        <w:t>Ofertant</w:t>
      </w:r>
      <w:proofErr w:type="spellEnd"/>
      <w:r w:rsidRPr="00EF5B77">
        <w:rPr>
          <w:rFonts w:ascii="Times New Roman" w:hAnsi="Times New Roman" w:cs="Times New Roman"/>
          <w:szCs w:val="22"/>
          <w:lang w:val="en-US"/>
        </w:rPr>
        <w:t>,</w:t>
      </w:r>
    </w:p>
    <w:p w14:paraId="51DDF4F1" w14:textId="77777777" w:rsidR="00962361" w:rsidRPr="00EF5B77" w:rsidRDefault="00962361" w:rsidP="0004359D">
      <w:pPr>
        <w:jc w:val="both"/>
        <w:rPr>
          <w:rFonts w:ascii="Times New Roman" w:hAnsi="Times New Roman" w:cs="Times New Roman"/>
          <w:szCs w:val="22"/>
          <w:lang w:val="en-US"/>
        </w:rPr>
      </w:pPr>
      <w:r w:rsidRPr="00EF5B77">
        <w:rPr>
          <w:rFonts w:ascii="Times New Roman" w:hAnsi="Times New Roman" w:cs="Times New Roman"/>
          <w:szCs w:val="22"/>
          <w:lang w:val="en-US"/>
        </w:rPr>
        <w:t xml:space="preserve">                                                                                                         (</w:t>
      </w:r>
      <w:proofErr w:type="spellStart"/>
      <w:proofErr w:type="gramStart"/>
      <w:r w:rsidRPr="00EF5B77">
        <w:rPr>
          <w:rFonts w:ascii="Times New Roman" w:hAnsi="Times New Roman" w:cs="Times New Roman"/>
          <w:szCs w:val="22"/>
          <w:lang w:val="en-US"/>
        </w:rPr>
        <w:t>semnatura</w:t>
      </w:r>
      <w:proofErr w:type="spellEnd"/>
      <w:proofErr w:type="gramEnd"/>
      <w:r w:rsidRPr="00EF5B77">
        <w:rPr>
          <w:rFonts w:ascii="Times New Roman" w:hAnsi="Times New Roman" w:cs="Times New Roman"/>
          <w:szCs w:val="22"/>
          <w:lang w:val="en-US"/>
        </w:rPr>
        <w:t xml:space="preserve"> </w:t>
      </w:r>
      <w:proofErr w:type="spellStart"/>
      <w:r w:rsidRPr="00EF5B77">
        <w:rPr>
          <w:rFonts w:ascii="Times New Roman" w:hAnsi="Times New Roman" w:cs="Times New Roman"/>
          <w:szCs w:val="22"/>
          <w:lang w:val="en-US"/>
        </w:rPr>
        <w:t>autorizată</w:t>
      </w:r>
      <w:proofErr w:type="spellEnd"/>
      <w:r w:rsidRPr="00EF5B77">
        <w:rPr>
          <w:rFonts w:ascii="Times New Roman" w:hAnsi="Times New Roman" w:cs="Times New Roman"/>
          <w:szCs w:val="22"/>
          <w:lang w:val="en-US"/>
        </w:rPr>
        <w:t>)</w:t>
      </w:r>
    </w:p>
    <w:p w14:paraId="4B0AAF3F" w14:textId="77777777" w:rsidR="00962361" w:rsidRPr="00EF5B77" w:rsidRDefault="00962361" w:rsidP="0004359D">
      <w:pPr>
        <w:shd w:val="clear" w:color="auto" w:fill="FFFFFF"/>
        <w:jc w:val="both"/>
        <w:rPr>
          <w:rFonts w:ascii="Times New Roman" w:hAnsi="Times New Roman" w:cs="Times New Roman"/>
          <w:i/>
          <w:szCs w:val="22"/>
        </w:rPr>
      </w:pPr>
    </w:p>
    <w:p w14:paraId="2C14F2FC" w14:textId="25A9DBD2" w:rsidR="005A7149" w:rsidRPr="00EF5B77" w:rsidRDefault="005A7149" w:rsidP="0004359D">
      <w:pPr>
        <w:jc w:val="both"/>
        <w:rPr>
          <w:rFonts w:ascii="Times New Roman" w:hAnsi="Times New Roman" w:cs="Times New Roman"/>
          <w:bCs/>
          <w:iCs/>
          <w:szCs w:val="22"/>
        </w:rPr>
      </w:pPr>
    </w:p>
    <w:p w14:paraId="0062BBD1" w14:textId="66CC0110" w:rsidR="001E655B" w:rsidRPr="00EF5B77" w:rsidRDefault="001E655B" w:rsidP="0004359D">
      <w:pPr>
        <w:jc w:val="both"/>
        <w:rPr>
          <w:rFonts w:ascii="Times New Roman" w:hAnsi="Times New Roman" w:cs="Times New Roman"/>
          <w:bCs/>
          <w:iCs/>
          <w:szCs w:val="22"/>
        </w:rPr>
      </w:pPr>
    </w:p>
    <w:p w14:paraId="3B51AF3C" w14:textId="47BC72A7" w:rsidR="001E655B" w:rsidRPr="00EF5B77" w:rsidRDefault="001E655B" w:rsidP="0004359D">
      <w:pPr>
        <w:jc w:val="both"/>
        <w:rPr>
          <w:rFonts w:ascii="Times New Roman" w:hAnsi="Times New Roman" w:cs="Times New Roman"/>
          <w:bCs/>
          <w:iCs/>
          <w:szCs w:val="22"/>
        </w:rPr>
      </w:pPr>
    </w:p>
    <w:p w14:paraId="2387530D" w14:textId="1989E028" w:rsidR="001E655B" w:rsidRPr="00EF5B77" w:rsidRDefault="001E655B" w:rsidP="0004359D">
      <w:pPr>
        <w:jc w:val="both"/>
        <w:rPr>
          <w:rFonts w:ascii="Times New Roman" w:hAnsi="Times New Roman" w:cs="Times New Roman"/>
          <w:bCs/>
          <w:iCs/>
          <w:szCs w:val="22"/>
        </w:rPr>
      </w:pPr>
    </w:p>
    <w:p w14:paraId="59692E7A" w14:textId="3328F741" w:rsidR="001E655B" w:rsidRPr="00EF5B77" w:rsidRDefault="001E655B" w:rsidP="0004359D">
      <w:pPr>
        <w:jc w:val="both"/>
        <w:rPr>
          <w:rFonts w:ascii="Times New Roman" w:hAnsi="Times New Roman" w:cs="Times New Roman"/>
          <w:bCs/>
          <w:iCs/>
          <w:szCs w:val="22"/>
        </w:rPr>
      </w:pPr>
    </w:p>
    <w:p w14:paraId="45A258E5" w14:textId="587CE99B" w:rsidR="001E655B" w:rsidRPr="00EF5B77" w:rsidRDefault="00863ED7" w:rsidP="0004359D">
      <w:pPr>
        <w:jc w:val="both"/>
        <w:rPr>
          <w:rFonts w:ascii="Times New Roman" w:hAnsi="Times New Roman" w:cs="Times New Roman"/>
          <w:bCs/>
          <w:iCs/>
          <w:szCs w:val="22"/>
        </w:rPr>
      </w:pPr>
      <w:r w:rsidRPr="00EF5B77">
        <w:rPr>
          <w:rFonts w:ascii="Times New Roman" w:hAnsi="Times New Roman" w:cs="Times New Roman"/>
          <w:bCs/>
          <w:iCs/>
          <w:szCs w:val="22"/>
        </w:rPr>
        <w:t>***</w:t>
      </w:r>
      <w:proofErr w:type="spellStart"/>
      <w:proofErr w:type="gramStart"/>
      <w:r w:rsidRPr="00EF5B77">
        <w:rPr>
          <w:rFonts w:ascii="Times New Roman" w:hAnsi="Times New Roman" w:cs="Times New Roman"/>
          <w:bCs/>
          <w:iCs/>
          <w:szCs w:val="22"/>
        </w:rPr>
        <w:t>Atasat</w:t>
      </w:r>
      <w:proofErr w:type="spellEnd"/>
      <w:r w:rsidRPr="00EF5B77">
        <w:rPr>
          <w:rFonts w:ascii="Times New Roman" w:hAnsi="Times New Roman" w:cs="Times New Roman"/>
          <w:bCs/>
          <w:iCs/>
          <w:szCs w:val="22"/>
        </w:rPr>
        <w:t xml:space="preserve"> :</w:t>
      </w:r>
      <w:proofErr w:type="gramEnd"/>
      <w:r w:rsidRPr="00EF5B77">
        <w:rPr>
          <w:rFonts w:ascii="Times New Roman" w:hAnsi="Times New Roman" w:cs="Times New Roman"/>
          <w:bCs/>
          <w:iCs/>
          <w:szCs w:val="22"/>
        </w:rPr>
        <w:t xml:space="preserve"> </w:t>
      </w:r>
      <w:proofErr w:type="spellStart"/>
      <w:r w:rsidRPr="00EF5B77">
        <w:rPr>
          <w:rFonts w:ascii="Times New Roman" w:hAnsi="Times New Roman" w:cs="Times New Roman"/>
          <w:bCs/>
          <w:iCs/>
          <w:szCs w:val="22"/>
        </w:rPr>
        <w:t>Deviz</w:t>
      </w:r>
      <w:proofErr w:type="spellEnd"/>
      <w:r w:rsidRPr="00EF5B77">
        <w:rPr>
          <w:rFonts w:ascii="Times New Roman" w:hAnsi="Times New Roman" w:cs="Times New Roman"/>
          <w:bCs/>
          <w:iCs/>
          <w:szCs w:val="22"/>
        </w:rPr>
        <w:t xml:space="preserve"> pe </w:t>
      </w:r>
      <w:proofErr w:type="spellStart"/>
      <w:r w:rsidRPr="00EF5B77">
        <w:rPr>
          <w:rFonts w:ascii="Times New Roman" w:hAnsi="Times New Roman" w:cs="Times New Roman"/>
          <w:bCs/>
          <w:iCs/>
          <w:szCs w:val="22"/>
        </w:rPr>
        <w:t>cantitati</w:t>
      </w:r>
      <w:proofErr w:type="spellEnd"/>
      <w:r w:rsidRPr="00EF5B77">
        <w:rPr>
          <w:rFonts w:ascii="Times New Roman" w:hAnsi="Times New Roman" w:cs="Times New Roman"/>
          <w:bCs/>
          <w:iCs/>
          <w:szCs w:val="22"/>
        </w:rPr>
        <w:t xml:space="preserve"> de </w:t>
      </w:r>
      <w:proofErr w:type="spellStart"/>
      <w:r w:rsidRPr="00EF5B77">
        <w:rPr>
          <w:rFonts w:ascii="Times New Roman" w:hAnsi="Times New Roman" w:cs="Times New Roman"/>
          <w:bCs/>
          <w:iCs/>
          <w:szCs w:val="22"/>
        </w:rPr>
        <w:t>lucrari</w:t>
      </w:r>
      <w:proofErr w:type="spellEnd"/>
      <w:r w:rsidRPr="00EF5B77">
        <w:rPr>
          <w:rFonts w:ascii="Times New Roman" w:hAnsi="Times New Roman" w:cs="Times New Roman"/>
          <w:bCs/>
          <w:iCs/>
          <w:szCs w:val="22"/>
        </w:rPr>
        <w:t xml:space="preserve"> + </w:t>
      </w:r>
      <w:proofErr w:type="spellStart"/>
      <w:r w:rsidRPr="00EF5B77">
        <w:rPr>
          <w:rFonts w:ascii="Times New Roman" w:hAnsi="Times New Roman" w:cs="Times New Roman"/>
          <w:bCs/>
          <w:iCs/>
          <w:szCs w:val="22"/>
        </w:rPr>
        <w:t>anexe</w:t>
      </w:r>
      <w:proofErr w:type="spellEnd"/>
      <w:r w:rsidRPr="00EF5B77">
        <w:rPr>
          <w:rFonts w:ascii="Times New Roman" w:hAnsi="Times New Roman" w:cs="Times New Roman"/>
          <w:bCs/>
          <w:iCs/>
          <w:szCs w:val="22"/>
        </w:rPr>
        <w:t xml:space="preserve"> : </w:t>
      </w:r>
      <w:proofErr w:type="spellStart"/>
      <w:r w:rsidRPr="00EF5B77">
        <w:rPr>
          <w:rFonts w:ascii="Times New Roman" w:hAnsi="Times New Roman" w:cs="Times New Roman"/>
          <w:bCs/>
          <w:iCs/>
          <w:szCs w:val="22"/>
        </w:rPr>
        <w:t>materiale</w:t>
      </w:r>
      <w:proofErr w:type="spellEnd"/>
      <w:r w:rsidRPr="00EF5B77">
        <w:rPr>
          <w:rFonts w:ascii="Times New Roman" w:hAnsi="Times New Roman" w:cs="Times New Roman"/>
          <w:bCs/>
          <w:iCs/>
          <w:szCs w:val="22"/>
        </w:rPr>
        <w:t xml:space="preserve">, </w:t>
      </w:r>
      <w:proofErr w:type="spellStart"/>
      <w:r w:rsidRPr="00EF5B77">
        <w:rPr>
          <w:rFonts w:ascii="Times New Roman" w:hAnsi="Times New Roman" w:cs="Times New Roman"/>
          <w:bCs/>
          <w:iCs/>
          <w:szCs w:val="22"/>
        </w:rPr>
        <w:t>manopera</w:t>
      </w:r>
      <w:proofErr w:type="spellEnd"/>
      <w:r w:rsidRPr="00EF5B77">
        <w:rPr>
          <w:rFonts w:ascii="Times New Roman" w:hAnsi="Times New Roman" w:cs="Times New Roman"/>
          <w:bCs/>
          <w:iCs/>
          <w:szCs w:val="22"/>
        </w:rPr>
        <w:t xml:space="preserve">, </w:t>
      </w:r>
      <w:proofErr w:type="spellStart"/>
      <w:r w:rsidRPr="00EF5B77">
        <w:rPr>
          <w:rFonts w:ascii="Times New Roman" w:hAnsi="Times New Roman" w:cs="Times New Roman"/>
          <w:bCs/>
          <w:iCs/>
          <w:szCs w:val="22"/>
        </w:rPr>
        <w:t>utilaj</w:t>
      </w:r>
      <w:proofErr w:type="spellEnd"/>
      <w:r w:rsidRPr="00EF5B77">
        <w:rPr>
          <w:rFonts w:ascii="Times New Roman" w:hAnsi="Times New Roman" w:cs="Times New Roman"/>
          <w:bCs/>
          <w:iCs/>
          <w:szCs w:val="22"/>
        </w:rPr>
        <w:t xml:space="preserve"> </w:t>
      </w:r>
    </w:p>
    <w:p w14:paraId="2D5A808D" w14:textId="0402694F" w:rsidR="001E655B" w:rsidRPr="00EF5B77" w:rsidRDefault="001E655B" w:rsidP="0004359D">
      <w:pPr>
        <w:jc w:val="both"/>
        <w:rPr>
          <w:rFonts w:ascii="Times New Roman" w:hAnsi="Times New Roman" w:cs="Times New Roman"/>
          <w:bCs/>
          <w:iCs/>
          <w:szCs w:val="22"/>
        </w:rPr>
      </w:pPr>
    </w:p>
    <w:p w14:paraId="6B8EB385" w14:textId="5C89DB84" w:rsidR="001E655B" w:rsidRPr="00EF5B77" w:rsidRDefault="001E655B" w:rsidP="0004359D">
      <w:pPr>
        <w:jc w:val="both"/>
        <w:rPr>
          <w:rFonts w:ascii="Times New Roman" w:hAnsi="Times New Roman" w:cs="Times New Roman"/>
          <w:bCs/>
          <w:iCs/>
          <w:szCs w:val="22"/>
        </w:rPr>
      </w:pPr>
    </w:p>
    <w:p w14:paraId="2FB74DDE" w14:textId="2632FB3E" w:rsidR="001E655B" w:rsidRPr="00EF5B77" w:rsidRDefault="001E655B" w:rsidP="0004359D">
      <w:pPr>
        <w:jc w:val="both"/>
        <w:rPr>
          <w:rFonts w:ascii="Times New Roman" w:hAnsi="Times New Roman" w:cs="Times New Roman"/>
          <w:bCs/>
          <w:iCs/>
          <w:szCs w:val="22"/>
        </w:rPr>
      </w:pPr>
    </w:p>
    <w:p w14:paraId="0CDD38D7" w14:textId="1DDA563E" w:rsidR="001E655B" w:rsidRPr="00EF5B77" w:rsidRDefault="001E655B" w:rsidP="0004359D">
      <w:pPr>
        <w:jc w:val="both"/>
        <w:rPr>
          <w:rFonts w:ascii="Times New Roman" w:hAnsi="Times New Roman" w:cs="Times New Roman"/>
          <w:bCs/>
          <w:iCs/>
          <w:szCs w:val="22"/>
        </w:rPr>
      </w:pPr>
    </w:p>
    <w:p w14:paraId="5C2B3C99" w14:textId="01C09CA4" w:rsidR="001E655B" w:rsidRPr="00EF5B77" w:rsidRDefault="001E655B" w:rsidP="0004359D">
      <w:pPr>
        <w:jc w:val="both"/>
        <w:rPr>
          <w:rFonts w:ascii="Times New Roman" w:hAnsi="Times New Roman" w:cs="Times New Roman"/>
          <w:bCs/>
          <w:iCs/>
          <w:szCs w:val="22"/>
        </w:rPr>
      </w:pPr>
    </w:p>
    <w:p w14:paraId="5545F800" w14:textId="7847E939" w:rsidR="001E655B" w:rsidRPr="00EF5B77" w:rsidRDefault="001E655B" w:rsidP="0004359D">
      <w:pPr>
        <w:jc w:val="both"/>
        <w:rPr>
          <w:rFonts w:ascii="Times New Roman" w:hAnsi="Times New Roman" w:cs="Times New Roman"/>
          <w:bCs/>
          <w:iCs/>
          <w:szCs w:val="22"/>
        </w:rPr>
      </w:pPr>
    </w:p>
    <w:p w14:paraId="79CB1CA6" w14:textId="001710B5" w:rsidR="001E655B" w:rsidRPr="00EF5B77" w:rsidRDefault="001E655B" w:rsidP="0004359D">
      <w:pPr>
        <w:jc w:val="both"/>
        <w:rPr>
          <w:rFonts w:ascii="Times New Roman" w:hAnsi="Times New Roman" w:cs="Times New Roman"/>
          <w:bCs/>
          <w:iCs/>
          <w:szCs w:val="22"/>
        </w:rPr>
      </w:pPr>
    </w:p>
    <w:p w14:paraId="0FE8A1BC" w14:textId="6A9162B1" w:rsidR="001E655B" w:rsidRPr="00EF5B77" w:rsidRDefault="001E655B" w:rsidP="0004359D">
      <w:pPr>
        <w:jc w:val="both"/>
        <w:rPr>
          <w:rFonts w:ascii="Times New Roman" w:hAnsi="Times New Roman" w:cs="Times New Roman"/>
          <w:bCs/>
          <w:iCs/>
          <w:szCs w:val="22"/>
        </w:rPr>
      </w:pPr>
    </w:p>
    <w:p w14:paraId="66840D0A" w14:textId="72F5201B" w:rsidR="001E655B" w:rsidRPr="00EF5B77" w:rsidRDefault="001E655B" w:rsidP="0004359D">
      <w:pPr>
        <w:jc w:val="both"/>
        <w:rPr>
          <w:rFonts w:ascii="Times New Roman" w:hAnsi="Times New Roman" w:cs="Times New Roman"/>
          <w:bCs/>
          <w:iCs/>
          <w:szCs w:val="22"/>
        </w:rPr>
      </w:pPr>
    </w:p>
    <w:p w14:paraId="40DDA618" w14:textId="1239AAFB" w:rsidR="001E655B" w:rsidRPr="00EF5B77" w:rsidRDefault="001E655B" w:rsidP="0004359D">
      <w:pPr>
        <w:jc w:val="both"/>
        <w:rPr>
          <w:rFonts w:ascii="Times New Roman" w:hAnsi="Times New Roman" w:cs="Times New Roman"/>
          <w:bCs/>
          <w:iCs/>
          <w:szCs w:val="22"/>
        </w:rPr>
      </w:pPr>
    </w:p>
    <w:p w14:paraId="496124DE" w14:textId="2ED02FA4" w:rsidR="001E655B" w:rsidRPr="00EF5B77" w:rsidRDefault="001E655B" w:rsidP="0004359D">
      <w:pPr>
        <w:jc w:val="both"/>
        <w:rPr>
          <w:rFonts w:ascii="Times New Roman" w:hAnsi="Times New Roman" w:cs="Times New Roman"/>
          <w:bCs/>
          <w:iCs/>
          <w:szCs w:val="22"/>
        </w:rPr>
      </w:pPr>
    </w:p>
    <w:p w14:paraId="03C07C00" w14:textId="0A61C22D" w:rsidR="001E655B" w:rsidRPr="00EF5B77" w:rsidRDefault="001E655B" w:rsidP="0004359D">
      <w:pPr>
        <w:jc w:val="both"/>
        <w:rPr>
          <w:rFonts w:ascii="Times New Roman" w:hAnsi="Times New Roman" w:cs="Times New Roman"/>
          <w:bCs/>
          <w:iCs/>
          <w:szCs w:val="22"/>
        </w:rPr>
      </w:pPr>
    </w:p>
    <w:p w14:paraId="6362F856" w14:textId="66DDD9BA" w:rsidR="001E655B" w:rsidRPr="00EF5B77" w:rsidRDefault="001E655B" w:rsidP="0004359D">
      <w:pPr>
        <w:jc w:val="both"/>
        <w:rPr>
          <w:rFonts w:ascii="Times New Roman" w:hAnsi="Times New Roman" w:cs="Times New Roman"/>
          <w:bCs/>
          <w:iCs/>
          <w:szCs w:val="22"/>
        </w:rPr>
      </w:pPr>
    </w:p>
    <w:p w14:paraId="67F69048" w14:textId="77777777" w:rsidR="001E655B" w:rsidRPr="00EF5B77" w:rsidRDefault="001E655B" w:rsidP="0004359D">
      <w:pPr>
        <w:jc w:val="both"/>
        <w:rPr>
          <w:rFonts w:ascii="Times New Roman" w:hAnsi="Times New Roman" w:cs="Times New Roman"/>
          <w:bCs/>
          <w:iCs/>
          <w:szCs w:val="22"/>
        </w:rPr>
      </w:pPr>
    </w:p>
    <w:p w14:paraId="3ABA74F4" w14:textId="77777777" w:rsidR="00B31D49" w:rsidRPr="00EF5B77" w:rsidRDefault="00B31D49" w:rsidP="0004359D">
      <w:pPr>
        <w:jc w:val="both"/>
        <w:rPr>
          <w:rFonts w:ascii="Times New Roman" w:hAnsi="Times New Roman" w:cs="Times New Roman"/>
          <w:bCs/>
          <w:iCs/>
          <w:szCs w:val="22"/>
        </w:rPr>
      </w:pPr>
    </w:p>
    <w:p w14:paraId="1E259274" w14:textId="1E1BA1A3" w:rsidR="00B31D49" w:rsidRPr="00EF5B77" w:rsidRDefault="00B31D49" w:rsidP="0004359D">
      <w:pPr>
        <w:jc w:val="both"/>
        <w:rPr>
          <w:rFonts w:ascii="Times New Roman" w:hAnsi="Times New Roman" w:cs="Times New Roman"/>
          <w:bCs/>
          <w:iCs/>
          <w:szCs w:val="22"/>
        </w:rPr>
      </w:pPr>
    </w:p>
    <w:p w14:paraId="25149E84" w14:textId="2311FF8D" w:rsidR="00E26086" w:rsidRPr="00EF5B77" w:rsidRDefault="00E26086" w:rsidP="0004359D">
      <w:pPr>
        <w:jc w:val="both"/>
        <w:rPr>
          <w:rFonts w:ascii="Times New Roman" w:hAnsi="Times New Roman" w:cs="Times New Roman"/>
          <w:bCs/>
          <w:iCs/>
          <w:szCs w:val="22"/>
        </w:rPr>
      </w:pPr>
    </w:p>
    <w:p w14:paraId="048596A6" w14:textId="13F10A4A" w:rsidR="00E26086" w:rsidRPr="00EF5B77" w:rsidRDefault="00E26086" w:rsidP="0004359D">
      <w:pPr>
        <w:jc w:val="both"/>
        <w:rPr>
          <w:rFonts w:ascii="Times New Roman" w:hAnsi="Times New Roman" w:cs="Times New Roman"/>
          <w:bCs/>
          <w:iCs/>
          <w:szCs w:val="22"/>
        </w:rPr>
      </w:pPr>
    </w:p>
    <w:p w14:paraId="21248443" w14:textId="10F2CDD8" w:rsidR="00E26086" w:rsidRPr="00EF5B77" w:rsidRDefault="00E26086" w:rsidP="0004359D">
      <w:pPr>
        <w:jc w:val="both"/>
        <w:rPr>
          <w:rFonts w:ascii="Times New Roman" w:hAnsi="Times New Roman" w:cs="Times New Roman"/>
          <w:bCs/>
          <w:iCs/>
          <w:szCs w:val="22"/>
        </w:rPr>
      </w:pPr>
    </w:p>
    <w:p w14:paraId="4DCF803B" w14:textId="2C772A15" w:rsidR="00E26086" w:rsidRPr="00EF5B77" w:rsidRDefault="00E26086" w:rsidP="0004359D">
      <w:pPr>
        <w:jc w:val="both"/>
        <w:rPr>
          <w:rFonts w:ascii="Times New Roman" w:hAnsi="Times New Roman" w:cs="Times New Roman"/>
          <w:bCs/>
          <w:iCs/>
          <w:szCs w:val="22"/>
        </w:rPr>
      </w:pPr>
    </w:p>
    <w:p w14:paraId="72962884" w14:textId="059D3556" w:rsidR="00E26086" w:rsidRPr="00EF5B77" w:rsidRDefault="00E26086" w:rsidP="0004359D">
      <w:pPr>
        <w:jc w:val="both"/>
        <w:rPr>
          <w:rFonts w:ascii="Times New Roman" w:hAnsi="Times New Roman" w:cs="Times New Roman"/>
          <w:bCs/>
          <w:iCs/>
          <w:szCs w:val="22"/>
        </w:rPr>
      </w:pPr>
    </w:p>
    <w:p w14:paraId="7B13CE93" w14:textId="41E8CF4B" w:rsidR="00E26086" w:rsidRPr="00EF5B77" w:rsidRDefault="00E26086" w:rsidP="0004359D">
      <w:pPr>
        <w:jc w:val="both"/>
        <w:rPr>
          <w:rFonts w:ascii="Times New Roman" w:hAnsi="Times New Roman" w:cs="Times New Roman"/>
          <w:bCs/>
          <w:iCs/>
          <w:szCs w:val="22"/>
        </w:rPr>
      </w:pPr>
    </w:p>
    <w:p w14:paraId="1B654DAF" w14:textId="1861F976" w:rsidR="00E26086" w:rsidRPr="00EF5B77" w:rsidRDefault="00E26086" w:rsidP="0004359D">
      <w:pPr>
        <w:jc w:val="both"/>
        <w:rPr>
          <w:rFonts w:ascii="Times New Roman" w:hAnsi="Times New Roman" w:cs="Times New Roman"/>
          <w:bCs/>
          <w:iCs/>
          <w:szCs w:val="22"/>
        </w:rPr>
      </w:pPr>
    </w:p>
    <w:p w14:paraId="01ABD0E7" w14:textId="3779E7C3" w:rsidR="00E26086" w:rsidRPr="00EF5B77" w:rsidRDefault="00E26086" w:rsidP="0004359D">
      <w:pPr>
        <w:jc w:val="both"/>
        <w:rPr>
          <w:rFonts w:ascii="Times New Roman" w:hAnsi="Times New Roman" w:cs="Times New Roman"/>
          <w:bCs/>
          <w:iCs/>
          <w:szCs w:val="22"/>
        </w:rPr>
      </w:pPr>
    </w:p>
    <w:p w14:paraId="5ABD065F" w14:textId="20AA55E3" w:rsidR="00E26086" w:rsidRPr="00EF5B77" w:rsidRDefault="00E26086" w:rsidP="0004359D">
      <w:pPr>
        <w:jc w:val="both"/>
        <w:rPr>
          <w:rFonts w:ascii="Times New Roman" w:hAnsi="Times New Roman" w:cs="Times New Roman"/>
          <w:bCs/>
          <w:iCs/>
          <w:szCs w:val="22"/>
        </w:rPr>
      </w:pPr>
    </w:p>
    <w:p w14:paraId="23868B70" w14:textId="77777777" w:rsidR="00E26086" w:rsidRPr="00EF5B77" w:rsidRDefault="00E26086" w:rsidP="00E26086">
      <w:pPr>
        <w:jc w:val="both"/>
        <w:rPr>
          <w:rFonts w:cs="Arial"/>
          <w:bCs/>
          <w:iCs/>
          <w:szCs w:val="22"/>
        </w:rPr>
      </w:pPr>
    </w:p>
    <w:p w14:paraId="7B9FFD42" w14:textId="77777777" w:rsidR="00E26086" w:rsidRPr="00EF5B77" w:rsidRDefault="00E26086" w:rsidP="00E26086">
      <w:pPr>
        <w:jc w:val="both"/>
        <w:rPr>
          <w:rFonts w:cs="Arial"/>
          <w:bCs/>
          <w:iCs/>
          <w:szCs w:val="22"/>
        </w:rPr>
      </w:pPr>
    </w:p>
    <w:p w14:paraId="43C3C84F" w14:textId="77777777" w:rsidR="00E26086" w:rsidRPr="00EF5B77" w:rsidRDefault="00E26086" w:rsidP="00E26086">
      <w:pPr>
        <w:jc w:val="right"/>
        <w:rPr>
          <w:rFonts w:cs="Arial"/>
          <w:b/>
          <w:szCs w:val="22"/>
          <w:lang w:val="en-US"/>
        </w:rPr>
      </w:pPr>
      <w:r w:rsidRPr="00EF5B77">
        <w:rPr>
          <w:rFonts w:cs="Arial"/>
          <w:b/>
          <w:szCs w:val="22"/>
          <w:lang w:val="en-US"/>
        </w:rPr>
        <w:t>Formular 11</w:t>
      </w:r>
    </w:p>
    <w:p w14:paraId="48E857F0" w14:textId="77777777" w:rsidR="00E26086" w:rsidRPr="00EF5B77" w:rsidRDefault="00E26086" w:rsidP="00E26086">
      <w:pPr>
        <w:rPr>
          <w:rFonts w:cs="Arial"/>
          <w:i/>
          <w:szCs w:val="22"/>
          <w:lang w:val="en-US"/>
        </w:rPr>
      </w:pPr>
      <w:r w:rsidRPr="00EF5B77">
        <w:rPr>
          <w:rFonts w:cs="Arial"/>
          <w:i/>
          <w:szCs w:val="22"/>
          <w:lang w:val="en-US"/>
        </w:rPr>
        <w:t>OPERATOR ECONOMIC</w:t>
      </w:r>
    </w:p>
    <w:p w14:paraId="148278D8" w14:textId="77777777" w:rsidR="00E26086" w:rsidRPr="00EF5B77" w:rsidRDefault="00E26086" w:rsidP="00E26086">
      <w:pPr>
        <w:rPr>
          <w:rFonts w:cs="Arial"/>
          <w:szCs w:val="22"/>
          <w:lang w:val="en-US"/>
        </w:rPr>
      </w:pPr>
      <w:r w:rsidRPr="00EF5B77">
        <w:rPr>
          <w:rFonts w:cs="Arial"/>
          <w:szCs w:val="22"/>
          <w:lang w:val="en-US"/>
        </w:rPr>
        <w:t xml:space="preserve">  _____________________</w:t>
      </w:r>
    </w:p>
    <w:p w14:paraId="6C62A419" w14:textId="77777777" w:rsidR="00E26086" w:rsidRPr="00EF5B77" w:rsidRDefault="00E26086" w:rsidP="00E26086">
      <w:pPr>
        <w:rPr>
          <w:rFonts w:cs="Arial"/>
          <w:i/>
          <w:szCs w:val="22"/>
          <w:lang w:val="en-US"/>
        </w:rPr>
      </w:pPr>
      <w:r w:rsidRPr="00EF5B77">
        <w:rPr>
          <w:rFonts w:cs="Arial"/>
          <w:i/>
          <w:szCs w:val="22"/>
          <w:lang w:val="en-US"/>
        </w:rPr>
        <w:t xml:space="preserve">   (</w:t>
      </w:r>
      <w:proofErr w:type="spellStart"/>
      <w:r w:rsidRPr="00EF5B77">
        <w:rPr>
          <w:rFonts w:cs="Arial"/>
          <w:i/>
          <w:szCs w:val="22"/>
          <w:lang w:val="en-US"/>
        </w:rPr>
        <w:t>denumirea</w:t>
      </w:r>
      <w:proofErr w:type="spellEnd"/>
      <w:r w:rsidRPr="00EF5B77">
        <w:rPr>
          <w:rFonts w:cs="Arial"/>
          <w:i/>
          <w:szCs w:val="22"/>
          <w:lang w:val="en-US"/>
        </w:rPr>
        <w:t>/</w:t>
      </w:r>
      <w:proofErr w:type="spellStart"/>
      <w:r w:rsidRPr="00EF5B77">
        <w:rPr>
          <w:rFonts w:cs="Arial"/>
          <w:i/>
          <w:szCs w:val="22"/>
          <w:lang w:val="en-US"/>
        </w:rPr>
        <w:t>numele</w:t>
      </w:r>
      <w:proofErr w:type="spellEnd"/>
      <w:r w:rsidRPr="00EF5B77">
        <w:rPr>
          <w:rFonts w:cs="Arial"/>
          <w:i/>
          <w:szCs w:val="22"/>
          <w:lang w:val="en-US"/>
        </w:rPr>
        <w:t>)</w:t>
      </w:r>
    </w:p>
    <w:p w14:paraId="1F3E44AD" w14:textId="77777777" w:rsidR="00E26086" w:rsidRPr="00EF5B77" w:rsidRDefault="00E26086" w:rsidP="00E26086">
      <w:pPr>
        <w:autoSpaceDE w:val="0"/>
        <w:autoSpaceDN w:val="0"/>
        <w:adjustRightInd w:val="0"/>
        <w:jc w:val="both"/>
        <w:rPr>
          <w:rFonts w:cs="Arial"/>
          <w:szCs w:val="22"/>
          <w:lang w:val="en-US"/>
        </w:rPr>
      </w:pPr>
    </w:p>
    <w:p w14:paraId="32DD6269" w14:textId="77777777" w:rsidR="00E26086" w:rsidRPr="00EF5B77" w:rsidRDefault="00E26086" w:rsidP="00E26086">
      <w:pPr>
        <w:autoSpaceDE w:val="0"/>
        <w:autoSpaceDN w:val="0"/>
        <w:adjustRightInd w:val="0"/>
        <w:jc w:val="both"/>
        <w:rPr>
          <w:rFonts w:cs="Arial"/>
          <w:szCs w:val="22"/>
          <w:lang w:val="en-US"/>
        </w:rPr>
      </w:pPr>
    </w:p>
    <w:p w14:paraId="72152D82" w14:textId="77777777" w:rsidR="00E26086" w:rsidRPr="00EF5B77" w:rsidRDefault="00E26086" w:rsidP="00E26086">
      <w:pPr>
        <w:pStyle w:val="DefaultText1"/>
        <w:jc w:val="center"/>
        <w:rPr>
          <w:rFonts w:ascii="Arial" w:hAnsi="Arial" w:cs="Arial"/>
          <w:b/>
          <w:sz w:val="22"/>
          <w:szCs w:val="22"/>
        </w:rPr>
      </w:pPr>
      <w:r w:rsidRPr="00EF5B77">
        <w:rPr>
          <w:rFonts w:ascii="Arial" w:hAnsi="Arial" w:cs="Arial"/>
          <w:b/>
          <w:sz w:val="22"/>
          <w:szCs w:val="22"/>
        </w:rPr>
        <w:t>Grafic de timp pentru indeplinirea sarcinilor</w:t>
      </w:r>
    </w:p>
    <w:p w14:paraId="317FCC7D" w14:textId="77777777" w:rsidR="00E26086" w:rsidRPr="00EF5B77" w:rsidRDefault="00E26086" w:rsidP="00E26086">
      <w:pPr>
        <w:pStyle w:val="DefaultText1"/>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1170"/>
        <w:gridCol w:w="1080"/>
        <w:gridCol w:w="1861"/>
        <w:gridCol w:w="851"/>
        <w:gridCol w:w="708"/>
        <w:gridCol w:w="851"/>
        <w:gridCol w:w="850"/>
        <w:gridCol w:w="2160"/>
      </w:tblGrid>
      <w:tr w:rsidR="00EF5B77" w:rsidRPr="00EF5B77" w14:paraId="5221141A" w14:textId="77777777" w:rsidTr="00417C4D">
        <w:tc>
          <w:tcPr>
            <w:tcW w:w="1170" w:type="dxa"/>
            <w:tcBorders>
              <w:top w:val="single" w:sz="6" w:space="0" w:color="auto"/>
              <w:left w:val="single" w:sz="6" w:space="0" w:color="auto"/>
              <w:bottom w:val="single" w:sz="6" w:space="0" w:color="auto"/>
              <w:right w:val="single" w:sz="6" w:space="0" w:color="auto"/>
            </w:tcBorders>
          </w:tcPr>
          <w:p w14:paraId="0ED49F6B" w14:textId="77777777" w:rsidR="00E26086" w:rsidRPr="00EF5B77" w:rsidRDefault="00E26086" w:rsidP="00417C4D">
            <w:pPr>
              <w:pStyle w:val="TableText"/>
              <w:jc w:val="both"/>
              <w:rPr>
                <w:rFonts w:ascii="Arial" w:hAnsi="Arial" w:cs="Arial"/>
                <w:sz w:val="22"/>
                <w:szCs w:val="22"/>
              </w:rPr>
            </w:pPr>
            <w:r w:rsidRPr="00EF5B77">
              <w:rPr>
                <w:rFonts w:ascii="Arial" w:hAnsi="Arial" w:cs="Arial"/>
                <w:b/>
                <w:sz w:val="22"/>
                <w:szCs w:val="22"/>
              </w:rPr>
              <w:t>Numele</w:t>
            </w:r>
            <w:r w:rsidRPr="00EF5B77">
              <w:rPr>
                <w:rFonts w:ascii="Arial" w:hAnsi="Arial" w:cs="Arial"/>
                <w:b/>
                <w:sz w:val="22"/>
                <w:szCs w:val="22"/>
                <w:vertAlign w:val="superscript"/>
              </w:rPr>
              <w:t>1</w:t>
            </w:r>
          </w:p>
        </w:tc>
        <w:tc>
          <w:tcPr>
            <w:tcW w:w="1080" w:type="dxa"/>
            <w:tcBorders>
              <w:top w:val="single" w:sz="6" w:space="0" w:color="auto"/>
              <w:left w:val="single" w:sz="6" w:space="0" w:color="auto"/>
              <w:bottom w:val="single" w:sz="6" w:space="0" w:color="auto"/>
              <w:right w:val="single" w:sz="6" w:space="0" w:color="auto"/>
            </w:tcBorders>
          </w:tcPr>
          <w:p w14:paraId="0DF494B4" w14:textId="77777777" w:rsidR="00E26086" w:rsidRPr="00EF5B77" w:rsidRDefault="00E26086" w:rsidP="00417C4D">
            <w:pPr>
              <w:pStyle w:val="TableText"/>
              <w:jc w:val="both"/>
              <w:rPr>
                <w:rFonts w:ascii="Arial" w:hAnsi="Arial" w:cs="Arial"/>
                <w:sz w:val="22"/>
                <w:szCs w:val="22"/>
              </w:rPr>
            </w:pPr>
            <w:proofErr w:type="spellStart"/>
            <w:r w:rsidRPr="00EF5B77">
              <w:rPr>
                <w:rFonts w:ascii="Arial" w:hAnsi="Arial" w:cs="Arial"/>
                <w:b/>
                <w:sz w:val="22"/>
                <w:szCs w:val="22"/>
              </w:rPr>
              <w:t>Functie</w:t>
            </w:r>
            <w:proofErr w:type="spellEnd"/>
          </w:p>
        </w:tc>
        <w:tc>
          <w:tcPr>
            <w:tcW w:w="1861" w:type="dxa"/>
            <w:tcBorders>
              <w:top w:val="single" w:sz="6" w:space="0" w:color="auto"/>
              <w:left w:val="single" w:sz="6" w:space="0" w:color="auto"/>
              <w:bottom w:val="single" w:sz="6" w:space="0" w:color="auto"/>
              <w:right w:val="single" w:sz="6" w:space="0" w:color="auto"/>
            </w:tcBorders>
          </w:tcPr>
          <w:p w14:paraId="7AF98625" w14:textId="77777777" w:rsidR="00E26086" w:rsidRPr="00EF5B77" w:rsidRDefault="00E26086" w:rsidP="00417C4D">
            <w:pPr>
              <w:pStyle w:val="TableText"/>
              <w:jc w:val="both"/>
              <w:rPr>
                <w:rFonts w:ascii="Arial" w:hAnsi="Arial" w:cs="Arial"/>
                <w:b/>
                <w:sz w:val="22"/>
                <w:szCs w:val="22"/>
              </w:rPr>
            </w:pPr>
            <w:proofErr w:type="spellStart"/>
            <w:r w:rsidRPr="00EF5B77">
              <w:rPr>
                <w:rFonts w:ascii="Arial" w:hAnsi="Arial" w:cs="Arial"/>
                <w:b/>
                <w:sz w:val="22"/>
                <w:szCs w:val="22"/>
              </w:rPr>
              <w:t>Sarcina</w:t>
            </w:r>
            <w:proofErr w:type="spellEnd"/>
            <w:r w:rsidRPr="00EF5B77">
              <w:rPr>
                <w:rFonts w:ascii="Arial" w:hAnsi="Arial" w:cs="Arial"/>
                <w:b/>
                <w:sz w:val="22"/>
                <w:szCs w:val="22"/>
              </w:rPr>
              <w:t xml:space="preserve"> (</w:t>
            </w:r>
            <w:proofErr w:type="spellStart"/>
            <w:r w:rsidRPr="00EF5B77">
              <w:rPr>
                <w:rFonts w:ascii="Arial" w:hAnsi="Arial" w:cs="Arial"/>
                <w:b/>
                <w:sz w:val="22"/>
                <w:szCs w:val="22"/>
              </w:rPr>
              <w:t>raporturi</w:t>
            </w:r>
            <w:proofErr w:type="spellEnd"/>
            <w:r w:rsidRPr="00EF5B77">
              <w:rPr>
                <w:rFonts w:ascii="Arial" w:hAnsi="Arial" w:cs="Arial"/>
                <w:b/>
                <w:sz w:val="22"/>
                <w:szCs w:val="22"/>
              </w:rPr>
              <w:t xml:space="preserve"> solicitate)</w:t>
            </w:r>
          </w:p>
        </w:tc>
        <w:tc>
          <w:tcPr>
            <w:tcW w:w="3260" w:type="dxa"/>
            <w:gridSpan w:val="4"/>
            <w:tcBorders>
              <w:top w:val="single" w:sz="6" w:space="0" w:color="auto"/>
              <w:left w:val="single" w:sz="6" w:space="0" w:color="auto"/>
              <w:bottom w:val="single" w:sz="6" w:space="0" w:color="auto"/>
              <w:right w:val="single" w:sz="6" w:space="0" w:color="auto"/>
            </w:tcBorders>
          </w:tcPr>
          <w:p w14:paraId="519C2197" w14:textId="77777777" w:rsidR="00E26086" w:rsidRPr="00EF5B77" w:rsidRDefault="00E26086" w:rsidP="00417C4D">
            <w:pPr>
              <w:pStyle w:val="TableText"/>
              <w:jc w:val="both"/>
              <w:rPr>
                <w:rFonts w:ascii="Arial" w:hAnsi="Arial" w:cs="Arial"/>
                <w:b/>
                <w:sz w:val="22"/>
                <w:szCs w:val="22"/>
              </w:rPr>
            </w:pPr>
            <w:proofErr w:type="spellStart"/>
            <w:r w:rsidRPr="00EF5B77">
              <w:rPr>
                <w:rFonts w:ascii="Arial" w:hAnsi="Arial" w:cs="Arial"/>
                <w:b/>
                <w:sz w:val="22"/>
                <w:szCs w:val="22"/>
              </w:rPr>
              <w:t>ziua</w:t>
            </w:r>
            <w:proofErr w:type="spellEnd"/>
            <w:r w:rsidRPr="00EF5B77">
              <w:rPr>
                <w:rFonts w:ascii="Arial" w:hAnsi="Arial" w:cs="Arial"/>
                <w:b/>
                <w:sz w:val="22"/>
                <w:szCs w:val="22"/>
              </w:rPr>
              <w:t>/</w:t>
            </w:r>
            <w:proofErr w:type="spellStart"/>
            <w:r w:rsidRPr="00EF5B77">
              <w:rPr>
                <w:rFonts w:ascii="Arial" w:hAnsi="Arial" w:cs="Arial"/>
                <w:b/>
                <w:sz w:val="22"/>
                <w:szCs w:val="22"/>
              </w:rPr>
              <w:t>saptamana</w:t>
            </w:r>
            <w:proofErr w:type="spellEnd"/>
            <w:r w:rsidRPr="00EF5B77">
              <w:rPr>
                <w:rFonts w:ascii="Arial" w:hAnsi="Arial" w:cs="Arial"/>
                <w:b/>
                <w:sz w:val="22"/>
                <w:szCs w:val="22"/>
              </w:rPr>
              <w:t>/</w:t>
            </w:r>
            <w:proofErr w:type="spellStart"/>
            <w:r w:rsidRPr="00EF5B77">
              <w:rPr>
                <w:rFonts w:ascii="Arial" w:hAnsi="Arial" w:cs="Arial"/>
                <w:b/>
                <w:sz w:val="22"/>
                <w:szCs w:val="22"/>
              </w:rPr>
              <w:t>luna</w:t>
            </w:r>
            <w:proofErr w:type="spellEnd"/>
          </w:p>
          <w:p w14:paraId="6DC18A46" w14:textId="77777777" w:rsidR="00E26086" w:rsidRPr="00EF5B77" w:rsidRDefault="00E26086" w:rsidP="00417C4D">
            <w:pPr>
              <w:pStyle w:val="TableText"/>
              <w:jc w:val="both"/>
              <w:rPr>
                <w:rFonts w:ascii="Arial" w:hAnsi="Arial" w:cs="Arial"/>
                <w:sz w:val="22"/>
                <w:szCs w:val="22"/>
              </w:rPr>
            </w:pPr>
          </w:p>
        </w:tc>
        <w:tc>
          <w:tcPr>
            <w:tcW w:w="2160" w:type="dxa"/>
            <w:tcBorders>
              <w:top w:val="single" w:sz="6" w:space="0" w:color="auto"/>
              <w:left w:val="single" w:sz="6" w:space="0" w:color="auto"/>
              <w:bottom w:val="single" w:sz="6" w:space="0" w:color="auto"/>
              <w:right w:val="single" w:sz="6" w:space="0" w:color="auto"/>
            </w:tcBorders>
          </w:tcPr>
          <w:p w14:paraId="34E29944" w14:textId="77777777" w:rsidR="00E26086" w:rsidRPr="00EF5B77" w:rsidRDefault="00E26086" w:rsidP="00417C4D">
            <w:pPr>
              <w:pStyle w:val="TableText"/>
              <w:jc w:val="both"/>
              <w:rPr>
                <w:rFonts w:ascii="Arial" w:hAnsi="Arial" w:cs="Arial"/>
                <w:b/>
                <w:sz w:val="22"/>
                <w:szCs w:val="22"/>
              </w:rPr>
            </w:pPr>
            <w:proofErr w:type="spellStart"/>
            <w:r w:rsidRPr="00EF5B77">
              <w:rPr>
                <w:rFonts w:ascii="Arial" w:hAnsi="Arial" w:cs="Arial"/>
                <w:b/>
                <w:sz w:val="22"/>
                <w:szCs w:val="22"/>
              </w:rPr>
              <w:t>numarul</w:t>
            </w:r>
            <w:proofErr w:type="spellEnd"/>
            <w:r w:rsidRPr="00EF5B77">
              <w:rPr>
                <w:rFonts w:ascii="Arial" w:hAnsi="Arial" w:cs="Arial"/>
                <w:b/>
                <w:sz w:val="22"/>
                <w:szCs w:val="22"/>
              </w:rPr>
              <w:t xml:space="preserve"> de </w:t>
            </w:r>
            <w:proofErr w:type="spellStart"/>
            <w:r w:rsidRPr="00EF5B77">
              <w:rPr>
                <w:rFonts w:ascii="Arial" w:hAnsi="Arial" w:cs="Arial"/>
                <w:b/>
                <w:sz w:val="22"/>
                <w:szCs w:val="22"/>
              </w:rPr>
              <w:t>zile</w:t>
            </w:r>
            <w:proofErr w:type="spellEnd"/>
            <w:r w:rsidRPr="00EF5B77">
              <w:rPr>
                <w:rFonts w:ascii="Arial" w:hAnsi="Arial" w:cs="Arial"/>
                <w:b/>
                <w:sz w:val="22"/>
                <w:szCs w:val="22"/>
              </w:rPr>
              <w:t>/</w:t>
            </w:r>
          </w:p>
          <w:p w14:paraId="741E86AA" w14:textId="77777777" w:rsidR="00E26086" w:rsidRPr="00EF5B77" w:rsidRDefault="00E26086" w:rsidP="00417C4D">
            <w:pPr>
              <w:pStyle w:val="TableText"/>
              <w:jc w:val="both"/>
              <w:rPr>
                <w:rFonts w:ascii="Arial" w:hAnsi="Arial" w:cs="Arial"/>
                <w:sz w:val="22"/>
                <w:szCs w:val="22"/>
              </w:rPr>
            </w:pPr>
            <w:proofErr w:type="spellStart"/>
            <w:r w:rsidRPr="00EF5B77">
              <w:rPr>
                <w:rFonts w:ascii="Arial" w:hAnsi="Arial" w:cs="Arial"/>
                <w:b/>
                <w:sz w:val="22"/>
                <w:szCs w:val="22"/>
              </w:rPr>
              <w:t>saptamani</w:t>
            </w:r>
            <w:proofErr w:type="spellEnd"/>
            <w:r w:rsidRPr="00EF5B77">
              <w:rPr>
                <w:rFonts w:ascii="Arial" w:hAnsi="Arial" w:cs="Arial"/>
                <w:b/>
                <w:sz w:val="22"/>
                <w:szCs w:val="22"/>
              </w:rPr>
              <w:t>/</w:t>
            </w:r>
            <w:proofErr w:type="spellStart"/>
            <w:r w:rsidRPr="00EF5B77">
              <w:rPr>
                <w:rFonts w:ascii="Arial" w:hAnsi="Arial" w:cs="Arial"/>
                <w:b/>
                <w:sz w:val="22"/>
                <w:szCs w:val="22"/>
              </w:rPr>
              <w:t>luni</w:t>
            </w:r>
            <w:proofErr w:type="spellEnd"/>
          </w:p>
        </w:tc>
      </w:tr>
      <w:tr w:rsidR="00EF5B77" w:rsidRPr="00EF5B77" w14:paraId="5CDADD56" w14:textId="77777777" w:rsidTr="00417C4D">
        <w:tc>
          <w:tcPr>
            <w:tcW w:w="1170" w:type="dxa"/>
            <w:tcBorders>
              <w:top w:val="single" w:sz="6" w:space="0" w:color="auto"/>
              <w:left w:val="single" w:sz="6" w:space="0" w:color="auto"/>
              <w:bottom w:val="single" w:sz="6" w:space="0" w:color="auto"/>
              <w:right w:val="single" w:sz="6" w:space="0" w:color="auto"/>
            </w:tcBorders>
          </w:tcPr>
          <w:p w14:paraId="5A0D1C75" w14:textId="77777777" w:rsidR="00E26086" w:rsidRPr="00EF5B77" w:rsidRDefault="00E26086" w:rsidP="00417C4D">
            <w:pPr>
              <w:pStyle w:val="DefaultText"/>
              <w:jc w:val="both"/>
              <w:rPr>
                <w:rFonts w:ascii="Arial" w:hAnsi="Arial"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4409ADBD" w14:textId="77777777" w:rsidR="00E26086" w:rsidRPr="00EF5B77" w:rsidRDefault="00E26086" w:rsidP="00417C4D">
            <w:pPr>
              <w:pStyle w:val="DefaultText"/>
              <w:jc w:val="both"/>
              <w:rPr>
                <w:rFonts w:ascii="Arial" w:hAnsi="Arial" w:cs="Arial"/>
                <w:sz w:val="22"/>
                <w:szCs w:val="22"/>
              </w:rPr>
            </w:pPr>
          </w:p>
        </w:tc>
        <w:tc>
          <w:tcPr>
            <w:tcW w:w="1861" w:type="dxa"/>
            <w:tcBorders>
              <w:top w:val="single" w:sz="6" w:space="0" w:color="auto"/>
              <w:left w:val="single" w:sz="6" w:space="0" w:color="auto"/>
              <w:bottom w:val="single" w:sz="6" w:space="0" w:color="auto"/>
              <w:right w:val="single" w:sz="6" w:space="0" w:color="auto"/>
            </w:tcBorders>
          </w:tcPr>
          <w:p w14:paraId="425B0174" w14:textId="77777777" w:rsidR="00E26086" w:rsidRPr="00EF5B77" w:rsidRDefault="00E26086" w:rsidP="00417C4D">
            <w:pPr>
              <w:pStyle w:val="DefaultText"/>
              <w:jc w:val="both"/>
              <w:rPr>
                <w:rFonts w:ascii="Arial" w:hAnsi="Arial" w:cs="Arial"/>
                <w:sz w:val="22"/>
                <w:szCs w:val="22"/>
              </w:rPr>
            </w:pPr>
          </w:p>
        </w:tc>
        <w:tc>
          <w:tcPr>
            <w:tcW w:w="851" w:type="dxa"/>
            <w:tcBorders>
              <w:top w:val="single" w:sz="6" w:space="0" w:color="auto"/>
              <w:left w:val="single" w:sz="6" w:space="0" w:color="auto"/>
              <w:bottom w:val="single" w:sz="6" w:space="0" w:color="auto"/>
              <w:right w:val="single" w:sz="6" w:space="0" w:color="auto"/>
            </w:tcBorders>
          </w:tcPr>
          <w:p w14:paraId="38539828" w14:textId="77777777" w:rsidR="00E26086" w:rsidRPr="00EF5B77" w:rsidRDefault="00E26086" w:rsidP="00417C4D">
            <w:pPr>
              <w:pStyle w:val="TableText"/>
              <w:jc w:val="both"/>
              <w:rPr>
                <w:rFonts w:ascii="Arial" w:hAnsi="Arial" w:cs="Arial"/>
                <w:sz w:val="22"/>
                <w:szCs w:val="22"/>
              </w:rPr>
            </w:pPr>
            <w:r w:rsidRPr="00EF5B77">
              <w:rPr>
                <w:rFonts w:ascii="Arial" w:hAnsi="Arial" w:cs="Arial"/>
                <w:b/>
                <w:sz w:val="22"/>
                <w:szCs w:val="22"/>
              </w:rPr>
              <w:t>1</w:t>
            </w:r>
          </w:p>
        </w:tc>
        <w:tc>
          <w:tcPr>
            <w:tcW w:w="708" w:type="dxa"/>
            <w:tcBorders>
              <w:top w:val="single" w:sz="6" w:space="0" w:color="auto"/>
              <w:left w:val="single" w:sz="6" w:space="0" w:color="auto"/>
              <w:bottom w:val="single" w:sz="6" w:space="0" w:color="auto"/>
              <w:right w:val="single" w:sz="6" w:space="0" w:color="auto"/>
            </w:tcBorders>
          </w:tcPr>
          <w:p w14:paraId="7A010846" w14:textId="77777777" w:rsidR="00E26086" w:rsidRPr="00EF5B77" w:rsidRDefault="00E26086" w:rsidP="00417C4D">
            <w:pPr>
              <w:pStyle w:val="TableText"/>
              <w:jc w:val="both"/>
              <w:rPr>
                <w:rFonts w:ascii="Arial" w:hAnsi="Arial" w:cs="Arial"/>
                <w:sz w:val="22"/>
                <w:szCs w:val="22"/>
              </w:rPr>
            </w:pPr>
            <w:r w:rsidRPr="00EF5B77">
              <w:rPr>
                <w:rFonts w:ascii="Arial" w:hAnsi="Arial" w:cs="Arial"/>
                <w:b/>
                <w:sz w:val="22"/>
                <w:szCs w:val="22"/>
              </w:rPr>
              <w:t>2</w:t>
            </w:r>
          </w:p>
        </w:tc>
        <w:tc>
          <w:tcPr>
            <w:tcW w:w="851" w:type="dxa"/>
            <w:tcBorders>
              <w:top w:val="single" w:sz="6" w:space="0" w:color="auto"/>
              <w:left w:val="single" w:sz="6" w:space="0" w:color="auto"/>
              <w:bottom w:val="single" w:sz="6" w:space="0" w:color="auto"/>
              <w:right w:val="single" w:sz="6" w:space="0" w:color="auto"/>
            </w:tcBorders>
          </w:tcPr>
          <w:p w14:paraId="14A76C27" w14:textId="77777777" w:rsidR="00E26086" w:rsidRPr="00EF5B77" w:rsidRDefault="00E26086" w:rsidP="00417C4D">
            <w:pPr>
              <w:pStyle w:val="TableText"/>
              <w:jc w:val="both"/>
              <w:rPr>
                <w:rFonts w:ascii="Arial" w:hAnsi="Arial" w:cs="Arial"/>
                <w:sz w:val="22"/>
                <w:szCs w:val="22"/>
              </w:rPr>
            </w:pPr>
            <w:r w:rsidRPr="00EF5B77">
              <w:rPr>
                <w:rFonts w:ascii="Arial" w:hAnsi="Arial" w:cs="Arial"/>
                <w:b/>
                <w:sz w:val="22"/>
                <w:szCs w:val="22"/>
              </w:rPr>
              <w:t>3</w:t>
            </w:r>
          </w:p>
        </w:tc>
        <w:tc>
          <w:tcPr>
            <w:tcW w:w="850" w:type="dxa"/>
            <w:tcBorders>
              <w:top w:val="single" w:sz="6" w:space="0" w:color="auto"/>
              <w:left w:val="single" w:sz="6" w:space="0" w:color="auto"/>
              <w:bottom w:val="single" w:sz="6" w:space="0" w:color="auto"/>
              <w:right w:val="single" w:sz="6" w:space="0" w:color="auto"/>
            </w:tcBorders>
          </w:tcPr>
          <w:p w14:paraId="75ECDE6B" w14:textId="77777777" w:rsidR="00E26086" w:rsidRPr="00EF5B77" w:rsidRDefault="00E26086" w:rsidP="00417C4D">
            <w:pPr>
              <w:pStyle w:val="TableText"/>
              <w:jc w:val="both"/>
              <w:rPr>
                <w:rFonts w:ascii="Arial" w:hAnsi="Arial" w:cs="Arial"/>
                <w:sz w:val="22"/>
                <w:szCs w:val="22"/>
              </w:rPr>
            </w:pPr>
            <w:r w:rsidRPr="00EF5B77">
              <w:rPr>
                <w:rFonts w:ascii="Arial" w:hAnsi="Arial" w:cs="Arial"/>
                <w:b/>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1B1DAF4D" w14:textId="77777777" w:rsidR="00E26086" w:rsidRPr="00EF5B77" w:rsidRDefault="00E26086" w:rsidP="00417C4D">
            <w:pPr>
              <w:pStyle w:val="DefaultText"/>
              <w:jc w:val="both"/>
              <w:rPr>
                <w:rFonts w:ascii="Arial" w:hAnsi="Arial" w:cs="Arial"/>
                <w:sz w:val="22"/>
                <w:szCs w:val="22"/>
              </w:rPr>
            </w:pPr>
          </w:p>
        </w:tc>
      </w:tr>
      <w:tr w:rsidR="00EF5B77" w:rsidRPr="00EF5B77" w14:paraId="75316700" w14:textId="77777777" w:rsidTr="00417C4D">
        <w:tc>
          <w:tcPr>
            <w:tcW w:w="1170" w:type="dxa"/>
            <w:tcBorders>
              <w:top w:val="single" w:sz="6" w:space="0" w:color="auto"/>
              <w:left w:val="single" w:sz="6" w:space="0" w:color="auto"/>
              <w:bottom w:val="single" w:sz="6" w:space="0" w:color="auto"/>
              <w:right w:val="single" w:sz="6" w:space="0" w:color="auto"/>
            </w:tcBorders>
          </w:tcPr>
          <w:p w14:paraId="536A0734" w14:textId="77777777" w:rsidR="00E26086" w:rsidRPr="00EF5B77" w:rsidRDefault="00E26086" w:rsidP="00417C4D">
            <w:pPr>
              <w:pStyle w:val="TableText"/>
              <w:jc w:val="both"/>
              <w:rPr>
                <w:rFonts w:ascii="Arial" w:hAnsi="Arial" w:cs="Arial"/>
                <w:sz w:val="22"/>
                <w:szCs w:val="22"/>
              </w:rPr>
            </w:pPr>
            <w:r w:rsidRPr="00EF5B77">
              <w:rPr>
                <w:rFonts w:ascii="Arial" w:hAnsi="Arial" w:cs="Arial"/>
                <w:sz w:val="22"/>
                <w:szCs w:val="22"/>
              </w:rPr>
              <w:t>1</w:t>
            </w:r>
          </w:p>
        </w:tc>
        <w:tc>
          <w:tcPr>
            <w:tcW w:w="1080" w:type="dxa"/>
            <w:tcBorders>
              <w:top w:val="single" w:sz="6" w:space="0" w:color="auto"/>
              <w:left w:val="single" w:sz="6" w:space="0" w:color="auto"/>
              <w:bottom w:val="single" w:sz="6" w:space="0" w:color="auto"/>
              <w:right w:val="single" w:sz="6" w:space="0" w:color="auto"/>
            </w:tcBorders>
          </w:tcPr>
          <w:p w14:paraId="25A3435D" w14:textId="77777777" w:rsidR="00E26086" w:rsidRPr="00EF5B77" w:rsidRDefault="00E26086" w:rsidP="00417C4D">
            <w:pPr>
              <w:pStyle w:val="DefaultText"/>
              <w:jc w:val="both"/>
              <w:rPr>
                <w:rFonts w:ascii="Arial" w:hAnsi="Arial" w:cs="Arial"/>
                <w:sz w:val="22"/>
                <w:szCs w:val="22"/>
              </w:rPr>
            </w:pPr>
          </w:p>
        </w:tc>
        <w:tc>
          <w:tcPr>
            <w:tcW w:w="1861" w:type="dxa"/>
            <w:tcBorders>
              <w:top w:val="single" w:sz="6" w:space="0" w:color="auto"/>
              <w:left w:val="single" w:sz="6" w:space="0" w:color="auto"/>
              <w:bottom w:val="single" w:sz="6" w:space="0" w:color="auto"/>
              <w:right w:val="single" w:sz="6" w:space="0" w:color="auto"/>
            </w:tcBorders>
          </w:tcPr>
          <w:p w14:paraId="035C08BA" w14:textId="77777777" w:rsidR="00E26086" w:rsidRPr="00EF5B77" w:rsidRDefault="00E26086" w:rsidP="00417C4D">
            <w:pPr>
              <w:pStyle w:val="DefaultText"/>
              <w:jc w:val="both"/>
              <w:rPr>
                <w:rFonts w:ascii="Arial" w:hAnsi="Arial" w:cs="Arial"/>
                <w:sz w:val="22"/>
                <w:szCs w:val="22"/>
              </w:rPr>
            </w:pPr>
          </w:p>
        </w:tc>
        <w:tc>
          <w:tcPr>
            <w:tcW w:w="851" w:type="dxa"/>
            <w:tcBorders>
              <w:top w:val="single" w:sz="6" w:space="0" w:color="auto"/>
              <w:left w:val="single" w:sz="6" w:space="0" w:color="auto"/>
              <w:bottom w:val="single" w:sz="6" w:space="0" w:color="auto"/>
              <w:right w:val="single" w:sz="6" w:space="0" w:color="auto"/>
            </w:tcBorders>
          </w:tcPr>
          <w:p w14:paraId="7CC7750C" w14:textId="77777777" w:rsidR="00E26086" w:rsidRPr="00EF5B77" w:rsidRDefault="00E26086" w:rsidP="00417C4D">
            <w:pPr>
              <w:pStyle w:val="DefaultText"/>
              <w:jc w:val="both"/>
              <w:rPr>
                <w:rFonts w:ascii="Arial" w:hAnsi="Arial" w:cs="Arial"/>
                <w:sz w:val="22"/>
                <w:szCs w:val="22"/>
              </w:rPr>
            </w:pPr>
          </w:p>
        </w:tc>
        <w:tc>
          <w:tcPr>
            <w:tcW w:w="708" w:type="dxa"/>
            <w:tcBorders>
              <w:top w:val="single" w:sz="6" w:space="0" w:color="auto"/>
              <w:left w:val="single" w:sz="6" w:space="0" w:color="auto"/>
              <w:bottom w:val="single" w:sz="6" w:space="0" w:color="auto"/>
              <w:right w:val="single" w:sz="6" w:space="0" w:color="auto"/>
            </w:tcBorders>
          </w:tcPr>
          <w:p w14:paraId="0AE25762" w14:textId="77777777" w:rsidR="00E26086" w:rsidRPr="00EF5B77" w:rsidRDefault="00E26086" w:rsidP="00417C4D">
            <w:pPr>
              <w:pStyle w:val="DefaultText"/>
              <w:jc w:val="both"/>
              <w:rPr>
                <w:rFonts w:ascii="Arial" w:hAnsi="Arial" w:cs="Arial"/>
                <w:sz w:val="22"/>
                <w:szCs w:val="22"/>
              </w:rPr>
            </w:pPr>
          </w:p>
        </w:tc>
        <w:tc>
          <w:tcPr>
            <w:tcW w:w="851" w:type="dxa"/>
            <w:tcBorders>
              <w:top w:val="single" w:sz="6" w:space="0" w:color="auto"/>
              <w:left w:val="single" w:sz="6" w:space="0" w:color="auto"/>
              <w:bottom w:val="single" w:sz="6" w:space="0" w:color="auto"/>
              <w:right w:val="single" w:sz="6" w:space="0" w:color="auto"/>
            </w:tcBorders>
          </w:tcPr>
          <w:p w14:paraId="283EEE32" w14:textId="77777777" w:rsidR="00E26086" w:rsidRPr="00EF5B77" w:rsidRDefault="00E26086" w:rsidP="00417C4D">
            <w:pPr>
              <w:pStyle w:val="DefaultText"/>
              <w:jc w:val="both"/>
              <w:rPr>
                <w:rFonts w:ascii="Arial" w:hAnsi="Arial" w:cs="Arial"/>
                <w:sz w:val="22"/>
                <w:szCs w:val="22"/>
              </w:rPr>
            </w:pPr>
          </w:p>
        </w:tc>
        <w:tc>
          <w:tcPr>
            <w:tcW w:w="850" w:type="dxa"/>
            <w:tcBorders>
              <w:top w:val="single" w:sz="6" w:space="0" w:color="auto"/>
              <w:left w:val="single" w:sz="6" w:space="0" w:color="auto"/>
              <w:bottom w:val="single" w:sz="6" w:space="0" w:color="auto"/>
              <w:right w:val="single" w:sz="6" w:space="0" w:color="auto"/>
            </w:tcBorders>
          </w:tcPr>
          <w:p w14:paraId="1144B25C" w14:textId="77777777" w:rsidR="00E26086" w:rsidRPr="00EF5B77" w:rsidRDefault="00E26086" w:rsidP="00417C4D">
            <w:pPr>
              <w:pStyle w:val="DefaultText"/>
              <w:jc w:val="both"/>
              <w:rPr>
                <w:rFonts w:ascii="Arial" w:hAnsi="Arial" w:cs="Arial"/>
                <w:sz w:val="22"/>
                <w:szCs w:val="22"/>
              </w:rPr>
            </w:pPr>
          </w:p>
        </w:tc>
        <w:tc>
          <w:tcPr>
            <w:tcW w:w="2160" w:type="dxa"/>
            <w:tcBorders>
              <w:top w:val="single" w:sz="6" w:space="0" w:color="auto"/>
              <w:left w:val="single" w:sz="6" w:space="0" w:color="auto"/>
              <w:bottom w:val="single" w:sz="6" w:space="0" w:color="auto"/>
              <w:right w:val="single" w:sz="6" w:space="0" w:color="auto"/>
            </w:tcBorders>
          </w:tcPr>
          <w:p w14:paraId="137B1DC2" w14:textId="77777777" w:rsidR="00E26086" w:rsidRPr="00EF5B77" w:rsidRDefault="00E26086" w:rsidP="00417C4D">
            <w:pPr>
              <w:pStyle w:val="TableText"/>
              <w:jc w:val="both"/>
              <w:rPr>
                <w:rFonts w:ascii="Arial" w:hAnsi="Arial" w:cs="Arial"/>
                <w:sz w:val="22"/>
                <w:szCs w:val="22"/>
              </w:rPr>
            </w:pPr>
            <w:r w:rsidRPr="00EF5B77">
              <w:rPr>
                <w:rFonts w:ascii="Arial" w:hAnsi="Arial" w:cs="Arial"/>
                <w:sz w:val="22"/>
                <w:szCs w:val="22"/>
              </w:rPr>
              <w:t>total 1</w:t>
            </w:r>
          </w:p>
        </w:tc>
      </w:tr>
      <w:tr w:rsidR="00EF5B77" w:rsidRPr="00EF5B77" w14:paraId="0E68E369" w14:textId="77777777" w:rsidTr="00417C4D">
        <w:tc>
          <w:tcPr>
            <w:tcW w:w="1170" w:type="dxa"/>
            <w:tcBorders>
              <w:top w:val="single" w:sz="6" w:space="0" w:color="auto"/>
              <w:left w:val="single" w:sz="6" w:space="0" w:color="auto"/>
              <w:bottom w:val="single" w:sz="6" w:space="0" w:color="auto"/>
              <w:right w:val="single" w:sz="6" w:space="0" w:color="auto"/>
            </w:tcBorders>
          </w:tcPr>
          <w:p w14:paraId="03496ECE" w14:textId="77777777" w:rsidR="00E26086" w:rsidRPr="00EF5B77" w:rsidRDefault="00E26086" w:rsidP="00417C4D">
            <w:pPr>
              <w:pStyle w:val="TableText"/>
              <w:jc w:val="both"/>
              <w:rPr>
                <w:rFonts w:ascii="Arial" w:hAnsi="Arial" w:cs="Arial"/>
                <w:sz w:val="22"/>
                <w:szCs w:val="22"/>
              </w:rPr>
            </w:pPr>
            <w:r w:rsidRPr="00EF5B77">
              <w:rPr>
                <w:rFonts w:ascii="Arial" w:hAnsi="Arial" w:cs="Arial"/>
                <w:sz w:val="22"/>
                <w:szCs w:val="22"/>
              </w:rPr>
              <w:t>2</w:t>
            </w:r>
          </w:p>
        </w:tc>
        <w:tc>
          <w:tcPr>
            <w:tcW w:w="1080" w:type="dxa"/>
            <w:tcBorders>
              <w:top w:val="single" w:sz="6" w:space="0" w:color="auto"/>
              <w:left w:val="single" w:sz="6" w:space="0" w:color="auto"/>
              <w:bottom w:val="single" w:sz="6" w:space="0" w:color="auto"/>
              <w:right w:val="single" w:sz="6" w:space="0" w:color="auto"/>
            </w:tcBorders>
          </w:tcPr>
          <w:p w14:paraId="332C756E" w14:textId="77777777" w:rsidR="00E26086" w:rsidRPr="00EF5B77" w:rsidRDefault="00E26086" w:rsidP="00417C4D">
            <w:pPr>
              <w:pStyle w:val="DefaultText"/>
              <w:jc w:val="both"/>
              <w:rPr>
                <w:rFonts w:ascii="Arial" w:hAnsi="Arial" w:cs="Arial"/>
                <w:sz w:val="22"/>
                <w:szCs w:val="22"/>
              </w:rPr>
            </w:pPr>
          </w:p>
        </w:tc>
        <w:tc>
          <w:tcPr>
            <w:tcW w:w="1861" w:type="dxa"/>
            <w:tcBorders>
              <w:top w:val="single" w:sz="6" w:space="0" w:color="auto"/>
              <w:left w:val="single" w:sz="6" w:space="0" w:color="auto"/>
              <w:bottom w:val="single" w:sz="6" w:space="0" w:color="auto"/>
              <w:right w:val="single" w:sz="6" w:space="0" w:color="auto"/>
            </w:tcBorders>
          </w:tcPr>
          <w:p w14:paraId="4BA1D754" w14:textId="77777777" w:rsidR="00E26086" w:rsidRPr="00EF5B77" w:rsidRDefault="00E26086" w:rsidP="00417C4D">
            <w:pPr>
              <w:pStyle w:val="DefaultText"/>
              <w:jc w:val="both"/>
              <w:rPr>
                <w:rFonts w:ascii="Arial" w:hAnsi="Arial" w:cs="Arial"/>
                <w:sz w:val="22"/>
                <w:szCs w:val="22"/>
              </w:rPr>
            </w:pPr>
          </w:p>
        </w:tc>
        <w:tc>
          <w:tcPr>
            <w:tcW w:w="851" w:type="dxa"/>
            <w:tcBorders>
              <w:top w:val="single" w:sz="6" w:space="0" w:color="auto"/>
              <w:left w:val="single" w:sz="6" w:space="0" w:color="auto"/>
              <w:bottom w:val="single" w:sz="6" w:space="0" w:color="auto"/>
              <w:right w:val="single" w:sz="6" w:space="0" w:color="auto"/>
            </w:tcBorders>
          </w:tcPr>
          <w:p w14:paraId="1ACE7E3F" w14:textId="77777777" w:rsidR="00E26086" w:rsidRPr="00EF5B77" w:rsidRDefault="00E26086" w:rsidP="00417C4D">
            <w:pPr>
              <w:pStyle w:val="DefaultText"/>
              <w:jc w:val="both"/>
              <w:rPr>
                <w:rFonts w:ascii="Arial" w:hAnsi="Arial" w:cs="Arial"/>
                <w:sz w:val="22"/>
                <w:szCs w:val="22"/>
              </w:rPr>
            </w:pPr>
          </w:p>
        </w:tc>
        <w:tc>
          <w:tcPr>
            <w:tcW w:w="708" w:type="dxa"/>
            <w:tcBorders>
              <w:top w:val="single" w:sz="6" w:space="0" w:color="auto"/>
              <w:left w:val="single" w:sz="6" w:space="0" w:color="auto"/>
              <w:bottom w:val="single" w:sz="6" w:space="0" w:color="auto"/>
              <w:right w:val="single" w:sz="6" w:space="0" w:color="auto"/>
            </w:tcBorders>
          </w:tcPr>
          <w:p w14:paraId="7ECDEA5C" w14:textId="77777777" w:rsidR="00E26086" w:rsidRPr="00EF5B77" w:rsidRDefault="00E26086" w:rsidP="00417C4D">
            <w:pPr>
              <w:pStyle w:val="DefaultText"/>
              <w:jc w:val="both"/>
              <w:rPr>
                <w:rFonts w:ascii="Arial" w:hAnsi="Arial" w:cs="Arial"/>
                <w:sz w:val="22"/>
                <w:szCs w:val="22"/>
              </w:rPr>
            </w:pPr>
          </w:p>
        </w:tc>
        <w:tc>
          <w:tcPr>
            <w:tcW w:w="851" w:type="dxa"/>
            <w:tcBorders>
              <w:top w:val="single" w:sz="6" w:space="0" w:color="auto"/>
              <w:left w:val="single" w:sz="6" w:space="0" w:color="auto"/>
              <w:bottom w:val="single" w:sz="6" w:space="0" w:color="auto"/>
              <w:right w:val="single" w:sz="6" w:space="0" w:color="auto"/>
            </w:tcBorders>
          </w:tcPr>
          <w:p w14:paraId="3CA4C375" w14:textId="77777777" w:rsidR="00E26086" w:rsidRPr="00EF5B77" w:rsidRDefault="00E26086" w:rsidP="00417C4D">
            <w:pPr>
              <w:pStyle w:val="DefaultText"/>
              <w:jc w:val="both"/>
              <w:rPr>
                <w:rFonts w:ascii="Arial" w:hAnsi="Arial" w:cs="Arial"/>
                <w:sz w:val="22"/>
                <w:szCs w:val="22"/>
              </w:rPr>
            </w:pPr>
          </w:p>
        </w:tc>
        <w:tc>
          <w:tcPr>
            <w:tcW w:w="850" w:type="dxa"/>
            <w:tcBorders>
              <w:top w:val="single" w:sz="6" w:space="0" w:color="auto"/>
              <w:left w:val="single" w:sz="6" w:space="0" w:color="auto"/>
              <w:bottom w:val="single" w:sz="6" w:space="0" w:color="auto"/>
              <w:right w:val="single" w:sz="6" w:space="0" w:color="auto"/>
            </w:tcBorders>
          </w:tcPr>
          <w:p w14:paraId="17EB390C" w14:textId="77777777" w:rsidR="00E26086" w:rsidRPr="00EF5B77" w:rsidRDefault="00E26086" w:rsidP="00417C4D">
            <w:pPr>
              <w:pStyle w:val="DefaultText"/>
              <w:jc w:val="both"/>
              <w:rPr>
                <w:rFonts w:ascii="Arial" w:hAnsi="Arial" w:cs="Arial"/>
                <w:sz w:val="22"/>
                <w:szCs w:val="22"/>
              </w:rPr>
            </w:pPr>
          </w:p>
        </w:tc>
        <w:tc>
          <w:tcPr>
            <w:tcW w:w="2160" w:type="dxa"/>
            <w:tcBorders>
              <w:top w:val="single" w:sz="6" w:space="0" w:color="auto"/>
              <w:left w:val="single" w:sz="6" w:space="0" w:color="auto"/>
              <w:bottom w:val="single" w:sz="6" w:space="0" w:color="auto"/>
              <w:right w:val="single" w:sz="6" w:space="0" w:color="auto"/>
            </w:tcBorders>
          </w:tcPr>
          <w:p w14:paraId="35F83729" w14:textId="77777777" w:rsidR="00E26086" w:rsidRPr="00EF5B77" w:rsidRDefault="00E26086" w:rsidP="00417C4D">
            <w:pPr>
              <w:pStyle w:val="TableText"/>
              <w:jc w:val="both"/>
              <w:rPr>
                <w:rFonts w:ascii="Arial" w:hAnsi="Arial" w:cs="Arial"/>
                <w:sz w:val="22"/>
                <w:szCs w:val="22"/>
              </w:rPr>
            </w:pPr>
            <w:r w:rsidRPr="00EF5B77">
              <w:rPr>
                <w:rFonts w:ascii="Arial" w:hAnsi="Arial" w:cs="Arial"/>
                <w:sz w:val="22"/>
                <w:szCs w:val="22"/>
              </w:rPr>
              <w:t>total 2</w:t>
            </w:r>
          </w:p>
        </w:tc>
      </w:tr>
      <w:tr w:rsidR="00E26086" w:rsidRPr="00EF5B77" w14:paraId="3880B752" w14:textId="77777777" w:rsidTr="00417C4D">
        <w:tc>
          <w:tcPr>
            <w:tcW w:w="1170" w:type="dxa"/>
            <w:tcBorders>
              <w:top w:val="single" w:sz="6" w:space="0" w:color="auto"/>
              <w:left w:val="single" w:sz="6" w:space="0" w:color="auto"/>
              <w:bottom w:val="single" w:sz="6" w:space="0" w:color="auto"/>
              <w:right w:val="single" w:sz="6" w:space="0" w:color="auto"/>
            </w:tcBorders>
          </w:tcPr>
          <w:p w14:paraId="68E8D981" w14:textId="77777777" w:rsidR="00E26086" w:rsidRPr="00EF5B77" w:rsidRDefault="00E26086" w:rsidP="00417C4D">
            <w:pPr>
              <w:pStyle w:val="TableText"/>
              <w:jc w:val="both"/>
              <w:rPr>
                <w:rFonts w:ascii="Arial" w:hAnsi="Arial" w:cs="Arial"/>
                <w:sz w:val="22"/>
                <w:szCs w:val="22"/>
              </w:rPr>
            </w:pPr>
            <w:r w:rsidRPr="00EF5B77">
              <w:rPr>
                <w:rFonts w:ascii="Arial" w:hAnsi="Arial" w:cs="Arial"/>
                <w:sz w:val="22"/>
                <w:szCs w:val="22"/>
              </w:rPr>
              <w:t>....</w:t>
            </w:r>
          </w:p>
        </w:tc>
        <w:tc>
          <w:tcPr>
            <w:tcW w:w="1080" w:type="dxa"/>
            <w:tcBorders>
              <w:top w:val="single" w:sz="6" w:space="0" w:color="auto"/>
              <w:left w:val="single" w:sz="6" w:space="0" w:color="auto"/>
              <w:bottom w:val="single" w:sz="6" w:space="0" w:color="auto"/>
              <w:right w:val="single" w:sz="6" w:space="0" w:color="auto"/>
            </w:tcBorders>
          </w:tcPr>
          <w:p w14:paraId="47ED2A11" w14:textId="77777777" w:rsidR="00E26086" w:rsidRPr="00EF5B77" w:rsidRDefault="00E26086" w:rsidP="00417C4D">
            <w:pPr>
              <w:pStyle w:val="DefaultText"/>
              <w:jc w:val="both"/>
              <w:rPr>
                <w:rFonts w:ascii="Arial" w:hAnsi="Arial" w:cs="Arial"/>
                <w:sz w:val="22"/>
                <w:szCs w:val="22"/>
              </w:rPr>
            </w:pPr>
          </w:p>
        </w:tc>
        <w:tc>
          <w:tcPr>
            <w:tcW w:w="1861" w:type="dxa"/>
            <w:tcBorders>
              <w:top w:val="single" w:sz="6" w:space="0" w:color="auto"/>
              <w:left w:val="single" w:sz="6" w:space="0" w:color="auto"/>
              <w:bottom w:val="single" w:sz="6" w:space="0" w:color="auto"/>
              <w:right w:val="single" w:sz="6" w:space="0" w:color="auto"/>
            </w:tcBorders>
          </w:tcPr>
          <w:p w14:paraId="70739FD8" w14:textId="77777777" w:rsidR="00E26086" w:rsidRPr="00EF5B77" w:rsidRDefault="00E26086" w:rsidP="00417C4D">
            <w:pPr>
              <w:pStyle w:val="DefaultText"/>
              <w:jc w:val="both"/>
              <w:rPr>
                <w:rFonts w:ascii="Arial" w:hAnsi="Arial" w:cs="Arial"/>
                <w:sz w:val="22"/>
                <w:szCs w:val="22"/>
              </w:rPr>
            </w:pPr>
          </w:p>
        </w:tc>
        <w:tc>
          <w:tcPr>
            <w:tcW w:w="851" w:type="dxa"/>
            <w:tcBorders>
              <w:top w:val="single" w:sz="6" w:space="0" w:color="auto"/>
              <w:left w:val="single" w:sz="6" w:space="0" w:color="auto"/>
              <w:bottom w:val="single" w:sz="6" w:space="0" w:color="auto"/>
              <w:right w:val="single" w:sz="6" w:space="0" w:color="auto"/>
            </w:tcBorders>
          </w:tcPr>
          <w:p w14:paraId="1EC82139" w14:textId="77777777" w:rsidR="00E26086" w:rsidRPr="00EF5B77" w:rsidRDefault="00E26086" w:rsidP="00417C4D">
            <w:pPr>
              <w:pStyle w:val="DefaultText"/>
              <w:jc w:val="both"/>
              <w:rPr>
                <w:rFonts w:ascii="Arial" w:hAnsi="Arial" w:cs="Arial"/>
                <w:sz w:val="22"/>
                <w:szCs w:val="22"/>
              </w:rPr>
            </w:pPr>
          </w:p>
        </w:tc>
        <w:tc>
          <w:tcPr>
            <w:tcW w:w="708" w:type="dxa"/>
            <w:tcBorders>
              <w:top w:val="single" w:sz="6" w:space="0" w:color="auto"/>
              <w:left w:val="single" w:sz="6" w:space="0" w:color="auto"/>
              <w:bottom w:val="single" w:sz="6" w:space="0" w:color="auto"/>
              <w:right w:val="single" w:sz="6" w:space="0" w:color="auto"/>
            </w:tcBorders>
          </w:tcPr>
          <w:p w14:paraId="7EAF5601" w14:textId="77777777" w:rsidR="00E26086" w:rsidRPr="00EF5B77" w:rsidRDefault="00E26086" w:rsidP="00417C4D">
            <w:pPr>
              <w:pStyle w:val="DefaultText"/>
              <w:jc w:val="both"/>
              <w:rPr>
                <w:rFonts w:ascii="Arial" w:hAnsi="Arial" w:cs="Arial"/>
                <w:sz w:val="22"/>
                <w:szCs w:val="22"/>
              </w:rPr>
            </w:pPr>
          </w:p>
        </w:tc>
        <w:tc>
          <w:tcPr>
            <w:tcW w:w="851" w:type="dxa"/>
            <w:tcBorders>
              <w:top w:val="single" w:sz="6" w:space="0" w:color="auto"/>
              <w:left w:val="single" w:sz="6" w:space="0" w:color="auto"/>
              <w:bottom w:val="single" w:sz="6" w:space="0" w:color="auto"/>
              <w:right w:val="single" w:sz="6" w:space="0" w:color="auto"/>
            </w:tcBorders>
          </w:tcPr>
          <w:p w14:paraId="27835D73" w14:textId="77777777" w:rsidR="00E26086" w:rsidRPr="00EF5B77" w:rsidRDefault="00E26086" w:rsidP="00417C4D">
            <w:pPr>
              <w:pStyle w:val="DefaultText"/>
              <w:jc w:val="both"/>
              <w:rPr>
                <w:rFonts w:ascii="Arial" w:hAnsi="Arial" w:cs="Arial"/>
                <w:sz w:val="22"/>
                <w:szCs w:val="22"/>
              </w:rPr>
            </w:pPr>
          </w:p>
        </w:tc>
        <w:tc>
          <w:tcPr>
            <w:tcW w:w="850" w:type="dxa"/>
            <w:tcBorders>
              <w:top w:val="single" w:sz="6" w:space="0" w:color="auto"/>
              <w:left w:val="single" w:sz="6" w:space="0" w:color="auto"/>
              <w:bottom w:val="single" w:sz="6" w:space="0" w:color="auto"/>
              <w:right w:val="single" w:sz="6" w:space="0" w:color="auto"/>
            </w:tcBorders>
          </w:tcPr>
          <w:p w14:paraId="75A4CCA1" w14:textId="77777777" w:rsidR="00E26086" w:rsidRPr="00EF5B77" w:rsidRDefault="00E26086" w:rsidP="00417C4D">
            <w:pPr>
              <w:pStyle w:val="DefaultText"/>
              <w:jc w:val="both"/>
              <w:rPr>
                <w:rFonts w:ascii="Arial" w:hAnsi="Arial" w:cs="Arial"/>
                <w:sz w:val="22"/>
                <w:szCs w:val="22"/>
              </w:rPr>
            </w:pPr>
          </w:p>
        </w:tc>
        <w:tc>
          <w:tcPr>
            <w:tcW w:w="2160" w:type="dxa"/>
            <w:tcBorders>
              <w:top w:val="single" w:sz="6" w:space="0" w:color="auto"/>
              <w:left w:val="single" w:sz="6" w:space="0" w:color="auto"/>
              <w:bottom w:val="single" w:sz="6" w:space="0" w:color="auto"/>
              <w:right w:val="single" w:sz="6" w:space="0" w:color="auto"/>
            </w:tcBorders>
          </w:tcPr>
          <w:p w14:paraId="4E4B441C" w14:textId="77777777" w:rsidR="00E26086" w:rsidRPr="00EF5B77" w:rsidRDefault="00E26086" w:rsidP="00417C4D">
            <w:pPr>
              <w:pStyle w:val="TableText"/>
              <w:jc w:val="both"/>
              <w:rPr>
                <w:rFonts w:ascii="Arial" w:hAnsi="Arial" w:cs="Arial"/>
                <w:sz w:val="22"/>
                <w:szCs w:val="22"/>
              </w:rPr>
            </w:pPr>
            <w:r w:rsidRPr="00EF5B77">
              <w:rPr>
                <w:rFonts w:ascii="Arial" w:hAnsi="Arial" w:cs="Arial"/>
                <w:sz w:val="22"/>
                <w:szCs w:val="22"/>
              </w:rPr>
              <w:t>total ....</w:t>
            </w:r>
          </w:p>
        </w:tc>
      </w:tr>
    </w:tbl>
    <w:p w14:paraId="3D0593C4" w14:textId="77777777" w:rsidR="00E26086" w:rsidRPr="00EF5B77" w:rsidRDefault="00E26086" w:rsidP="00E26086">
      <w:pPr>
        <w:pStyle w:val="DefaultText1"/>
        <w:jc w:val="both"/>
        <w:rPr>
          <w:rFonts w:ascii="Arial" w:hAnsi="Arial" w:cs="Arial"/>
          <w:sz w:val="22"/>
          <w:szCs w:val="22"/>
        </w:rPr>
      </w:pPr>
    </w:p>
    <w:p w14:paraId="1A028AEA" w14:textId="77777777" w:rsidR="00E26086" w:rsidRPr="00EF5B77" w:rsidRDefault="00E26086" w:rsidP="00E26086">
      <w:pPr>
        <w:pStyle w:val="DefaultText1"/>
        <w:jc w:val="both"/>
        <w:rPr>
          <w:rFonts w:ascii="Arial" w:hAnsi="Arial" w:cs="Arial"/>
          <w:sz w:val="22"/>
          <w:szCs w:val="22"/>
        </w:rPr>
      </w:pPr>
    </w:p>
    <w:p w14:paraId="6E97FC23" w14:textId="77777777" w:rsidR="00E26086" w:rsidRPr="00EF5B77" w:rsidRDefault="00E26086" w:rsidP="00E26086">
      <w:pPr>
        <w:pStyle w:val="DefaultText1"/>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1337"/>
        <w:gridCol w:w="2774"/>
        <w:gridCol w:w="851"/>
        <w:gridCol w:w="708"/>
        <w:gridCol w:w="851"/>
        <w:gridCol w:w="850"/>
        <w:gridCol w:w="2045"/>
      </w:tblGrid>
      <w:tr w:rsidR="00EF5B77" w:rsidRPr="00EF5B77" w14:paraId="6B9ED342" w14:textId="77777777" w:rsidTr="00417C4D">
        <w:tc>
          <w:tcPr>
            <w:tcW w:w="1337" w:type="dxa"/>
            <w:tcBorders>
              <w:top w:val="single" w:sz="6" w:space="0" w:color="auto"/>
              <w:left w:val="single" w:sz="6" w:space="0" w:color="auto"/>
              <w:bottom w:val="single" w:sz="6" w:space="0" w:color="auto"/>
              <w:right w:val="single" w:sz="6" w:space="0" w:color="auto"/>
            </w:tcBorders>
          </w:tcPr>
          <w:p w14:paraId="57B0AF58" w14:textId="77777777" w:rsidR="00E26086" w:rsidRPr="00EF5B77" w:rsidRDefault="00E26086" w:rsidP="00417C4D">
            <w:pPr>
              <w:pStyle w:val="TableText"/>
              <w:jc w:val="both"/>
              <w:rPr>
                <w:rFonts w:ascii="Arial" w:hAnsi="Arial" w:cs="Arial"/>
                <w:sz w:val="22"/>
                <w:szCs w:val="22"/>
              </w:rPr>
            </w:pPr>
            <w:proofErr w:type="spellStart"/>
            <w:r w:rsidRPr="00EF5B77">
              <w:rPr>
                <w:rFonts w:ascii="Arial" w:hAnsi="Arial" w:cs="Arial"/>
                <w:b/>
                <w:sz w:val="22"/>
                <w:szCs w:val="22"/>
              </w:rPr>
              <w:t>Denumire</w:t>
            </w:r>
            <w:proofErr w:type="spellEnd"/>
            <w:r w:rsidRPr="00EF5B77">
              <w:rPr>
                <w:rFonts w:ascii="Arial" w:hAnsi="Arial" w:cs="Arial"/>
                <w:b/>
                <w:sz w:val="22"/>
                <w:szCs w:val="22"/>
              </w:rPr>
              <w:t xml:space="preserve"> </w:t>
            </w:r>
            <w:proofErr w:type="spellStart"/>
            <w:r w:rsidRPr="00EF5B77">
              <w:rPr>
                <w:rFonts w:ascii="Arial" w:hAnsi="Arial" w:cs="Arial"/>
                <w:b/>
                <w:sz w:val="22"/>
                <w:szCs w:val="22"/>
              </w:rPr>
              <w:t>activitati</w:t>
            </w:r>
            <w:proofErr w:type="spellEnd"/>
          </w:p>
        </w:tc>
        <w:tc>
          <w:tcPr>
            <w:tcW w:w="2774" w:type="dxa"/>
            <w:tcBorders>
              <w:top w:val="single" w:sz="6" w:space="0" w:color="auto"/>
              <w:left w:val="single" w:sz="6" w:space="0" w:color="auto"/>
              <w:bottom w:val="single" w:sz="6" w:space="0" w:color="auto"/>
              <w:right w:val="single" w:sz="6" w:space="0" w:color="auto"/>
            </w:tcBorders>
          </w:tcPr>
          <w:p w14:paraId="30439AB6" w14:textId="77777777" w:rsidR="00E26086" w:rsidRPr="00EF5B77" w:rsidRDefault="00E26086" w:rsidP="00417C4D">
            <w:pPr>
              <w:pStyle w:val="TableText"/>
              <w:jc w:val="both"/>
              <w:rPr>
                <w:rFonts w:ascii="Arial" w:hAnsi="Arial" w:cs="Arial"/>
                <w:sz w:val="22"/>
                <w:szCs w:val="22"/>
              </w:rPr>
            </w:pPr>
            <w:proofErr w:type="spellStart"/>
            <w:r w:rsidRPr="00EF5B77">
              <w:rPr>
                <w:rFonts w:ascii="Arial" w:hAnsi="Arial" w:cs="Arial"/>
                <w:b/>
                <w:sz w:val="22"/>
                <w:szCs w:val="22"/>
              </w:rPr>
              <w:t>Numarul</w:t>
            </w:r>
            <w:proofErr w:type="spellEnd"/>
            <w:r w:rsidRPr="00EF5B77">
              <w:rPr>
                <w:rFonts w:ascii="Arial" w:hAnsi="Arial" w:cs="Arial"/>
                <w:b/>
                <w:sz w:val="22"/>
                <w:szCs w:val="22"/>
              </w:rPr>
              <w:t xml:space="preserve"> de </w:t>
            </w:r>
            <w:proofErr w:type="spellStart"/>
            <w:r w:rsidRPr="00EF5B77">
              <w:rPr>
                <w:rFonts w:ascii="Arial" w:hAnsi="Arial" w:cs="Arial"/>
                <w:b/>
                <w:sz w:val="22"/>
                <w:szCs w:val="22"/>
              </w:rPr>
              <w:t>persoane</w:t>
            </w:r>
            <w:proofErr w:type="spellEnd"/>
            <w:r w:rsidRPr="00EF5B77">
              <w:rPr>
                <w:rFonts w:ascii="Arial" w:hAnsi="Arial" w:cs="Arial"/>
                <w:b/>
                <w:sz w:val="22"/>
                <w:szCs w:val="22"/>
              </w:rPr>
              <w:t xml:space="preserve"> </w:t>
            </w:r>
            <w:proofErr w:type="spellStart"/>
            <w:r w:rsidRPr="00EF5B77">
              <w:rPr>
                <w:rFonts w:ascii="Arial" w:hAnsi="Arial" w:cs="Arial"/>
                <w:b/>
                <w:sz w:val="22"/>
                <w:szCs w:val="22"/>
              </w:rPr>
              <w:t>aferente</w:t>
            </w:r>
            <w:proofErr w:type="spellEnd"/>
            <w:r w:rsidRPr="00EF5B77">
              <w:rPr>
                <w:rFonts w:ascii="Arial" w:hAnsi="Arial" w:cs="Arial"/>
                <w:b/>
                <w:sz w:val="22"/>
                <w:szCs w:val="22"/>
              </w:rPr>
              <w:t xml:space="preserve"> </w:t>
            </w:r>
            <w:proofErr w:type="spellStart"/>
            <w:r w:rsidRPr="00EF5B77">
              <w:rPr>
                <w:rFonts w:ascii="Arial" w:hAnsi="Arial" w:cs="Arial"/>
                <w:b/>
                <w:sz w:val="22"/>
                <w:szCs w:val="22"/>
              </w:rPr>
              <w:t>fiecarei</w:t>
            </w:r>
            <w:proofErr w:type="spellEnd"/>
            <w:r w:rsidRPr="00EF5B77">
              <w:rPr>
                <w:rFonts w:ascii="Arial" w:hAnsi="Arial" w:cs="Arial"/>
                <w:b/>
                <w:sz w:val="22"/>
                <w:szCs w:val="22"/>
              </w:rPr>
              <w:t xml:space="preserve"> </w:t>
            </w:r>
            <w:proofErr w:type="spellStart"/>
            <w:r w:rsidRPr="00EF5B77">
              <w:rPr>
                <w:rFonts w:ascii="Arial" w:hAnsi="Arial" w:cs="Arial"/>
                <w:b/>
                <w:sz w:val="22"/>
                <w:szCs w:val="22"/>
              </w:rPr>
              <w:t>activitati</w:t>
            </w:r>
            <w:proofErr w:type="spellEnd"/>
          </w:p>
        </w:tc>
        <w:tc>
          <w:tcPr>
            <w:tcW w:w="3260" w:type="dxa"/>
            <w:gridSpan w:val="4"/>
            <w:tcBorders>
              <w:top w:val="single" w:sz="6" w:space="0" w:color="auto"/>
              <w:left w:val="single" w:sz="6" w:space="0" w:color="auto"/>
              <w:bottom w:val="single" w:sz="6" w:space="0" w:color="auto"/>
              <w:right w:val="single" w:sz="6" w:space="0" w:color="auto"/>
            </w:tcBorders>
          </w:tcPr>
          <w:p w14:paraId="2C93067E" w14:textId="77777777" w:rsidR="00E26086" w:rsidRPr="00EF5B77" w:rsidRDefault="00E26086" w:rsidP="00417C4D">
            <w:pPr>
              <w:pStyle w:val="TableText"/>
              <w:jc w:val="both"/>
              <w:rPr>
                <w:rFonts w:ascii="Arial" w:hAnsi="Arial" w:cs="Arial"/>
                <w:sz w:val="22"/>
                <w:szCs w:val="22"/>
              </w:rPr>
            </w:pPr>
            <w:proofErr w:type="spellStart"/>
            <w:r w:rsidRPr="00EF5B77">
              <w:rPr>
                <w:rFonts w:ascii="Arial" w:hAnsi="Arial" w:cs="Arial"/>
                <w:b/>
                <w:sz w:val="22"/>
                <w:szCs w:val="22"/>
              </w:rPr>
              <w:t>ziua</w:t>
            </w:r>
            <w:proofErr w:type="spellEnd"/>
            <w:r w:rsidRPr="00EF5B77">
              <w:rPr>
                <w:rFonts w:ascii="Arial" w:hAnsi="Arial" w:cs="Arial"/>
                <w:b/>
                <w:sz w:val="22"/>
                <w:szCs w:val="22"/>
              </w:rPr>
              <w:t>/</w:t>
            </w:r>
            <w:proofErr w:type="spellStart"/>
            <w:r w:rsidRPr="00EF5B77">
              <w:rPr>
                <w:rFonts w:ascii="Arial" w:hAnsi="Arial" w:cs="Arial"/>
                <w:b/>
                <w:sz w:val="22"/>
                <w:szCs w:val="22"/>
              </w:rPr>
              <w:t>saptamana</w:t>
            </w:r>
            <w:proofErr w:type="spellEnd"/>
            <w:r w:rsidRPr="00EF5B77">
              <w:rPr>
                <w:rFonts w:ascii="Arial" w:hAnsi="Arial" w:cs="Arial"/>
                <w:b/>
                <w:sz w:val="22"/>
                <w:szCs w:val="22"/>
              </w:rPr>
              <w:t>/</w:t>
            </w:r>
            <w:proofErr w:type="spellStart"/>
            <w:r w:rsidRPr="00EF5B77">
              <w:rPr>
                <w:rFonts w:ascii="Arial" w:hAnsi="Arial" w:cs="Arial"/>
                <w:b/>
                <w:sz w:val="22"/>
                <w:szCs w:val="22"/>
              </w:rPr>
              <w:t>luna</w:t>
            </w:r>
            <w:proofErr w:type="spellEnd"/>
          </w:p>
        </w:tc>
        <w:tc>
          <w:tcPr>
            <w:tcW w:w="2045" w:type="dxa"/>
            <w:tcBorders>
              <w:top w:val="single" w:sz="6" w:space="0" w:color="auto"/>
              <w:left w:val="single" w:sz="6" w:space="0" w:color="auto"/>
              <w:bottom w:val="single" w:sz="6" w:space="0" w:color="auto"/>
              <w:right w:val="single" w:sz="6" w:space="0" w:color="auto"/>
            </w:tcBorders>
          </w:tcPr>
          <w:p w14:paraId="1F6CE977" w14:textId="77777777" w:rsidR="00E26086" w:rsidRPr="00EF5B77" w:rsidRDefault="00E26086" w:rsidP="00417C4D">
            <w:pPr>
              <w:pStyle w:val="TableText"/>
              <w:jc w:val="both"/>
              <w:rPr>
                <w:rFonts w:ascii="Arial" w:hAnsi="Arial" w:cs="Arial"/>
                <w:b/>
                <w:sz w:val="22"/>
                <w:szCs w:val="22"/>
              </w:rPr>
            </w:pPr>
            <w:proofErr w:type="spellStart"/>
            <w:r w:rsidRPr="00EF5B77">
              <w:rPr>
                <w:rFonts w:ascii="Arial" w:hAnsi="Arial" w:cs="Arial"/>
                <w:b/>
                <w:sz w:val="22"/>
                <w:szCs w:val="22"/>
              </w:rPr>
              <w:t>numarul</w:t>
            </w:r>
            <w:proofErr w:type="spellEnd"/>
            <w:r w:rsidRPr="00EF5B77">
              <w:rPr>
                <w:rFonts w:ascii="Arial" w:hAnsi="Arial" w:cs="Arial"/>
                <w:b/>
                <w:sz w:val="22"/>
                <w:szCs w:val="22"/>
              </w:rPr>
              <w:t xml:space="preserve"> de </w:t>
            </w:r>
          </w:p>
          <w:p w14:paraId="30453DF8" w14:textId="77777777" w:rsidR="00E26086" w:rsidRPr="00EF5B77" w:rsidRDefault="00E26086" w:rsidP="00417C4D">
            <w:pPr>
              <w:pStyle w:val="TableText"/>
              <w:jc w:val="both"/>
              <w:rPr>
                <w:rFonts w:ascii="Arial" w:hAnsi="Arial" w:cs="Arial"/>
                <w:b/>
                <w:sz w:val="22"/>
                <w:szCs w:val="22"/>
              </w:rPr>
            </w:pPr>
            <w:proofErr w:type="spellStart"/>
            <w:r w:rsidRPr="00EF5B77">
              <w:rPr>
                <w:rFonts w:ascii="Arial" w:hAnsi="Arial" w:cs="Arial"/>
                <w:b/>
                <w:sz w:val="22"/>
                <w:szCs w:val="22"/>
              </w:rPr>
              <w:t>zile</w:t>
            </w:r>
            <w:proofErr w:type="spellEnd"/>
            <w:r w:rsidRPr="00EF5B77">
              <w:rPr>
                <w:rFonts w:ascii="Arial" w:hAnsi="Arial" w:cs="Arial"/>
                <w:b/>
                <w:sz w:val="22"/>
                <w:szCs w:val="22"/>
              </w:rPr>
              <w:t>/</w:t>
            </w:r>
          </w:p>
          <w:p w14:paraId="6B670E5C" w14:textId="77777777" w:rsidR="00E26086" w:rsidRPr="00EF5B77" w:rsidRDefault="00E26086" w:rsidP="00417C4D">
            <w:pPr>
              <w:pStyle w:val="TableText"/>
              <w:jc w:val="both"/>
              <w:rPr>
                <w:rFonts w:ascii="Arial" w:hAnsi="Arial" w:cs="Arial"/>
                <w:sz w:val="22"/>
                <w:szCs w:val="22"/>
              </w:rPr>
            </w:pPr>
            <w:proofErr w:type="spellStart"/>
            <w:r w:rsidRPr="00EF5B77">
              <w:rPr>
                <w:rFonts w:ascii="Arial" w:hAnsi="Arial" w:cs="Arial"/>
                <w:b/>
                <w:sz w:val="22"/>
                <w:szCs w:val="22"/>
              </w:rPr>
              <w:t>saptamani</w:t>
            </w:r>
            <w:proofErr w:type="spellEnd"/>
            <w:r w:rsidRPr="00EF5B77">
              <w:rPr>
                <w:rFonts w:ascii="Arial" w:hAnsi="Arial" w:cs="Arial"/>
                <w:b/>
                <w:sz w:val="22"/>
                <w:szCs w:val="22"/>
              </w:rPr>
              <w:t xml:space="preserve">/ </w:t>
            </w:r>
            <w:proofErr w:type="spellStart"/>
            <w:r w:rsidRPr="00EF5B77">
              <w:rPr>
                <w:rFonts w:ascii="Arial" w:hAnsi="Arial" w:cs="Arial"/>
                <w:b/>
                <w:sz w:val="22"/>
                <w:szCs w:val="22"/>
              </w:rPr>
              <w:t>luni</w:t>
            </w:r>
            <w:proofErr w:type="spellEnd"/>
          </w:p>
        </w:tc>
      </w:tr>
      <w:tr w:rsidR="00EF5B77" w:rsidRPr="00EF5B77" w14:paraId="25986569" w14:textId="77777777" w:rsidTr="00417C4D">
        <w:tc>
          <w:tcPr>
            <w:tcW w:w="1337" w:type="dxa"/>
            <w:tcBorders>
              <w:top w:val="single" w:sz="6" w:space="0" w:color="auto"/>
              <w:left w:val="single" w:sz="6" w:space="0" w:color="auto"/>
              <w:bottom w:val="single" w:sz="6" w:space="0" w:color="auto"/>
              <w:right w:val="single" w:sz="6" w:space="0" w:color="auto"/>
            </w:tcBorders>
          </w:tcPr>
          <w:p w14:paraId="471B8449" w14:textId="77777777" w:rsidR="00E26086" w:rsidRPr="00EF5B77" w:rsidRDefault="00E26086" w:rsidP="00417C4D">
            <w:pPr>
              <w:pStyle w:val="DefaultText"/>
              <w:jc w:val="both"/>
              <w:rPr>
                <w:rFonts w:ascii="Arial" w:hAnsi="Arial" w:cs="Arial"/>
                <w:sz w:val="22"/>
                <w:szCs w:val="22"/>
              </w:rPr>
            </w:pPr>
          </w:p>
        </w:tc>
        <w:tc>
          <w:tcPr>
            <w:tcW w:w="2774" w:type="dxa"/>
            <w:tcBorders>
              <w:top w:val="single" w:sz="6" w:space="0" w:color="auto"/>
              <w:left w:val="single" w:sz="6" w:space="0" w:color="auto"/>
              <w:bottom w:val="single" w:sz="6" w:space="0" w:color="auto"/>
              <w:right w:val="single" w:sz="6" w:space="0" w:color="auto"/>
            </w:tcBorders>
          </w:tcPr>
          <w:p w14:paraId="05AEC15C" w14:textId="77777777" w:rsidR="00E26086" w:rsidRPr="00EF5B77" w:rsidRDefault="00E26086" w:rsidP="00417C4D">
            <w:pPr>
              <w:pStyle w:val="DefaultText"/>
              <w:jc w:val="both"/>
              <w:rPr>
                <w:rFonts w:ascii="Arial" w:hAnsi="Arial" w:cs="Arial"/>
                <w:sz w:val="22"/>
                <w:szCs w:val="22"/>
              </w:rPr>
            </w:pPr>
          </w:p>
        </w:tc>
        <w:tc>
          <w:tcPr>
            <w:tcW w:w="851" w:type="dxa"/>
            <w:tcBorders>
              <w:top w:val="single" w:sz="6" w:space="0" w:color="auto"/>
              <w:left w:val="single" w:sz="6" w:space="0" w:color="auto"/>
              <w:bottom w:val="single" w:sz="6" w:space="0" w:color="auto"/>
              <w:right w:val="single" w:sz="6" w:space="0" w:color="auto"/>
            </w:tcBorders>
          </w:tcPr>
          <w:p w14:paraId="1C3C9BEC" w14:textId="77777777" w:rsidR="00E26086" w:rsidRPr="00EF5B77" w:rsidRDefault="00E26086" w:rsidP="00417C4D">
            <w:pPr>
              <w:pStyle w:val="TableText"/>
              <w:jc w:val="both"/>
              <w:rPr>
                <w:rFonts w:ascii="Arial" w:hAnsi="Arial" w:cs="Arial"/>
                <w:sz w:val="22"/>
                <w:szCs w:val="22"/>
              </w:rPr>
            </w:pPr>
            <w:r w:rsidRPr="00EF5B77">
              <w:rPr>
                <w:rFonts w:ascii="Arial" w:hAnsi="Arial" w:cs="Arial"/>
                <w:b/>
                <w:sz w:val="22"/>
                <w:szCs w:val="22"/>
              </w:rPr>
              <w:t>1</w:t>
            </w:r>
          </w:p>
        </w:tc>
        <w:tc>
          <w:tcPr>
            <w:tcW w:w="708" w:type="dxa"/>
            <w:tcBorders>
              <w:top w:val="single" w:sz="6" w:space="0" w:color="auto"/>
              <w:left w:val="single" w:sz="6" w:space="0" w:color="auto"/>
              <w:bottom w:val="single" w:sz="6" w:space="0" w:color="auto"/>
              <w:right w:val="single" w:sz="6" w:space="0" w:color="auto"/>
            </w:tcBorders>
          </w:tcPr>
          <w:p w14:paraId="5C367ABC" w14:textId="77777777" w:rsidR="00E26086" w:rsidRPr="00EF5B77" w:rsidRDefault="00E26086" w:rsidP="00417C4D">
            <w:pPr>
              <w:pStyle w:val="TableText"/>
              <w:jc w:val="both"/>
              <w:rPr>
                <w:rFonts w:ascii="Arial" w:hAnsi="Arial" w:cs="Arial"/>
                <w:sz w:val="22"/>
                <w:szCs w:val="22"/>
              </w:rPr>
            </w:pPr>
            <w:r w:rsidRPr="00EF5B77">
              <w:rPr>
                <w:rFonts w:ascii="Arial" w:hAnsi="Arial" w:cs="Arial"/>
                <w:b/>
                <w:sz w:val="22"/>
                <w:szCs w:val="22"/>
              </w:rPr>
              <w:t>2</w:t>
            </w:r>
          </w:p>
        </w:tc>
        <w:tc>
          <w:tcPr>
            <w:tcW w:w="851" w:type="dxa"/>
            <w:tcBorders>
              <w:top w:val="single" w:sz="6" w:space="0" w:color="auto"/>
              <w:left w:val="single" w:sz="6" w:space="0" w:color="auto"/>
              <w:bottom w:val="single" w:sz="6" w:space="0" w:color="auto"/>
              <w:right w:val="single" w:sz="6" w:space="0" w:color="auto"/>
            </w:tcBorders>
          </w:tcPr>
          <w:p w14:paraId="310F5B82" w14:textId="77777777" w:rsidR="00E26086" w:rsidRPr="00EF5B77" w:rsidRDefault="00E26086" w:rsidP="00417C4D">
            <w:pPr>
              <w:pStyle w:val="TableText"/>
              <w:jc w:val="both"/>
              <w:rPr>
                <w:rFonts w:ascii="Arial" w:hAnsi="Arial" w:cs="Arial"/>
                <w:sz w:val="22"/>
                <w:szCs w:val="22"/>
              </w:rPr>
            </w:pPr>
            <w:r w:rsidRPr="00EF5B77">
              <w:rPr>
                <w:rFonts w:ascii="Arial" w:hAnsi="Arial" w:cs="Arial"/>
                <w:b/>
                <w:sz w:val="22"/>
                <w:szCs w:val="22"/>
              </w:rPr>
              <w:t>3</w:t>
            </w:r>
          </w:p>
        </w:tc>
        <w:tc>
          <w:tcPr>
            <w:tcW w:w="850" w:type="dxa"/>
            <w:tcBorders>
              <w:top w:val="single" w:sz="6" w:space="0" w:color="auto"/>
              <w:left w:val="single" w:sz="6" w:space="0" w:color="auto"/>
              <w:bottom w:val="single" w:sz="6" w:space="0" w:color="auto"/>
              <w:right w:val="single" w:sz="6" w:space="0" w:color="auto"/>
            </w:tcBorders>
          </w:tcPr>
          <w:p w14:paraId="35366291" w14:textId="77777777" w:rsidR="00E26086" w:rsidRPr="00EF5B77" w:rsidRDefault="00E26086" w:rsidP="00417C4D">
            <w:pPr>
              <w:pStyle w:val="TableText"/>
              <w:jc w:val="both"/>
              <w:rPr>
                <w:rFonts w:ascii="Arial" w:hAnsi="Arial" w:cs="Arial"/>
                <w:sz w:val="22"/>
                <w:szCs w:val="22"/>
              </w:rPr>
            </w:pPr>
            <w:r w:rsidRPr="00EF5B77">
              <w:rPr>
                <w:rFonts w:ascii="Arial" w:hAnsi="Arial" w:cs="Arial"/>
                <w:b/>
                <w:sz w:val="22"/>
                <w:szCs w:val="22"/>
              </w:rPr>
              <w:t>...</w:t>
            </w:r>
          </w:p>
        </w:tc>
        <w:tc>
          <w:tcPr>
            <w:tcW w:w="2045" w:type="dxa"/>
            <w:tcBorders>
              <w:top w:val="single" w:sz="6" w:space="0" w:color="auto"/>
              <w:left w:val="single" w:sz="6" w:space="0" w:color="auto"/>
              <w:bottom w:val="single" w:sz="6" w:space="0" w:color="auto"/>
              <w:right w:val="single" w:sz="6" w:space="0" w:color="auto"/>
            </w:tcBorders>
          </w:tcPr>
          <w:p w14:paraId="02703470" w14:textId="77777777" w:rsidR="00E26086" w:rsidRPr="00EF5B77" w:rsidRDefault="00E26086" w:rsidP="00417C4D">
            <w:pPr>
              <w:pStyle w:val="DefaultText"/>
              <w:jc w:val="both"/>
              <w:rPr>
                <w:rFonts w:ascii="Arial" w:hAnsi="Arial" w:cs="Arial"/>
                <w:sz w:val="22"/>
                <w:szCs w:val="22"/>
              </w:rPr>
            </w:pPr>
          </w:p>
        </w:tc>
      </w:tr>
      <w:tr w:rsidR="00EF5B77" w:rsidRPr="00EF5B77" w14:paraId="6BE5F41A" w14:textId="77777777" w:rsidTr="00417C4D">
        <w:tc>
          <w:tcPr>
            <w:tcW w:w="1337" w:type="dxa"/>
            <w:tcBorders>
              <w:top w:val="single" w:sz="6" w:space="0" w:color="auto"/>
              <w:left w:val="single" w:sz="6" w:space="0" w:color="auto"/>
              <w:bottom w:val="single" w:sz="6" w:space="0" w:color="auto"/>
              <w:right w:val="single" w:sz="6" w:space="0" w:color="auto"/>
            </w:tcBorders>
          </w:tcPr>
          <w:p w14:paraId="627733E1" w14:textId="77777777" w:rsidR="00E26086" w:rsidRPr="00EF5B77" w:rsidRDefault="00E26086" w:rsidP="00417C4D">
            <w:pPr>
              <w:pStyle w:val="TableText"/>
              <w:jc w:val="both"/>
              <w:rPr>
                <w:rFonts w:ascii="Arial" w:hAnsi="Arial" w:cs="Arial"/>
                <w:sz w:val="22"/>
                <w:szCs w:val="22"/>
              </w:rPr>
            </w:pPr>
            <w:r w:rsidRPr="00EF5B77">
              <w:rPr>
                <w:rFonts w:ascii="Arial" w:hAnsi="Arial" w:cs="Arial"/>
                <w:sz w:val="22"/>
                <w:szCs w:val="22"/>
              </w:rPr>
              <w:t>1</w:t>
            </w:r>
          </w:p>
        </w:tc>
        <w:tc>
          <w:tcPr>
            <w:tcW w:w="2774" w:type="dxa"/>
            <w:tcBorders>
              <w:top w:val="single" w:sz="6" w:space="0" w:color="auto"/>
              <w:left w:val="single" w:sz="6" w:space="0" w:color="auto"/>
              <w:bottom w:val="single" w:sz="6" w:space="0" w:color="auto"/>
              <w:right w:val="single" w:sz="6" w:space="0" w:color="auto"/>
            </w:tcBorders>
          </w:tcPr>
          <w:p w14:paraId="120E1B34" w14:textId="77777777" w:rsidR="00E26086" w:rsidRPr="00EF5B77" w:rsidRDefault="00E26086" w:rsidP="00417C4D">
            <w:pPr>
              <w:pStyle w:val="DefaultText"/>
              <w:jc w:val="both"/>
              <w:rPr>
                <w:rFonts w:ascii="Arial" w:hAnsi="Arial" w:cs="Arial"/>
                <w:sz w:val="22"/>
                <w:szCs w:val="22"/>
              </w:rPr>
            </w:pPr>
          </w:p>
        </w:tc>
        <w:tc>
          <w:tcPr>
            <w:tcW w:w="851" w:type="dxa"/>
            <w:tcBorders>
              <w:top w:val="single" w:sz="6" w:space="0" w:color="auto"/>
              <w:left w:val="single" w:sz="6" w:space="0" w:color="auto"/>
              <w:bottom w:val="single" w:sz="6" w:space="0" w:color="auto"/>
              <w:right w:val="single" w:sz="6" w:space="0" w:color="auto"/>
            </w:tcBorders>
          </w:tcPr>
          <w:p w14:paraId="423652E9" w14:textId="77777777" w:rsidR="00E26086" w:rsidRPr="00EF5B77" w:rsidRDefault="00E26086" w:rsidP="00417C4D">
            <w:pPr>
              <w:pStyle w:val="DefaultText"/>
              <w:jc w:val="both"/>
              <w:rPr>
                <w:rFonts w:ascii="Arial" w:hAnsi="Arial" w:cs="Arial"/>
                <w:sz w:val="22"/>
                <w:szCs w:val="22"/>
              </w:rPr>
            </w:pPr>
          </w:p>
        </w:tc>
        <w:tc>
          <w:tcPr>
            <w:tcW w:w="708" w:type="dxa"/>
            <w:tcBorders>
              <w:top w:val="single" w:sz="6" w:space="0" w:color="auto"/>
              <w:left w:val="single" w:sz="6" w:space="0" w:color="auto"/>
              <w:bottom w:val="single" w:sz="6" w:space="0" w:color="auto"/>
              <w:right w:val="single" w:sz="6" w:space="0" w:color="auto"/>
            </w:tcBorders>
          </w:tcPr>
          <w:p w14:paraId="39179740" w14:textId="77777777" w:rsidR="00E26086" w:rsidRPr="00EF5B77" w:rsidRDefault="00E26086" w:rsidP="00417C4D">
            <w:pPr>
              <w:pStyle w:val="DefaultText"/>
              <w:jc w:val="both"/>
              <w:rPr>
                <w:rFonts w:ascii="Arial" w:hAnsi="Arial" w:cs="Arial"/>
                <w:sz w:val="22"/>
                <w:szCs w:val="22"/>
              </w:rPr>
            </w:pPr>
          </w:p>
        </w:tc>
        <w:tc>
          <w:tcPr>
            <w:tcW w:w="851" w:type="dxa"/>
            <w:tcBorders>
              <w:top w:val="single" w:sz="6" w:space="0" w:color="auto"/>
              <w:left w:val="single" w:sz="6" w:space="0" w:color="auto"/>
              <w:bottom w:val="single" w:sz="6" w:space="0" w:color="auto"/>
              <w:right w:val="single" w:sz="6" w:space="0" w:color="auto"/>
            </w:tcBorders>
          </w:tcPr>
          <w:p w14:paraId="59124D96" w14:textId="77777777" w:rsidR="00E26086" w:rsidRPr="00EF5B77" w:rsidRDefault="00E26086" w:rsidP="00417C4D">
            <w:pPr>
              <w:pStyle w:val="DefaultText"/>
              <w:jc w:val="both"/>
              <w:rPr>
                <w:rFonts w:ascii="Arial" w:hAnsi="Arial" w:cs="Arial"/>
                <w:sz w:val="22"/>
                <w:szCs w:val="22"/>
              </w:rPr>
            </w:pPr>
          </w:p>
        </w:tc>
        <w:tc>
          <w:tcPr>
            <w:tcW w:w="850" w:type="dxa"/>
            <w:tcBorders>
              <w:top w:val="single" w:sz="6" w:space="0" w:color="auto"/>
              <w:left w:val="single" w:sz="6" w:space="0" w:color="auto"/>
              <w:bottom w:val="single" w:sz="6" w:space="0" w:color="auto"/>
              <w:right w:val="single" w:sz="6" w:space="0" w:color="auto"/>
            </w:tcBorders>
          </w:tcPr>
          <w:p w14:paraId="2E375D71" w14:textId="77777777" w:rsidR="00E26086" w:rsidRPr="00EF5B77" w:rsidRDefault="00E26086" w:rsidP="00417C4D">
            <w:pPr>
              <w:pStyle w:val="DefaultText"/>
              <w:jc w:val="both"/>
              <w:rPr>
                <w:rFonts w:ascii="Arial" w:hAnsi="Arial" w:cs="Arial"/>
                <w:sz w:val="22"/>
                <w:szCs w:val="22"/>
              </w:rPr>
            </w:pPr>
          </w:p>
        </w:tc>
        <w:tc>
          <w:tcPr>
            <w:tcW w:w="2045" w:type="dxa"/>
            <w:tcBorders>
              <w:top w:val="single" w:sz="6" w:space="0" w:color="auto"/>
              <w:left w:val="single" w:sz="6" w:space="0" w:color="auto"/>
              <w:bottom w:val="single" w:sz="6" w:space="0" w:color="auto"/>
              <w:right w:val="single" w:sz="6" w:space="0" w:color="auto"/>
            </w:tcBorders>
          </w:tcPr>
          <w:p w14:paraId="1D088BC0" w14:textId="77777777" w:rsidR="00E26086" w:rsidRPr="00EF5B77" w:rsidRDefault="00E26086" w:rsidP="00417C4D">
            <w:pPr>
              <w:pStyle w:val="TableText"/>
              <w:jc w:val="both"/>
              <w:rPr>
                <w:rFonts w:ascii="Arial" w:hAnsi="Arial" w:cs="Arial"/>
                <w:sz w:val="22"/>
                <w:szCs w:val="22"/>
              </w:rPr>
            </w:pPr>
            <w:r w:rsidRPr="00EF5B77">
              <w:rPr>
                <w:rFonts w:ascii="Arial" w:hAnsi="Arial" w:cs="Arial"/>
                <w:sz w:val="22"/>
                <w:szCs w:val="22"/>
              </w:rPr>
              <w:t>total 1</w:t>
            </w:r>
          </w:p>
        </w:tc>
      </w:tr>
      <w:tr w:rsidR="00EF5B77" w:rsidRPr="00EF5B77" w14:paraId="33702C52" w14:textId="77777777" w:rsidTr="00417C4D">
        <w:tc>
          <w:tcPr>
            <w:tcW w:w="1337" w:type="dxa"/>
            <w:tcBorders>
              <w:top w:val="single" w:sz="6" w:space="0" w:color="auto"/>
              <w:left w:val="single" w:sz="6" w:space="0" w:color="auto"/>
              <w:bottom w:val="single" w:sz="6" w:space="0" w:color="auto"/>
              <w:right w:val="single" w:sz="6" w:space="0" w:color="auto"/>
            </w:tcBorders>
          </w:tcPr>
          <w:p w14:paraId="6FD281DA" w14:textId="77777777" w:rsidR="00E26086" w:rsidRPr="00EF5B77" w:rsidRDefault="00E26086" w:rsidP="00417C4D">
            <w:pPr>
              <w:pStyle w:val="TableText"/>
              <w:jc w:val="both"/>
              <w:rPr>
                <w:rFonts w:ascii="Arial" w:hAnsi="Arial" w:cs="Arial"/>
                <w:sz w:val="22"/>
                <w:szCs w:val="22"/>
              </w:rPr>
            </w:pPr>
            <w:r w:rsidRPr="00EF5B77">
              <w:rPr>
                <w:rFonts w:ascii="Arial" w:hAnsi="Arial" w:cs="Arial"/>
                <w:sz w:val="22"/>
                <w:szCs w:val="22"/>
              </w:rPr>
              <w:t>2</w:t>
            </w:r>
          </w:p>
        </w:tc>
        <w:tc>
          <w:tcPr>
            <w:tcW w:w="2774" w:type="dxa"/>
            <w:tcBorders>
              <w:top w:val="single" w:sz="6" w:space="0" w:color="auto"/>
              <w:left w:val="single" w:sz="6" w:space="0" w:color="auto"/>
              <w:bottom w:val="single" w:sz="6" w:space="0" w:color="auto"/>
              <w:right w:val="single" w:sz="6" w:space="0" w:color="auto"/>
            </w:tcBorders>
          </w:tcPr>
          <w:p w14:paraId="79CC8480" w14:textId="77777777" w:rsidR="00E26086" w:rsidRPr="00EF5B77" w:rsidRDefault="00E26086" w:rsidP="00417C4D">
            <w:pPr>
              <w:pStyle w:val="DefaultText"/>
              <w:jc w:val="both"/>
              <w:rPr>
                <w:rFonts w:ascii="Arial" w:hAnsi="Arial" w:cs="Arial"/>
                <w:sz w:val="22"/>
                <w:szCs w:val="22"/>
              </w:rPr>
            </w:pPr>
          </w:p>
        </w:tc>
        <w:tc>
          <w:tcPr>
            <w:tcW w:w="851" w:type="dxa"/>
            <w:tcBorders>
              <w:top w:val="single" w:sz="6" w:space="0" w:color="auto"/>
              <w:left w:val="single" w:sz="6" w:space="0" w:color="auto"/>
              <w:bottom w:val="single" w:sz="6" w:space="0" w:color="auto"/>
              <w:right w:val="single" w:sz="6" w:space="0" w:color="auto"/>
            </w:tcBorders>
          </w:tcPr>
          <w:p w14:paraId="36040987" w14:textId="77777777" w:rsidR="00E26086" w:rsidRPr="00EF5B77" w:rsidRDefault="00E26086" w:rsidP="00417C4D">
            <w:pPr>
              <w:pStyle w:val="DefaultText"/>
              <w:jc w:val="both"/>
              <w:rPr>
                <w:rFonts w:ascii="Arial" w:hAnsi="Arial" w:cs="Arial"/>
                <w:sz w:val="22"/>
                <w:szCs w:val="22"/>
              </w:rPr>
            </w:pPr>
          </w:p>
        </w:tc>
        <w:tc>
          <w:tcPr>
            <w:tcW w:w="708" w:type="dxa"/>
            <w:tcBorders>
              <w:top w:val="single" w:sz="6" w:space="0" w:color="auto"/>
              <w:left w:val="single" w:sz="6" w:space="0" w:color="auto"/>
              <w:bottom w:val="single" w:sz="6" w:space="0" w:color="auto"/>
              <w:right w:val="single" w:sz="6" w:space="0" w:color="auto"/>
            </w:tcBorders>
          </w:tcPr>
          <w:p w14:paraId="53EE5097" w14:textId="77777777" w:rsidR="00E26086" w:rsidRPr="00EF5B77" w:rsidRDefault="00E26086" w:rsidP="00417C4D">
            <w:pPr>
              <w:pStyle w:val="DefaultText"/>
              <w:jc w:val="both"/>
              <w:rPr>
                <w:rFonts w:ascii="Arial" w:hAnsi="Arial" w:cs="Arial"/>
                <w:sz w:val="22"/>
                <w:szCs w:val="22"/>
              </w:rPr>
            </w:pPr>
          </w:p>
        </w:tc>
        <w:tc>
          <w:tcPr>
            <w:tcW w:w="851" w:type="dxa"/>
            <w:tcBorders>
              <w:top w:val="single" w:sz="6" w:space="0" w:color="auto"/>
              <w:left w:val="single" w:sz="6" w:space="0" w:color="auto"/>
              <w:bottom w:val="single" w:sz="6" w:space="0" w:color="auto"/>
              <w:right w:val="single" w:sz="6" w:space="0" w:color="auto"/>
            </w:tcBorders>
          </w:tcPr>
          <w:p w14:paraId="789694CF" w14:textId="77777777" w:rsidR="00E26086" w:rsidRPr="00EF5B77" w:rsidRDefault="00E26086" w:rsidP="00417C4D">
            <w:pPr>
              <w:pStyle w:val="DefaultText"/>
              <w:jc w:val="both"/>
              <w:rPr>
                <w:rFonts w:ascii="Arial" w:hAnsi="Arial" w:cs="Arial"/>
                <w:sz w:val="22"/>
                <w:szCs w:val="22"/>
              </w:rPr>
            </w:pPr>
          </w:p>
        </w:tc>
        <w:tc>
          <w:tcPr>
            <w:tcW w:w="850" w:type="dxa"/>
            <w:tcBorders>
              <w:top w:val="single" w:sz="6" w:space="0" w:color="auto"/>
              <w:left w:val="single" w:sz="6" w:space="0" w:color="auto"/>
              <w:bottom w:val="single" w:sz="6" w:space="0" w:color="auto"/>
              <w:right w:val="single" w:sz="6" w:space="0" w:color="auto"/>
            </w:tcBorders>
          </w:tcPr>
          <w:p w14:paraId="43D7AEE1" w14:textId="77777777" w:rsidR="00E26086" w:rsidRPr="00EF5B77" w:rsidRDefault="00E26086" w:rsidP="00417C4D">
            <w:pPr>
              <w:pStyle w:val="DefaultText"/>
              <w:jc w:val="both"/>
              <w:rPr>
                <w:rFonts w:ascii="Arial" w:hAnsi="Arial" w:cs="Arial"/>
                <w:sz w:val="22"/>
                <w:szCs w:val="22"/>
              </w:rPr>
            </w:pPr>
          </w:p>
        </w:tc>
        <w:tc>
          <w:tcPr>
            <w:tcW w:w="2045" w:type="dxa"/>
            <w:tcBorders>
              <w:top w:val="single" w:sz="6" w:space="0" w:color="auto"/>
              <w:left w:val="single" w:sz="6" w:space="0" w:color="auto"/>
              <w:bottom w:val="single" w:sz="6" w:space="0" w:color="auto"/>
              <w:right w:val="single" w:sz="6" w:space="0" w:color="auto"/>
            </w:tcBorders>
          </w:tcPr>
          <w:p w14:paraId="445CB3F2" w14:textId="77777777" w:rsidR="00E26086" w:rsidRPr="00EF5B77" w:rsidRDefault="00E26086" w:rsidP="00417C4D">
            <w:pPr>
              <w:pStyle w:val="TableText"/>
              <w:jc w:val="both"/>
              <w:rPr>
                <w:rFonts w:ascii="Arial" w:hAnsi="Arial" w:cs="Arial"/>
                <w:sz w:val="22"/>
                <w:szCs w:val="22"/>
              </w:rPr>
            </w:pPr>
            <w:r w:rsidRPr="00EF5B77">
              <w:rPr>
                <w:rFonts w:ascii="Arial" w:hAnsi="Arial" w:cs="Arial"/>
                <w:sz w:val="22"/>
                <w:szCs w:val="22"/>
              </w:rPr>
              <w:t>total 2</w:t>
            </w:r>
          </w:p>
        </w:tc>
      </w:tr>
      <w:tr w:rsidR="00E26086" w:rsidRPr="00EF5B77" w14:paraId="28675317" w14:textId="77777777" w:rsidTr="00417C4D">
        <w:tc>
          <w:tcPr>
            <w:tcW w:w="1337" w:type="dxa"/>
            <w:tcBorders>
              <w:top w:val="single" w:sz="6" w:space="0" w:color="auto"/>
              <w:left w:val="single" w:sz="6" w:space="0" w:color="auto"/>
              <w:bottom w:val="single" w:sz="6" w:space="0" w:color="auto"/>
              <w:right w:val="single" w:sz="6" w:space="0" w:color="auto"/>
            </w:tcBorders>
          </w:tcPr>
          <w:p w14:paraId="716124B8" w14:textId="77777777" w:rsidR="00E26086" w:rsidRPr="00EF5B77" w:rsidRDefault="00E26086" w:rsidP="00417C4D">
            <w:pPr>
              <w:pStyle w:val="TableText"/>
              <w:jc w:val="both"/>
              <w:rPr>
                <w:rFonts w:ascii="Arial" w:hAnsi="Arial" w:cs="Arial"/>
                <w:sz w:val="22"/>
                <w:szCs w:val="22"/>
              </w:rPr>
            </w:pPr>
            <w:r w:rsidRPr="00EF5B77">
              <w:rPr>
                <w:rFonts w:ascii="Arial" w:hAnsi="Arial" w:cs="Arial"/>
                <w:sz w:val="22"/>
                <w:szCs w:val="22"/>
              </w:rPr>
              <w:t>...</w:t>
            </w:r>
          </w:p>
        </w:tc>
        <w:tc>
          <w:tcPr>
            <w:tcW w:w="2774" w:type="dxa"/>
            <w:tcBorders>
              <w:top w:val="single" w:sz="6" w:space="0" w:color="auto"/>
              <w:left w:val="single" w:sz="6" w:space="0" w:color="auto"/>
              <w:bottom w:val="single" w:sz="6" w:space="0" w:color="auto"/>
              <w:right w:val="single" w:sz="6" w:space="0" w:color="auto"/>
            </w:tcBorders>
          </w:tcPr>
          <w:p w14:paraId="36CAAC5E" w14:textId="77777777" w:rsidR="00E26086" w:rsidRPr="00EF5B77" w:rsidRDefault="00E26086" w:rsidP="00417C4D">
            <w:pPr>
              <w:pStyle w:val="DefaultText"/>
              <w:jc w:val="both"/>
              <w:rPr>
                <w:rFonts w:ascii="Arial" w:hAnsi="Arial" w:cs="Arial"/>
                <w:sz w:val="22"/>
                <w:szCs w:val="22"/>
              </w:rPr>
            </w:pPr>
          </w:p>
        </w:tc>
        <w:tc>
          <w:tcPr>
            <w:tcW w:w="851" w:type="dxa"/>
            <w:tcBorders>
              <w:top w:val="single" w:sz="6" w:space="0" w:color="auto"/>
              <w:left w:val="single" w:sz="6" w:space="0" w:color="auto"/>
              <w:bottom w:val="single" w:sz="6" w:space="0" w:color="auto"/>
              <w:right w:val="single" w:sz="6" w:space="0" w:color="auto"/>
            </w:tcBorders>
          </w:tcPr>
          <w:p w14:paraId="18436000" w14:textId="77777777" w:rsidR="00E26086" w:rsidRPr="00EF5B77" w:rsidRDefault="00E26086" w:rsidP="00417C4D">
            <w:pPr>
              <w:pStyle w:val="DefaultText"/>
              <w:jc w:val="both"/>
              <w:rPr>
                <w:rFonts w:ascii="Arial" w:hAnsi="Arial" w:cs="Arial"/>
                <w:sz w:val="22"/>
                <w:szCs w:val="22"/>
              </w:rPr>
            </w:pPr>
          </w:p>
        </w:tc>
        <w:tc>
          <w:tcPr>
            <w:tcW w:w="708" w:type="dxa"/>
            <w:tcBorders>
              <w:top w:val="single" w:sz="6" w:space="0" w:color="auto"/>
              <w:left w:val="single" w:sz="6" w:space="0" w:color="auto"/>
              <w:bottom w:val="single" w:sz="6" w:space="0" w:color="auto"/>
              <w:right w:val="single" w:sz="6" w:space="0" w:color="auto"/>
            </w:tcBorders>
          </w:tcPr>
          <w:p w14:paraId="6BC6AF46" w14:textId="77777777" w:rsidR="00E26086" w:rsidRPr="00EF5B77" w:rsidRDefault="00E26086" w:rsidP="00417C4D">
            <w:pPr>
              <w:pStyle w:val="DefaultText"/>
              <w:jc w:val="both"/>
              <w:rPr>
                <w:rFonts w:ascii="Arial" w:hAnsi="Arial" w:cs="Arial"/>
                <w:sz w:val="22"/>
                <w:szCs w:val="22"/>
              </w:rPr>
            </w:pPr>
          </w:p>
        </w:tc>
        <w:tc>
          <w:tcPr>
            <w:tcW w:w="851" w:type="dxa"/>
            <w:tcBorders>
              <w:top w:val="single" w:sz="6" w:space="0" w:color="auto"/>
              <w:left w:val="single" w:sz="6" w:space="0" w:color="auto"/>
              <w:bottom w:val="single" w:sz="6" w:space="0" w:color="auto"/>
              <w:right w:val="single" w:sz="6" w:space="0" w:color="auto"/>
            </w:tcBorders>
          </w:tcPr>
          <w:p w14:paraId="403EF103" w14:textId="77777777" w:rsidR="00E26086" w:rsidRPr="00EF5B77" w:rsidRDefault="00E26086" w:rsidP="00417C4D">
            <w:pPr>
              <w:pStyle w:val="DefaultText"/>
              <w:jc w:val="both"/>
              <w:rPr>
                <w:rFonts w:ascii="Arial" w:hAnsi="Arial" w:cs="Arial"/>
                <w:sz w:val="22"/>
                <w:szCs w:val="22"/>
              </w:rPr>
            </w:pPr>
          </w:p>
        </w:tc>
        <w:tc>
          <w:tcPr>
            <w:tcW w:w="850" w:type="dxa"/>
            <w:tcBorders>
              <w:top w:val="single" w:sz="6" w:space="0" w:color="auto"/>
              <w:left w:val="single" w:sz="6" w:space="0" w:color="auto"/>
              <w:bottom w:val="single" w:sz="6" w:space="0" w:color="auto"/>
              <w:right w:val="single" w:sz="6" w:space="0" w:color="auto"/>
            </w:tcBorders>
          </w:tcPr>
          <w:p w14:paraId="49B0DF2C" w14:textId="77777777" w:rsidR="00E26086" w:rsidRPr="00EF5B77" w:rsidRDefault="00E26086" w:rsidP="00417C4D">
            <w:pPr>
              <w:pStyle w:val="DefaultText"/>
              <w:jc w:val="both"/>
              <w:rPr>
                <w:rFonts w:ascii="Arial" w:hAnsi="Arial" w:cs="Arial"/>
                <w:sz w:val="22"/>
                <w:szCs w:val="22"/>
              </w:rPr>
            </w:pPr>
          </w:p>
        </w:tc>
        <w:tc>
          <w:tcPr>
            <w:tcW w:w="2045" w:type="dxa"/>
            <w:tcBorders>
              <w:top w:val="single" w:sz="6" w:space="0" w:color="auto"/>
              <w:left w:val="single" w:sz="6" w:space="0" w:color="auto"/>
              <w:bottom w:val="single" w:sz="6" w:space="0" w:color="auto"/>
              <w:right w:val="single" w:sz="6" w:space="0" w:color="auto"/>
            </w:tcBorders>
          </w:tcPr>
          <w:p w14:paraId="216E8815" w14:textId="77777777" w:rsidR="00E26086" w:rsidRPr="00EF5B77" w:rsidRDefault="00E26086" w:rsidP="00417C4D">
            <w:pPr>
              <w:pStyle w:val="TableText"/>
              <w:jc w:val="both"/>
              <w:rPr>
                <w:rFonts w:ascii="Arial" w:hAnsi="Arial" w:cs="Arial"/>
                <w:sz w:val="22"/>
                <w:szCs w:val="22"/>
              </w:rPr>
            </w:pPr>
            <w:r w:rsidRPr="00EF5B77">
              <w:rPr>
                <w:rFonts w:ascii="Arial" w:hAnsi="Arial" w:cs="Arial"/>
                <w:sz w:val="22"/>
                <w:szCs w:val="22"/>
              </w:rPr>
              <w:t>total ...</w:t>
            </w:r>
          </w:p>
        </w:tc>
      </w:tr>
    </w:tbl>
    <w:p w14:paraId="1EEB5B72" w14:textId="77777777" w:rsidR="00E26086" w:rsidRPr="00EF5B77" w:rsidRDefault="00E26086" w:rsidP="00E26086">
      <w:pPr>
        <w:pStyle w:val="DefaultText1"/>
        <w:jc w:val="both"/>
        <w:rPr>
          <w:rFonts w:ascii="Arial" w:hAnsi="Arial" w:cs="Arial"/>
          <w:sz w:val="22"/>
          <w:szCs w:val="22"/>
        </w:rPr>
      </w:pPr>
    </w:p>
    <w:p w14:paraId="461FDFD5" w14:textId="77777777" w:rsidR="00E26086" w:rsidRPr="00EF5B77" w:rsidRDefault="00E26086" w:rsidP="00E26086">
      <w:pPr>
        <w:pStyle w:val="DefaultText1"/>
        <w:jc w:val="both"/>
        <w:rPr>
          <w:rFonts w:ascii="Arial" w:hAnsi="Arial" w:cs="Arial"/>
          <w:sz w:val="22"/>
          <w:szCs w:val="22"/>
        </w:rPr>
      </w:pPr>
      <w:r w:rsidRPr="00EF5B77">
        <w:rPr>
          <w:rFonts w:ascii="Arial" w:hAnsi="Arial" w:cs="Arial"/>
          <w:sz w:val="22"/>
          <w:szCs w:val="22"/>
        </w:rPr>
        <w:t xml:space="preserve">                     </w:t>
      </w:r>
    </w:p>
    <w:p w14:paraId="4FDAC9CA" w14:textId="77777777" w:rsidR="00E26086" w:rsidRPr="00EF5B77" w:rsidRDefault="00E26086" w:rsidP="00E26086">
      <w:pPr>
        <w:autoSpaceDE w:val="0"/>
        <w:autoSpaceDN w:val="0"/>
        <w:adjustRightInd w:val="0"/>
        <w:jc w:val="both"/>
        <w:rPr>
          <w:rFonts w:cs="Arial"/>
          <w:szCs w:val="22"/>
          <w:lang w:val="en-US"/>
        </w:rPr>
      </w:pPr>
    </w:p>
    <w:p w14:paraId="177C3B4D" w14:textId="77777777" w:rsidR="00E26086" w:rsidRPr="00EF5B77" w:rsidRDefault="00E26086" w:rsidP="00E26086">
      <w:pPr>
        <w:jc w:val="both"/>
        <w:rPr>
          <w:rFonts w:cs="Arial"/>
          <w:iCs/>
          <w:szCs w:val="22"/>
          <w:lang w:val="en-US"/>
        </w:rPr>
      </w:pPr>
      <w:r w:rsidRPr="00EF5B77">
        <w:rPr>
          <w:rFonts w:cs="Arial"/>
          <w:iCs/>
          <w:szCs w:val="22"/>
          <w:lang w:val="en-US"/>
        </w:rPr>
        <w:t>OPERATOR ECONOMIC,</w:t>
      </w:r>
    </w:p>
    <w:p w14:paraId="13FBC88D" w14:textId="77777777" w:rsidR="00E26086" w:rsidRPr="00EF5B77" w:rsidRDefault="00E26086" w:rsidP="00E26086">
      <w:pPr>
        <w:autoSpaceDE w:val="0"/>
        <w:autoSpaceDN w:val="0"/>
        <w:adjustRightInd w:val="0"/>
        <w:jc w:val="both"/>
        <w:rPr>
          <w:rFonts w:cs="Arial"/>
          <w:szCs w:val="22"/>
          <w:lang w:val="en-US"/>
        </w:rPr>
      </w:pPr>
      <w:r w:rsidRPr="00EF5B77">
        <w:rPr>
          <w:rFonts w:cs="Arial"/>
          <w:szCs w:val="22"/>
          <w:lang w:val="en-US"/>
        </w:rPr>
        <w:t>________________</w:t>
      </w:r>
    </w:p>
    <w:p w14:paraId="3D4978F4" w14:textId="77777777" w:rsidR="00E26086" w:rsidRPr="00EF5B77" w:rsidRDefault="00E26086" w:rsidP="00E26086">
      <w:pPr>
        <w:autoSpaceDE w:val="0"/>
        <w:autoSpaceDN w:val="0"/>
        <w:adjustRightInd w:val="0"/>
        <w:jc w:val="both"/>
        <w:rPr>
          <w:rFonts w:cs="Arial"/>
          <w:i/>
          <w:szCs w:val="22"/>
          <w:lang w:val="en-US"/>
        </w:rPr>
      </w:pPr>
      <w:r w:rsidRPr="00EF5B77">
        <w:rPr>
          <w:rFonts w:cs="Arial"/>
          <w:i/>
          <w:szCs w:val="22"/>
          <w:lang w:val="en-US"/>
        </w:rPr>
        <w:t xml:space="preserve">     (</w:t>
      </w:r>
      <w:proofErr w:type="spellStart"/>
      <w:proofErr w:type="gramStart"/>
      <w:r w:rsidRPr="00EF5B77">
        <w:rPr>
          <w:rFonts w:cs="Arial"/>
          <w:i/>
          <w:szCs w:val="22"/>
          <w:lang w:val="en-US"/>
        </w:rPr>
        <w:t>semnatura</w:t>
      </w:r>
      <w:proofErr w:type="spellEnd"/>
      <w:proofErr w:type="gramEnd"/>
      <w:r w:rsidRPr="00EF5B77">
        <w:rPr>
          <w:rFonts w:cs="Arial"/>
          <w:i/>
          <w:szCs w:val="22"/>
          <w:lang w:val="en-US"/>
        </w:rPr>
        <w:t xml:space="preserve"> </w:t>
      </w:r>
      <w:proofErr w:type="spellStart"/>
      <w:r w:rsidRPr="00EF5B77">
        <w:rPr>
          <w:rFonts w:cs="Arial"/>
          <w:i/>
          <w:szCs w:val="22"/>
          <w:lang w:val="en-US"/>
        </w:rPr>
        <w:t>autorizata</w:t>
      </w:r>
      <w:proofErr w:type="spellEnd"/>
      <w:r w:rsidRPr="00EF5B77">
        <w:rPr>
          <w:rFonts w:cs="Arial"/>
          <w:i/>
          <w:szCs w:val="22"/>
          <w:lang w:val="en-US"/>
        </w:rPr>
        <w:t>)</w:t>
      </w:r>
    </w:p>
    <w:p w14:paraId="46B1F72A" w14:textId="77777777" w:rsidR="00E26086" w:rsidRPr="00EF5B77" w:rsidRDefault="00E26086" w:rsidP="00E26086">
      <w:pPr>
        <w:autoSpaceDE w:val="0"/>
        <w:autoSpaceDN w:val="0"/>
        <w:adjustRightInd w:val="0"/>
        <w:jc w:val="both"/>
        <w:rPr>
          <w:rFonts w:cs="Arial"/>
          <w:i/>
          <w:szCs w:val="22"/>
          <w:lang w:val="en-US"/>
        </w:rPr>
      </w:pPr>
    </w:p>
    <w:p w14:paraId="3463EDE2" w14:textId="77777777" w:rsidR="00E26086" w:rsidRPr="00EF5B77" w:rsidRDefault="00E26086" w:rsidP="00E26086">
      <w:pPr>
        <w:autoSpaceDE w:val="0"/>
        <w:autoSpaceDN w:val="0"/>
        <w:adjustRightInd w:val="0"/>
        <w:jc w:val="both"/>
        <w:rPr>
          <w:rFonts w:cs="Arial"/>
          <w:i/>
          <w:szCs w:val="22"/>
          <w:lang w:val="en-US"/>
        </w:rPr>
      </w:pPr>
    </w:p>
    <w:p w14:paraId="78A9D8F4" w14:textId="77777777" w:rsidR="00E26086" w:rsidRPr="00EF5B77" w:rsidRDefault="00E26086" w:rsidP="00E26086">
      <w:pPr>
        <w:pStyle w:val="DefaultText1"/>
        <w:jc w:val="both"/>
        <w:rPr>
          <w:rFonts w:ascii="Arial" w:hAnsi="Arial" w:cs="Arial"/>
          <w:i/>
          <w:sz w:val="22"/>
          <w:szCs w:val="22"/>
        </w:rPr>
      </w:pPr>
      <w:r w:rsidRPr="00EF5B77">
        <w:rPr>
          <w:rFonts w:ascii="Arial" w:hAnsi="Arial" w:cs="Arial"/>
          <w:i/>
          <w:sz w:val="22"/>
          <w:szCs w:val="22"/>
          <w:vertAlign w:val="superscript"/>
        </w:rPr>
        <w:t xml:space="preserve">1 </w:t>
      </w:r>
      <w:r w:rsidRPr="00EF5B77">
        <w:rPr>
          <w:rFonts w:ascii="Arial" w:hAnsi="Arial" w:cs="Arial"/>
          <w:i/>
          <w:sz w:val="22"/>
          <w:szCs w:val="22"/>
        </w:rPr>
        <w:t>Este necesara numai nominalizarea persoanelor cu sarcini de conducere, precum si, in functie de cerintele din Fisa de date a achizitiei, specialistii cu sarcini “cheie” in indeplinirea contractului de servicii.</w:t>
      </w:r>
    </w:p>
    <w:p w14:paraId="26F51163" w14:textId="77777777" w:rsidR="00E26086" w:rsidRPr="00EF5B77" w:rsidRDefault="00E26086" w:rsidP="00E26086">
      <w:pPr>
        <w:autoSpaceDE w:val="0"/>
        <w:autoSpaceDN w:val="0"/>
        <w:adjustRightInd w:val="0"/>
        <w:jc w:val="both"/>
        <w:rPr>
          <w:rFonts w:cs="Arial"/>
          <w:szCs w:val="22"/>
          <w:lang w:val="en-US"/>
        </w:rPr>
      </w:pPr>
    </w:p>
    <w:p w14:paraId="41ADA41B" w14:textId="56721A78" w:rsidR="00E26086" w:rsidRPr="00EF5B77" w:rsidRDefault="00E26086" w:rsidP="0004359D">
      <w:pPr>
        <w:jc w:val="both"/>
        <w:rPr>
          <w:rFonts w:ascii="Times New Roman" w:hAnsi="Times New Roman" w:cs="Times New Roman"/>
          <w:bCs/>
          <w:iCs/>
          <w:szCs w:val="22"/>
        </w:rPr>
      </w:pPr>
    </w:p>
    <w:p w14:paraId="726E4E79" w14:textId="0CC572D8" w:rsidR="00E26086" w:rsidRPr="00EF5B77" w:rsidRDefault="00E26086" w:rsidP="0004359D">
      <w:pPr>
        <w:jc w:val="both"/>
        <w:rPr>
          <w:rFonts w:ascii="Times New Roman" w:hAnsi="Times New Roman" w:cs="Times New Roman"/>
          <w:bCs/>
          <w:iCs/>
          <w:szCs w:val="22"/>
        </w:rPr>
      </w:pPr>
    </w:p>
    <w:p w14:paraId="0DD377C0" w14:textId="04A5CBD5" w:rsidR="00E26086" w:rsidRPr="00EF5B77" w:rsidRDefault="00E26086" w:rsidP="0004359D">
      <w:pPr>
        <w:jc w:val="both"/>
        <w:rPr>
          <w:rFonts w:ascii="Times New Roman" w:hAnsi="Times New Roman" w:cs="Times New Roman"/>
          <w:bCs/>
          <w:iCs/>
          <w:szCs w:val="22"/>
        </w:rPr>
      </w:pPr>
    </w:p>
    <w:p w14:paraId="67895E01" w14:textId="1BE82BF9" w:rsidR="00E26086" w:rsidRPr="00EF5B77" w:rsidRDefault="00E26086" w:rsidP="0004359D">
      <w:pPr>
        <w:jc w:val="both"/>
        <w:rPr>
          <w:rFonts w:ascii="Times New Roman" w:hAnsi="Times New Roman" w:cs="Times New Roman"/>
          <w:bCs/>
          <w:iCs/>
          <w:szCs w:val="22"/>
        </w:rPr>
      </w:pPr>
    </w:p>
    <w:p w14:paraId="34EBC09B" w14:textId="5348C948" w:rsidR="00E26086" w:rsidRPr="00EF5B77" w:rsidRDefault="00E26086" w:rsidP="0004359D">
      <w:pPr>
        <w:jc w:val="both"/>
        <w:rPr>
          <w:rFonts w:ascii="Times New Roman" w:hAnsi="Times New Roman" w:cs="Times New Roman"/>
          <w:bCs/>
          <w:iCs/>
          <w:szCs w:val="22"/>
        </w:rPr>
      </w:pPr>
    </w:p>
    <w:p w14:paraId="2A5EBA3B" w14:textId="0F1B3291" w:rsidR="00E26086" w:rsidRPr="00EF5B77" w:rsidRDefault="00E26086" w:rsidP="0004359D">
      <w:pPr>
        <w:jc w:val="both"/>
        <w:rPr>
          <w:rFonts w:ascii="Times New Roman" w:hAnsi="Times New Roman" w:cs="Times New Roman"/>
          <w:bCs/>
          <w:iCs/>
          <w:szCs w:val="22"/>
        </w:rPr>
      </w:pPr>
    </w:p>
    <w:p w14:paraId="216FA2F2" w14:textId="52CACF37" w:rsidR="00E26086" w:rsidRPr="00EF5B77" w:rsidRDefault="00E26086" w:rsidP="0004359D">
      <w:pPr>
        <w:jc w:val="both"/>
        <w:rPr>
          <w:rFonts w:ascii="Times New Roman" w:hAnsi="Times New Roman" w:cs="Times New Roman"/>
          <w:bCs/>
          <w:iCs/>
          <w:szCs w:val="22"/>
        </w:rPr>
      </w:pPr>
    </w:p>
    <w:p w14:paraId="497C5EC0" w14:textId="77777777" w:rsidR="00E26086" w:rsidRPr="00EF5B77" w:rsidRDefault="00E26086" w:rsidP="0004359D">
      <w:pPr>
        <w:jc w:val="both"/>
        <w:rPr>
          <w:rFonts w:ascii="Times New Roman" w:hAnsi="Times New Roman" w:cs="Times New Roman"/>
          <w:bCs/>
          <w:iCs/>
          <w:szCs w:val="22"/>
        </w:rPr>
      </w:pPr>
    </w:p>
    <w:p w14:paraId="22702F81" w14:textId="77777777" w:rsidR="00B31D49" w:rsidRPr="00EF5B77" w:rsidRDefault="00B31D49" w:rsidP="0004359D">
      <w:pPr>
        <w:jc w:val="both"/>
        <w:rPr>
          <w:rFonts w:ascii="Times New Roman" w:hAnsi="Times New Roman" w:cs="Times New Roman"/>
          <w:bCs/>
          <w:iCs/>
          <w:szCs w:val="22"/>
        </w:rPr>
      </w:pPr>
    </w:p>
    <w:p w14:paraId="44DB26A7" w14:textId="3404D1AB" w:rsidR="00B31D49" w:rsidRPr="00EF5B77" w:rsidRDefault="00B31D49" w:rsidP="0004359D">
      <w:pPr>
        <w:jc w:val="both"/>
        <w:rPr>
          <w:rFonts w:ascii="Times New Roman" w:hAnsi="Times New Roman" w:cs="Times New Roman"/>
          <w:bCs/>
          <w:iCs/>
          <w:szCs w:val="22"/>
        </w:rPr>
      </w:pPr>
    </w:p>
    <w:p w14:paraId="37EC6B75" w14:textId="03E33549" w:rsidR="000646AE" w:rsidRPr="00EF5B77" w:rsidRDefault="000646AE" w:rsidP="0004359D">
      <w:pPr>
        <w:jc w:val="both"/>
        <w:rPr>
          <w:rFonts w:ascii="Times New Roman" w:hAnsi="Times New Roman" w:cs="Times New Roman"/>
          <w:bCs/>
          <w:iCs/>
          <w:szCs w:val="22"/>
        </w:rPr>
      </w:pPr>
    </w:p>
    <w:p w14:paraId="3E7FD376" w14:textId="48E03A92" w:rsidR="000646AE" w:rsidRPr="00EF5B77" w:rsidRDefault="000646AE" w:rsidP="0004359D">
      <w:pPr>
        <w:jc w:val="both"/>
        <w:rPr>
          <w:rFonts w:ascii="Times New Roman" w:hAnsi="Times New Roman" w:cs="Times New Roman"/>
          <w:bCs/>
          <w:iCs/>
          <w:szCs w:val="22"/>
        </w:rPr>
      </w:pPr>
    </w:p>
    <w:p w14:paraId="5D33D1AC" w14:textId="77777777" w:rsidR="000646AE" w:rsidRPr="00EF5B77" w:rsidRDefault="000646AE" w:rsidP="0004359D">
      <w:pPr>
        <w:jc w:val="both"/>
        <w:rPr>
          <w:rFonts w:ascii="Times New Roman" w:hAnsi="Times New Roman" w:cs="Times New Roman"/>
          <w:bCs/>
          <w:iCs/>
          <w:szCs w:val="22"/>
        </w:rPr>
      </w:pPr>
    </w:p>
    <w:p w14:paraId="2666B6C0" w14:textId="77777777" w:rsidR="00B31D49" w:rsidRPr="00EF5B77" w:rsidRDefault="00B31D49" w:rsidP="0004359D">
      <w:pPr>
        <w:jc w:val="both"/>
        <w:rPr>
          <w:rFonts w:ascii="Times New Roman" w:hAnsi="Times New Roman" w:cs="Times New Roman"/>
          <w:bCs/>
          <w:iCs/>
          <w:szCs w:val="22"/>
        </w:rPr>
      </w:pPr>
    </w:p>
    <w:p w14:paraId="4D7DB4AC" w14:textId="77777777" w:rsidR="00B31D49" w:rsidRPr="00EF5B77" w:rsidRDefault="00B31D49" w:rsidP="0004359D">
      <w:pPr>
        <w:jc w:val="both"/>
        <w:rPr>
          <w:rFonts w:ascii="Times New Roman" w:hAnsi="Times New Roman" w:cs="Times New Roman"/>
          <w:bCs/>
          <w:iCs/>
          <w:szCs w:val="22"/>
        </w:rPr>
      </w:pPr>
    </w:p>
    <w:p w14:paraId="6A890AEA" w14:textId="77777777" w:rsidR="00B31D49" w:rsidRPr="00EF5B77" w:rsidRDefault="00B31D49" w:rsidP="0004359D">
      <w:pPr>
        <w:jc w:val="both"/>
        <w:rPr>
          <w:rFonts w:ascii="Times New Roman" w:hAnsi="Times New Roman" w:cs="Times New Roman"/>
          <w:bCs/>
          <w:iCs/>
          <w:szCs w:val="22"/>
        </w:rPr>
      </w:pPr>
    </w:p>
    <w:p w14:paraId="2674AA72" w14:textId="77777777" w:rsidR="00967258" w:rsidRPr="00EF5B77" w:rsidRDefault="00967258" w:rsidP="0004359D">
      <w:pPr>
        <w:jc w:val="both"/>
        <w:rPr>
          <w:rFonts w:ascii="Times New Roman" w:hAnsi="Times New Roman" w:cs="Times New Roman"/>
          <w:bCs/>
          <w:iCs/>
          <w:szCs w:val="22"/>
        </w:rPr>
      </w:pPr>
    </w:p>
    <w:p w14:paraId="64BB9F6B" w14:textId="77777777" w:rsidR="00967258" w:rsidRPr="00EF5B77" w:rsidRDefault="00967258" w:rsidP="0004359D">
      <w:pPr>
        <w:jc w:val="both"/>
        <w:rPr>
          <w:rFonts w:ascii="Times New Roman" w:hAnsi="Times New Roman" w:cs="Times New Roman"/>
          <w:bCs/>
          <w:iCs/>
          <w:szCs w:val="22"/>
        </w:rPr>
      </w:pPr>
    </w:p>
    <w:p w14:paraId="4593B6FD" w14:textId="1FBCAA69" w:rsidR="0066186B" w:rsidRPr="00EF5B77" w:rsidRDefault="0066186B" w:rsidP="005B253F">
      <w:pPr>
        <w:jc w:val="right"/>
        <w:rPr>
          <w:rFonts w:ascii="Times New Roman" w:hAnsi="Times New Roman" w:cs="Times New Roman"/>
          <w:b/>
          <w:szCs w:val="22"/>
        </w:rPr>
      </w:pPr>
    </w:p>
    <w:p w14:paraId="23E23DE9" w14:textId="396DDD3A" w:rsidR="001F3E2A" w:rsidRPr="00EF5B77" w:rsidRDefault="001F3E2A" w:rsidP="005B253F">
      <w:pPr>
        <w:jc w:val="right"/>
        <w:rPr>
          <w:rFonts w:ascii="Times New Roman" w:hAnsi="Times New Roman" w:cs="Times New Roman"/>
          <w:b/>
          <w:szCs w:val="22"/>
        </w:rPr>
      </w:pPr>
    </w:p>
    <w:p w14:paraId="46CCBBC8" w14:textId="77777777" w:rsidR="001F3E2A" w:rsidRPr="00EF5B77" w:rsidRDefault="001F3E2A" w:rsidP="005B253F">
      <w:pPr>
        <w:jc w:val="right"/>
        <w:rPr>
          <w:rFonts w:ascii="Times New Roman" w:hAnsi="Times New Roman" w:cs="Times New Roman"/>
          <w:b/>
          <w:szCs w:val="22"/>
        </w:rPr>
      </w:pPr>
    </w:p>
    <w:p w14:paraId="7A74FD7B" w14:textId="77777777" w:rsidR="0066186B" w:rsidRPr="00EF5B77" w:rsidRDefault="0066186B" w:rsidP="0066186B">
      <w:pPr>
        <w:jc w:val="right"/>
        <w:rPr>
          <w:rFonts w:ascii="Times New Roman" w:hAnsi="Times New Roman" w:cs="Times New Roman"/>
          <w:b/>
          <w:sz w:val="24"/>
          <w:lang w:val="fr-FR"/>
        </w:rPr>
      </w:pPr>
      <w:r w:rsidRPr="00EF5B77">
        <w:rPr>
          <w:rFonts w:ascii="Times New Roman" w:hAnsi="Times New Roman" w:cs="Times New Roman"/>
          <w:b/>
          <w:sz w:val="24"/>
        </w:rPr>
        <w:lastRenderedPageBreak/>
        <w:t>Formular 12</w:t>
      </w:r>
    </w:p>
    <w:p w14:paraId="752D5DE1" w14:textId="77777777" w:rsidR="0066186B" w:rsidRPr="00EF5B77" w:rsidRDefault="0066186B" w:rsidP="0066186B">
      <w:pPr>
        <w:jc w:val="both"/>
        <w:rPr>
          <w:rFonts w:ascii="Times New Roman" w:hAnsi="Times New Roman" w:cs="Times New Roman"/>
          <w:sz w:val="24"/>
          <w:lang w:val="fr-FR"/>
        </w:rPr>
      </w:pPr>
    </w:p>
    <w:p w14:paraId="687766DD" w14:textId="77777777" w:rsidR="0066186B" w:rsidRPr="00EF5B77" w:rsidRDefault="0066186B" w:rsidP="0066186B">
      <w:pPr>
        <w:jc w:val="both"/>
        <w:rPr>
          <w:rFonts w:ascii="Times New Roman" w:hAnsi="Times New Roman" w:cs="Times New Roman"/>
          <w:i/>
          <w:sz w:val="24"/>
          <w:lang w:val="it-IT"/>
        </w:rPr>
      </w:pPr>
      <w:r w:rsidRPr="00EF5B77">
        <w:rPr>
          <w:rFonts w:ascii="Times New Roman" w:hAnsi="Times New Roman" w:cs="Times New Roman"/>
          <w:i/>
          <w:sz w:val="24"/>
          <w:lang w:val="it-IT"/>
        </w:rPr>
        <w:t>OPERATOR ECONOMIC</w:t>
      </w:r>
    </w:p>
    <w:p w14:paraId="47B21C4E" w14:textId="77777777" w:rsidR="0066186B" w:rsidRPr="00EF5B77" w:rsidRDefault="0066186B" w:rsidP="0066186B">
      <w:pPr>
        <w:jc w:val="both"/>
        <w:rPr>
          <w:rFonts w:ascii="Times New Roman" w:hAnsi="Times New Roman" w:cs="Times New Roman"/>
          <w:sz w:val="24"/>
          <w:lang w:val="it-IT"/>
        </w:rPr>
      </w:pPr>
      <w:r w:rsidRPr="00EF5B77">
        <w:rPr>
          <w:rFonts w:ascii="Times New Roman" w:hAnsi="Times New Roman" w:cs="Times New Roman"/>
          <w:sz w:val="24"/>
          <w:lang w:val="it-IT"/>
        </w:rPr>
        <w:t>_____________________</w:t>
      </w:r>
    </w:p>
    <w:p w14:paraId="16F4A505" w14:textId="77777777" w:rsidR="0066186B" w:rsidRPr="00EF5B77" w:rsidRDefault="0066186B" w:rsidP="0066186B">
      <w:pPr>
        <w:jc w:val="both"/>
        <w:rPr>
          <w:rFonts w:ascii="Times New Roman" w:hAnsi="Times New Roman" w:cs="Times New Roman"/>
          <w:i/>
          <w:sz w:val="24"/>
          <w:lang w:val="it-IT"/>
        </w:rPr>
      </w:pPr>
      <w:r w:rsidRPr="00EF5B77">
        <w:rPr>
          <w:rFonts w:ascii="Times New Roman" w:hAnsi="Times New Roman" w:cs="Times New Roman"/>
          <w:i/>
          <w:sz w:val="24"/>
          <w:lang w:val="it-IT"/>
        </w:rPr>
        <w:t xml:space="preserve">     (denumirea/numele)</w:t>
      </w:r>
    </w:p>
    <w:p w14:paraId="426B6BA3" w14:textId="77777777" w:rsidR="0066186B" w:rsidRPr="00EF5B77" w:rsidRDefault="0066186B" w:rsidP="0066186B">
      <w:pPr>
        <w:jc w:val="both"/>
        <w:rPr>
          <w:rFonts w:ascii="Times New Roman" w:hAnsi="Times New Roman" w:cs="Times New Roman"/>
          <w:i/>
          <w:sz w:val="24"/>
          <w:lang w:val="it-IT"/>
        </w:rPr>
      </w:pPr>
    </w:p>
    <w:p w14:paraId="2E0D163F" w14:textId="77777777" w:rsidR="0066186B" w:rsidRPr="00EF5B77" w:rsidRDefault="0066186B" w:rsidP="0066186B">
      <w:pPr>
        <w:jc w:val="both"/>
        <w:rPr>
          <w:rFonts w:ascii="Times New Roman" w:hAnsi="Times New Roman" w:cs="Times New Roman"/>
          <w:i/>
          <w:sz w:val="24"/>
          <w:lang w:val="it-IT"/>
        </w:rPr>
      </w:pPr>
    </w:p>
    <w:p w14:paraId="471B340C" w14:textId="77777777" w:rsidR="0066186B" w:rsidRPr="00EF5B77" w:rsidRDefault="0066186B" w:rsidP="0066186B">
      <w:pPr>
        <w:jc w:val="both"/>
        <w:rPr>
          <w:rFonts w:ascii="Times New Roman" w:hAnsi="Times New Roman" w:cs="Times New Roman"/>
          <w:i/>
          <w:sz w:val="24"/>
          <w:lang w:val="it-IT"/>
        </w:rPr>
      </w:pPr>
    </w:p>
    <w:p w14:paraId="79A87CEF" w14:textId="77777777" w:rsidR="0066186B" w:rsidRPr="00EF5B77" w:rsidRDefault="0066186B" w:rsidP="0066186B">
      <w:pPr>
        <w:jc w:val="both"/>
        <w:rPr>
          <w:rFonts w:ascii="Times New Roman" w:hAnsi="Times New Roman" w:cs="Times New Roman"/>
          <w:sz w:val="24"/>
        </w:rPr>
      </w:pPr>
    </w:p>
    <w:p w14:paraId="4FCDCF17" w14:textId="77777777" w:rsidR="0066186B" w:rsidRPr="00EF5B77" w:rsidRDefault="0066186B" w:rsidP="0066186B">
      <w:pPr>
        <w:autoSpaceDE w:val="0"/>
        <w:snapToGrid w:val="0"/>
        <w:ind w:right="522"/>
        <w:jc w:val="center"/>
        <w:rPr>
          <w:rFonts w:ascii="Times New Roman" w:hAnsi="Times New Roman" w:cs="Times New Roman"/>
          <w:b/>
          <w:bCs/>
          <w:sz w:val="24"/>
        </w:rPr>
      </w:pPr>
      <w:r w:rsidRPr="00EF5B77">
        <w:rPr>
          <w:rFonts w:ascii="Times New Roman" w:hAnsi="Times New Roman" w:cs="Times New Roman"/>
          <w:b/>
          <w:bCs/>
          <w:sz w:val="24"/>
        </w:rPr>
        <w:t>DECLARATIE PRIVIND RESPECTAREA REGLEMENTÃRILOR</w:t>
      </w:r>
    </w:p>
    <w:p w14:paraId="258E7F59" w14:textId="77777777" w:rsidR="0066186B" w:rsidRPr="00EF5B77" w:rsidRDefault="0066186B" w:rsidP="0066186B">
      <w:pPr>
        <w:autoSpaceDE w:val="0"/>
        <w:snapToGrid w:val="0"/>
        <w:ind w:right="522"/>
        <w:jc w:val="center"/>
        <w:rPr>
          <w:rFonts w:ascii="Times New Roman" w:hAnsi="Times New Roman" w:cs="Times New Roman"/>
          <w:b/>
          <w:bCs/>
          <w:sz w:val="24"/>
        </w:rPr>
      </w:pPr>
      <w:r w:rsidRPr="00EF5B77">
        <w:rPr>
          <w:rFonts w:ascii="Times New Roman" w:hAnsi="Times New Roman" w:cs="Times New Roman"/>
          <w:b/>
          <w:bCs/>
          <w:sz w:val="24"/>
        </w:rPr>
        <w:t xml:space="preserve">DIN </w:t>
      </w:r>
      <w:proofErr w:type="gramStart"/>
      <w:r w:rsidRPr="00EF5B77">
        <w:rPr>
          <w:rFonts w:ascii="Times New Roman" w:hAnsi="Times New Roman" w:cs="Times New Roman"/>
          <w:b/>
          <w:bCs/>
          <w:sz w:val="24"/>
        </w:rPr>
        <w:t>DOMENIUL  MEDIULUI</w:t>
      </w:r>
      <w:proofErr w:type="gramEnd"/>
      <w:r w:rsidRPr="00EF5B77">
        <w:rPr>
          <w:rFonts w:ascii="Times New Roman" w:hAnsi="Times New Roman" w:cs="Times New Roman"/>
          <w:b/>
          <w:bCs/>
          <w:sz w:val="24"/>
        </w:rPr>
        <w:t xml:space="preserve"> SI PROTECTIEI MEDIULUI</w:t>
      </w:r>
    </w:p>
    <w:p w14:paraId="66B83293" w14:textId="77777777" w:rsidR="0066186B" w:rsidRPr="00EF5B77" w:rsidRDefault="0066186B" w:rsidP="0066186B">
      <w:pPr>
        <w:autoSpaceDE w:val="0"/>
        <w:snapToGrid w:val="0"/>
        <w:ind w:right="522"/>
        <w:jc w:val="center"/>
        <w:rPr>
          <w:rFonts w:ascii="Times New Roman" w:hAnsi="Times New Roman" w:cs="Times New Roman"/>
          <w:b/>
          <w:bCs/>
          <w:sz w:val="24"/>
        </w:rPr>
      </w:pPr>
    </w:p>
    <w:p w14:paraId="437928EA" w14:textId="77777777" w:rsidR="0066186B" w:rsidRPr="00EF5B77" w:rsidRDefault="0066186B" w:rsidP="0066186B">
      <w:pPr>
        <w:autoSpaceDE w:val="0"/>
        <w:snapToGrid w:val="0"/>
        <w:ind w:right="522"/>
        <w:jc w:val="center"/>
        <w:rPr>
          <w:rFonts w:ascii="Times New Roman" w:hAnsi="Times New Roman" w:cs="Times New Roman"/>
          <w:b/>
          <w:bCs/>
          <w:sz w:val="24"/>
        </w:rPr>
      </w:pPr>
    </w:p>
    <w:p w14:paraId="1A2367FC" w14:textId="77777777" w:rsidR="0066186B" w:rsidRPr="00EF5B77" w:rsidRDefault="0066186B" w:rsidP="0066186B">
      <w:pPr>
        <w:autoSpaceDE w:val="0"/>
        <w:snapToGrid w:val="0"/>
        <w:ind w:right="522"/>
        <w:jc w:val="center"/>
        <w:rPr>
          <w:rFonts w:ascii="Times New Roman" w:hAnsi="Times New Roman" w:cs="Times New Roman"/>
          <w:b/>
          <w:bCs/>
          <w:sz w:val="24"/>
        </w:rPr>
      </w:pPr>
    </w:p>
    <w:p w14:paraId="5B58F341" w14:textId="77777777" w:rsidR="0066186B" w:rsidRPr="00EF5B77" w:rsidRDefault="0066186B" w:rsidP="0066186B">
      <w:pPr>
        <w:autoSpaceDE w:val="0"/>
        <w:ind w:right="522"/>
        <w:rPr>
          <w:rFonts w:ascii="Times New Roman" w:hAnsi="Times New Roman" w:cs="Times New Roman"/>
          <w:sz w:val="24"/>
        </w:rPr>
      </w:pPr>
      <w:r w:rsidRPr="00EF5B77">
        <w:rPr>
          <w:rFonts w:ascii="Times New Roman" w:hAnsi="Times New Roman" w:cs="Times New Roman"/>
          <w:sz w:val="24"/>
        </w:rPr>
        <w:t xml:space="preserve"> </w:t>
      </w:r>
      <w:r w:rsidRPr="00EF5B77">
        <w:rPr>
          <w:rFonts w:ascii="Times New Roman" w:hAnsi="Times New Roman" w:cs="Times New Roman"/>
          <w:sz w:val="24"/>
        </w:rPr>
        <w:tab/>
        <w:t xml:space="preserve"> Prin </w:t>
      </w:r>
      <w:proofErr w:type="spellStart"/>
      <w:r w:rsidRPr="00EF5B77">
        <w:rPr>
          <w:rFonts w:ascii="Times New Roman" w:hAnsi="Times New Roman" w:cs="Times New Roman"/>
          <w:sz w:val="24"/>
        </w:rPr>
        <w:t>aceastã</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declaratie</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subsemnat</w:t>
      </w:r>
      <w:proofErr w:type="spellEnd"/>
      <w:r w:rsidRPr="00EF5B77">
        <w:rPr>
          <w:rFonts w:ascii="Times New Roman" w:hAnsi="Times New Roman" w:cs="Times New Roman"/>
          <w:sz w:val="24"/>
        </w:rPr>
        <w:t>(</w:t>
      </w:r>
      <w:proofErr w:type="spellStart"/>
      <w:r w:rsidRPr="00EF5B77">
        <w:rPr>
          <w:rFonts w:ascii="Times New Roman" w:hAnsi="Times New Roman" w:cs="Times New Roman"/>
          <w:sz w:val="24"/>
        </w:rPr>
        <w:t>ul</w:t>
      </w:r>
      <w:proofErr w:type="spellEnd"/>
      <w:r w:rsidRPr="00EF5B77">
        <w:rPr>
          <w:rFonts w:ascii="Times New Roman" w:hAnsi="Times New Roman" w:cs="Times New Roman"/>
          <w:sz w:val="24"/>
        </w:rPr>
        <w:t>)/a ……………………………</w:t>
      </w:r>
      <w:proofErr w:type="gramStart"/>
      <w:r w:rsidRPr="00EF5B77">
        <w:rPr>
          <w:rFonts w:ascii="Times New Roman" w:hAnsi="Times New Roman" w:cs="Times New Roman"/>
          <w:sz w:val="24"/>
        </w:rPr>
        <w:t>…..</w:t>
      </w:r>
      <w:proofErr w:type="gram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reprezentant</w:t>
      </w:r>
      <w:proofErr w:type="spellEnd"/>
      <w:r w:rsidRPr="00EF5B77">
        <w:rPr>
          <w:rFonts w:ascii="Times New Roman" w:hAnsi="Times New Roman" w:cs="Times New Roman"/>
          <w:sz w:val="24"/>
        </w:rPr>
        <w:t xml:space="preserve"> legal al …………………………………………., participant la </w:t>
      </w:r>
      <w:proofErr w:type="spellStart"/>
      <w:r w:rsidRPr="00EF5B77">
        <w:rPr>
          <w:rFonts w:ascii="Times New Roman" w:hAnsi="Times New Roman" w:cs="Times New Roman"/>
          <w:sz w:val="24"/>
        </w:rPr>
        <w:t>procedura</w:t>
      </w:r>
      <w:proofErr w:type="spellEnd"/>
      <w:r w:rsidRPr="00EF5B77">
        <w:rPr>
          <w:rFonts w:ascii="Times New Roman" w:hAnsi="Times New Roman" w:cs="Times New Roman"/>
          <w:sz w:val="24"/>
        </w:rPr>
        <w:t xml:space="preserve"> de </w:t>
      </w:r>
      <w:proofErr w:type="spellStart"/>
      <w:proofErr w:type="gramStart"/>
      <w:r w:rsidRPr="00EF5B77">
        <w:rPr>
          <w:rFonts w:ascii="Times New Roman" w:hAnsi="Times New Roman" w:cs="Times New Roman"/>
          <w:sz w:val="24"/>
        </w:rPr>
        <w:t>achizitie</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pentru</w:t>
      </w:r>
      <w:proofErr w:type="spellEnd"/>
      <w:proofErr w:type="gram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serviciul</w:t>
      </w:r>
      <w:proofErr w:type="spellEnd"/>
      <w:r w:rsidRPr="00EF5B77">
        <w:rPr>
          <w:rFonts w:ascii="Times New Roman" w:hAnsi="Times New Roman" w:cs="Times New Roman"/>
          <w:sz w:val="24"/>
        </w:rPr>
        <w:t>: …………………. (</w:t>
      </w:r>
      <w:proofErr w:type="spellStart"/>
      <w:proofErr w:type="gramStart"/>
      <w:r w:rsidRPr="00EF5B77">
        <w:rPr>
          <w:rFonts w:ascii="Times New Roman" w:hAnsi="Times New Roman" w:cs="Times New Roman"/>
          <w:sz w:val="24"/>
        </w:rPr>
        <w:t>denumirea</w:t>
      </w:r>
      <w:proofErr w:type="spellEnd"/>
      <w:proofErr w:type="gram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lotului</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declar</w:t>
      </w:r>
      <w:proofErr w:type="spellEnd"/>
      <w:r w:rsidRPr="00EF5B77">
        <w:rPr>
          <w:rFonts w:ascii="Times New Roman" w:hAnsi="Times New Roman" w:cs="Times New Roman"/>
          <w:sz w:val="24"/>
        </w:rPr>
        <w:t xml:space="preserve"> pe propria </w:t>
      </w:r>
      <w:proofErr w:type="spellStart"/>
      <w:r w:rsidRPr="00EF5B77">
        <w:rPr>
          <w:rFonts w:ascii="Times New Roman" w:hAnsi="Times New Roman" w:cs="Times New Roman"/>
          <w:sz w:val="24"/>
        </w:rPr>
        <w:t>raspundere</w:t>
      </w:r>
      <w:proofErr w:type="spellEnd"/>
      <w:r w:rsidRPr="00EF5B77">
        <w:rPr>
          <w:rFonts w:ascii="Times New Roman" w:hAnsi="Times New Roman" w:cs="Times New Roman"/>
          <w:sz w:val="24"/>
        </w:rPr>
        <w:t xml:space="preserve">, sub </w:t>
      </w:r>
      <w:proofErr w:type="spellStart"/>
      <w:r w:rsidRPr="00EF5B77">
        <w:rPr>
          <w:rFonts w:ascii="Times New Roman" w:hAnsi="Times New Roman" w:cs="Times New Roman"/>
          <w:sz w:val="24"/>
        </w:rPr>
        <w:t>sanctiunile</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aplicate</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faptei</w:t>
      </w:r>
      <w:proofErr w:type="spellEnd"/>
      <w:r w:rsidRPr="00EF5B77">
        <w:rPr>
          <w:rFonts w:ascii="Times New Roman" w:hAnsi="Times New Roman" w:cs="Times New Roman"/>
          <w:sz w:val="24"/>
        </w:rPr>
        <w:t xml:space="preserve"> de </w:t>
      </w:r>
      <w:proofErr w:type="spellStart"/>
      <w:r w:rsidRPr="00EF5B77">
        <w:rPr>
          <w:rFonts w:ascii="Times New Roman" w:hAnsi="Times New Roman" w:cs="Times New Roman"/>
          <w:sz w:val="24"/>
        </w:rPr>
        <w:t>fals</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si</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uz</w:t>
      </w:r>
      <w:proofErr w:type="spellEnd"/>
      <w:r w:rsidRPr="00EF5B77">
        <w:rPr>
          <w:rFonts w:ascii="Times New Roman" w:hAnsi="Times New Roman" w:cs="Times New Roman"/>
          <w:sz w:val="24"/>
        </w:rPr>
        <w:t xml:space="preserve"> de </w:t>
      </w:r>
      <w:proofErr w:type="spellStart"/>
      <w:r w:rsidRPr="00EF5B77">
        <w:rPr>
          <w:rFonts w:ascii="Times New Roman" w:hAnsi="Times New Roman" w:cs="Times New Roman"/>
          <w:sz w:val="24"/>
        </w:rPr>
        <w:t>fals</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în</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declaratii</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cã</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vom</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respecta</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si</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implementa</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b/>
          <w:sz w:val="24"/>
        </w:rPr>
        <w:t>prestarea</w:t>
      </w:r>
      <w:proofErr w:type="spellEnd"/>
      <w:r w:rsidRPr="00EF5B77">
        <w:rPr>
          <w:rFonts w:ascii="Times New Roman" w:hAnsi="Times New Roman" w:cs="Times New Roman"/>
          <w:b/>
          <w:sz w:val="24"/>
        </w:rPr>
        <w:t xml:space="preserve"> </w:t>
      </w:r>
      <w:proofErr w:type="spellStart"/>
      <w:r w:rsidRPr="00EF5B77">
        <w:rPr>
          <w:rFonts w:ascii="Times New Roman" w:hAnsi="Times New Roman" w:cs="Times New Roman"/>
          <w:b/>
          <w:sz w:val="24"/>
        </w:rPr>
        <w:t>serviciilor</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cuprinse</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în</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ofertã</w:t>
      </w:r>
      <w:proofErr w:type="spellEnd"/>
      <w:r w:rsidRPr="00EF5B77">
        <w:rPr>
          <w:rFonts w:ascii="Times New Roman" w:hAnsi="Times New Roman" w:cs="Times New Roman"/>
          <w:sz w:val="24"/>
        </w:rPr>
        <w:t xml:space="preserve"> conform </w:t>
      </w:r>
      <w:proofErr w:type="spellStart"/>
      <w:r w:rsidRPr="00EF5B77">
        <w:rPr>
          <w:rFonts w:ascii="Times New Roman" w:hAnsi="Times New Roman" w:cs="Times New Roman"/>
          <w:sz w:val="24"/>
        </w:rPr>
        <w:t>reglementarilor</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stabilite</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prin</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legislaţia</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adoptată</w:t>
      </w:r>
      <w:proofErr w:type="spellEnd"/>
      <w:r w:rsidRPr="00EF5B77">
        <w:rPr>
          <w:rFonts w:ascii="Times New Roman" w:hAnsi="Times New Roman" w:cs="Times New Roman"/>
          <w:sz w:val="24"/>
        </w:rPr>
        <w:t xml:space="preserve"> la </w:t>
      </w:r>
      <w:proofErr w:type="spellStart"/>
      <w:r w:rsidRPr="00EF5B77">
        <w:rPr>
          <w:rFonts w:ascii="Times New Roman" w:hAnsi="Times New Roman" w:cs="Times New Roman"/>
          <w:sz w:val="24"/>
        </w:rPr>
        <w:t>nivelul</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Uniunii</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Europene</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legislaţia</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naţională</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prin</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acorduri</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colective</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sau</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prin</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tratatele</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convenţiile</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şi</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acordurile</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internaţionale</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în</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domeniul</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mediului</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si</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protectiei</w:t>
      </w:r>
      <w:proofErr w:type="spellEnd"/>
      <w:r w:rsidRPr="00EF5B77">
        <w:rPr>
          <w:rFonts w:ascii="Times New Roman" w:hAnsi="Times New Roman" w:cs="Times New Roman"/>
          <w:sz w:val="24"/>
        </w:rPr>
        <w:t xml:space="preserve"> </w:t>
      </w:r>
      <w:proofErr w:type="spellStart"/>
      <w:r w:rsidRPr="00EF5B77">
        <w:rPr>
          <w:rFonts w:ascii="Times New Roman" w:hAnsi="Times New Roman" w:cs="Times New Roman"/>
          <w:sz w:val="24"/>
        </w:rPr>
        <w:t>mediului</w:t>
      </w:r>
      <w:proofErr w:type="spellEnd"/>
      <w:r w:rsidRPr="00EF5B77">
        <w:rPr>
          <w:rFonts w:ascii="Times New Roman" w:hAnsi="Times New Roman" w:cs="Times New Roman"/>
          <w:sz w:val="24"/>
        </w:rPr>
        <w:t>.</w:t>
      </w:r>
    </w:p>
    <w:p w14:paraId="7E78F41A" w14:textId="77777777" w:rsidR="0066186B" w:rsidRPr="00EF5B77" w:rsidRDefault="0066186B" w:rsidP="0066186B">
      <w:pPr>
        <w:ind w:right="522" w:firstLine="720"/>
        <w:rPr>
          <w:rFonts w:ascii="Times New Roman" w:hAnsi="Times New Roman" w:cs="Times New Roman"/>
          <w:sz w:val="24"/>
          <w:lang w:val="ro-RO"/>
        </w:rPr>
      </w:pPr>
      <w:r w:rsidRPr="00EF5B77">
        <w:rPr>
          <w:rFonts w:ascii="Times New Roman" w:hAnsi="Times New Roman" w:cs="Times New Roman"/>
          <w:sz w:val="24"/>
          <w:lang w:val="ro-RO"/>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01399471" w14:textId="77777777" w:rsidR="0066186B" w:rsidRPr="00EF5B77" w:rsidRDefault="0066186B" w:rsidP="0066186B">
      <w:pPr>
        <w:autoSpaceDE w:val="0"/>
        <w:rPr>
          <w:rFonts w:ascii="Times New Roman" w:hAnsi="Times New Roman" w:cs="Times New Roman"/>
          <w:i/>
          <w:iCs/>
          <w:sz w:val="24"/>
          <w:lang w:val="ro-RO"/>
        </w:rPr>
      </w:pPr>
    </w:p>
    <w:p w14:paraId="1900646E" w14:textId="77777777" w:rsidR="0066186B" w:rsidRPr="00EF5B77" w:rsidRDefault="0066186B" w:rsidP="0066186B">
      <w:pPr>
        <w:autoSpaceDE w:val="0"/>
        <w:rPr>
          <w:rFonts w:ascii="Times New Roman" w:hAnsi="Times New Roman" w:cs="Times New Roman"/>
          <w:i/>
          <w:iCs/>
          <w:sz w:val="24"/>
          <w:lang w:val="ro-RO"/>
        </w:rPr>
      </w:pPr>
    </w:p>
    <w:p w14:paraId="3F199E56" w14:textId="77777777" w:rsidR="0066186B" w:rsidRPr="00EF5B77" w:rsidRDefault="0066186B" w:rsidP="0066186B">
      <w:pPr>
        <w:jc w:val="both"/>
        <w:rPr>
          <w:rFonts w:ascii="Times New Roman" w:hAnsi="Times New Roman" w:cs="Times New Roman"/>
          <w:sz w:val="24"/>
          <w:lang w:val="es-ES"/>
        </w:rPr>
      </w:pPr>
    </w:p>
    <w:p w14:paraId="54DC2E6F" w14:textId="77777777" w:rsidR="0066186B" w:rsidRPr="00EF5B77" w:rsidRDefault="0066186B" w:rsidP="0066186B">
      <w:pPr>
        <w:jc w:val="both"/>
        <w:rPr>
          <w:rFonts w:ascii="Times New Roman" w:hAnsi="Times New Roman" w:cs="Times New Roman"/>
          <w:sz w:val="24"/>
          <w:lang w:val="es-ES"/>
        </w:rPr>
      </w:pPr>
    </w:p>
    <w:p w14:paraId="1DEE2ABF" w14:textId="77777777" w:rsidR="0066186B" w:rsidRPr="00EF5B77" w:rsidRDefault="0066186B" w:rsidP="0066186B">
      <w:pPr>
        <w:jc w:val="both"/>
        <w:rPr>
          <w:rFonts w:ascii="Times New Roman" w:hAnsi="Times New Roman" w:cs="Times New Roman"/>
          <w:sz w:val="24"/>
          <w:lang w:val="es-ES"/>
        </w:rPr>
      </w:pPr>
    </w:p>
    <w:p w14:paraId="54EAB3BB" w14:textId="77777777" w:rsidR="0066186B" w:rsidRPr="00EF5B77" w:rsidRDefault="0066186B" w:rsidP="0066186B">
      <w:pPr>
        <w:jc w:val="both"/>
        <w:rPr>
          <w:rFonts w:ascii="Times New Roman" w:hAnsi="Times New Roman" w:cs="Times New Roman"/>
          <w:b/>
          <w:sz w:val="24"/>
        </w:rPr>
      </w:pPr>
      <w:r w:rsidRPr="00EF5B77">
        <w:rPr>
          <w:rFonts w:ascii="Times New Roman" w:hAnsi="Times New Roman" w:cs="Times New Roman"/>
          <w:sz w:val="24"/>
          <w:lang w:val="es-ES"/>
        </w:rPr>
        <w:t>Data: ..................</w:t>
      </w:r>
      <w:r w:rsidRPr="00EF5B77">
        <w:rPr>
          <w:rFonts w:ascii="Times New Roman" w:hAnsi="Times New Roman" w:cs="Times New Roman"/>
          <w:sz w:val="24"/>
          <w:lang w:val="es-ES"/>
        </w:rPr>
        <w:tab/>
      </w:r>
    </w:p>
    <w:p w14:paraId="4AFDFEAD" w14:textId="77777777" w:rsidR="0066186B" w:rsidRPr="00EF5B77" w:rsidRDefault="0066186B" w:rsidP="0066186B">
      <w:pPr>
        <w:jc w:val="both"/>
        <w:rPr>
          <w:rFonts w:ascii="Times New Roman" w:hAnsi="Times New Roman" w:cs="Times New Roman"/>
          <w:i/>
          <w:sz w:val="24"/>
        </w:rPr>
      </w:pPr>
      <w:r w:rsidRPr="00EF5B77">
        <w:rPr>
          <w:rFonts w:ascii="Times New Roman" w:hAnsi="Times New Roman" w:cs="Times New Roman"/>
          <w:i/>
          <w:sz w:val="24"/>
        </w:rPr>
        <w:tab/>
      </w:r>
      <w:r w:rsidRPr="00EF5B77">
        <w:rPr>
          <w:rFonts w:ascii="Times New Roman" w:hAnsi="Times New Roman" w:cs="Times New Roman"/>
          <w:i/>
          <w:sz w:val="24"/>
        </w:rPr>
        <w:tab/>
      </w:r>
      <w:r w:rsidRPr="00EF5B77">
        <w:rPr>
          <w:rFonts w:ascii="Times New Roman" w:hAnsi="Times New Roman" w:cs="Times New Roman"/>
          <w:sz w:val="24"/>
        </w:rPr>
        <w:tab/>
      </w:r>
      <w:r w:rsidRPr="00EF5B77">
        <w:rPr>
          <w:rFonts w:ascii="Times New Roman" w:hAnsi="Times New Roman" w:cs="Times New Roman"/>
          <w:sz w:val="24"/>
        </w:rPr>
        <w:tab/>
      </w:r>
      <w:r w:rsidRPr="00EF5B77">
        <w:rPr>
          <w:rFonts w:ascii="Times New Roman" w:hAnsi="Times New Roman" w:cs="Times New Roman"/>
          <w:sz w:val="24"/>
        </w:rPr>
        <w:tab/>
      </w:r>
      <w:r w:rsidRPr="00EF5B77">
        <w:rPr>
          <w:rFonts w:ascii="Times New Roman" w:hAnsi="Times New Roman" w:cs="Times New Roman"/>
          <w:sz w:val="24"/>
        </w:rPr>
        <w:tab/>
        <w:t xml:space="preserve">        </w:t>
      </w:r>
      <w:r w:rsidRPr="00EF5B77">
        <w:rPr>
          <w:rFonts w:ascii="Times New Roman" w:hAnsi="Times New Roman" w:cs="Times New Roman"/>
          <w:sz w:val="24"/>
        </w:rPr>
        <w:tab/>
      </w:r>
      <w:r w:rsidRPr="00EF5B77">
        <w:rPr>
          <w:rFonts w:ascii="Times New Roman" w:hAnsi="Times New Roman" w:cs="Times New Roman"/>
          <w:sz w:val="24"/>
        </w:rPr>
        <w:tab/>
      </w:r>
      <w:r w:rsidRPr="00EF5B77">
        <w:rPr>
          <w:rFonts w:ascii="Times New Roman" w:hAnsi="Times New Roman" w:cs="Times New Roman"/>
          <w:sz w:val="24"/>
        </w:rPr>
        <w:tab/>
        <w:t xml:space="preserve">                       Operator economic</w:t>
      </w:r>
      <w:r w:rsidRPr="00EF5B77">
        <w:rPr>
          <w:rFonts w:ascii="Times New Roman" w:hAnsi="Times New Roman" w:cs="Times New Roman"/>
          <w:i/>
          <w:sz w:val="24"/>
        </w:rPr>
        <w:t>,</w:t>
      </w:r>
    </w:p>
    <w:p w14:paraId="0D20025A" w14:textId="77777777" w:rsidR="0066186B" w:rsidRPr="00EF5B77" w:rsidRDefault="0066186B" w:rsidP="0066186B">
      <w:pPr>
        <w:jc w:val="both"/>
        <w:rPr>
          <w:rFonts w:ascii="Times New Roman" w:hAnsi="Times New Roman" w:cs="Times New Roman"/>
          <w:i/>
          <w:sz w:val="24"/>
        </w:rPr>
      </w:pPr>
      <w:r w:rsidRPr="00EF5B77">
        <w:rPr>
          <w:rFonts w:ascii="Times New Roman" w:hAnsi="Times New Roman" w:cs="Times New Roman"/>
          <w:i/>
          <w:sz w:val="24"/>
        </w:rPr>
        <w:tab/>
      </w:r>
      <w:r w:rsidRPr="00EF5B77">
        <w:rPr>
          <w:rFonts w:ascii="Times New Roman" w:hAnsi="Times New Roman" w:cs="Times New Roman"/>
          <w:i/>
          <w:sz w:val="24"/>
        </w:rPr>
        <w:tab/>
      </w:r>
      <w:r w:rsidRPr="00EF5B77">
        <w:rPr>
          <w:rFonts w:ascii="Times New Roman" w:hAnsi="Times New Roman" w:cs="Times New Roman"/>
          <w:i/>
          <w:sz w:val="24"/>
        </w:rPr>
        <w:tab/>
      </w:r>
      <w:r w:rsidRPr="00EF5B77">
        <w:rPr>
          <w:rFonts w:ascii="Times New Roman" w:hAnsi="Times New Roman" w:cs="Times New Roman"/>
          <w:i/>
          <w:sz w:val="24"/>
        </w:rPr>
        <w:tab/>
      </w:r>
      <w:r w:rsidRPr="00EF5B77">
        <w:rPr>
          <w:rFonts w:ascii="Times New Roman" w:hAnsi="Times New Roman" w:cs="Times New Roman"/>
          <w:i/>
          <w:sz w:val="24"/>
        </w:rPr>
        <w:tab/>
        <w:t xml:space="preserve">                                                  ……………………………..……………….</w:t>
      </w:r>
    </w:p>
    <w:p w14:paraId="2006DF75" w14:textId="77777777" w:rsidR="0066186B" w:rsidRPr="00EF5B77" w:rsidRDefault="0066186B" w:rsidP="0066186B">
      <w:pPr>
        <w:jc w:val="both"/>
        <w:rPr>
          <w:rFonts w:ascii="Times New Roman" w:hAnsi="Times New Roman" w:cs="Times New Roman"/>
          <w:i/>
          <w:sz w:val="24"/>
        </w:rPr>
      </w:pPr>
      <w:r w:rsidRPr="00EF5B77">
        <w:rPr>
          <w:rFonts w:ascii="Times New Roman" w:hAnsi="Times New Roman" w:cs="Times New Roman"/>
          <w:i/>
          <w:sz w:val="24"/>
        </w:rPr>
        <w:t xml:space="preserve">                                                                       </w:t>
      </w:r>
      <w:r w:rsidRPr="00EF5B77">
        <w:rPr>
          <w:rFonts w:ascii="Times New Roman" w:hAnsi="Times New Roman" w:cs="Times New Roman"/>
          <w:i/>
          <w:sz w:val="24"/>
        </w:rPr>
        <w:tab/>
      </w:r>
      <w:r w:rsidRPr="00EF5B77">
        <w:rPr>
          <w:rFonts w:ascii="Times New Roman" w:hAnsi="Times New Roman" w:cs="Times New Roman"/>
          <w:i/>
          <w:sz w:val="24"/>
        </w:rPr>
        <w:tab/>
      </w:r>
      <w:r w:rsidRPr="00EF5B77">
        <w:rPr>
          <w:rFonts w:ascii="Times New Roman" w:hAnsi="Times New Roman" w:cs="Times New Roman"/>
          <w:i/>
          <w:sz w:val="24"/>
        </w:rPr>
        <w:tab/>
        <w:t xml:space="preserve">                   (</w:t>
      </w:r>
      <w:proofErr w:type="spellStart"/>
      <w:r w:rsidRPr="00EF5B77">
        <w:rPr>
          <w:rFonts w:ascii="Times New Roman" w:hAnsi="Times New Roman" w:cs="Times New Roman"/>
          <w:i/>
          <w:sz w:val="24"/>
        </w:rPr>
        <w:t>semnatura</w:t>
      </w:r>
      <w:proofErr w:type="spellEnd"/>
      <w:r w:rsidRPr="00EF5B77">
        <w:rPr>
          <w:rFonts w:ascii="Times New Roman" w:hAnsi="Times New Roman" w:cs="Times New Roman"/>
          <w:i/>
          <w:sz w:val="24"/>
        </w:rPr>
        <w:t xml:space="preserve"> </w:t>
      </w:r>
      <w:proofErr w:type="gramStart"/>
      <w:r w:rsidRPr="00EF5B77">
        <w:rPr>
          <w:rFonts w:ascii="Times New Roman" w:hAnsi="Times New Roman" w:cs="Times New Roman"/>
          <w:i/>
          <w:sz w:val="24"/>
        </w:rPr>
        <w:t>autorizată )</w:t>
      </w:r>
      <w:proofErr w:type="gramEnd"/>
    </w:p>
    <w:p w14:paraId="42B75E26" w14:textId="77777777" w:rsidR="0066186B" w:rsidRPr="00EF5B77" w:rsidRDefault="0066186B" w:rsidP="0066186B">
      <w:pPr>
        <w:autoSpaceDE w:val="0"/>
        <w:autoSpaceDN w:val="0"/>
        <w:adjustRightInd w:val="0"/>
        <w:jc w:val="both"/>
        <w:rPr>
          <w:rFonts w:ascii="Times New Roman" w:hAnsi="Times New Roman" w:cs="Times New Roman"/>
          <w:sz w:val="24"/>
          <w:lang w:val="en-US"/>
        </w:rPr>
      </w:pPr>
    </w:p>
    <w:p w14:paraId="0FA3BF0F" w14:textId="77777777" w:rsidR="0066186B" w:rsidRPr="00EF5B77" w:rsidRDefault="0066186B" w:rsidP="0066186B">
      <w:pPr>
        <w:autoSpaceDE w:val="0"/>
        <w:autoSpaceDN w:val="0"/>
        <w:adjustRightInd w:val="0"/>
        <w:jc w:val="both"/>
        <w:rPr>
          <w:rFonts w:ascii="Times New Roman" w:hAnsi="Times New Roman" w:cs="Times New Roman"/>
          <w:sz w:val="24"/>
          <w:lang w:val="en-US"/>
        </w:rPr>
      </w:pPr>
    </w:p>
    <w:p w14:paraId="17E56177" w14:textId="77777777" w:rsidR="0066186B" w:rsidRPr="00EF5B77" w:rsidRDefault="0066186B" w:rsidP="0066186B">
      <w:pPr>
        <w:autoSpaceDE w:val="0"/>
        <w:autoSpaceDN w:val="0"/>
        <w:adjustRightInd w:val="0"/>
        <w:jc w:val="both"/>
        <w:rPr>
          <w:rFonts w:ascii="Times New Roman" w:hAnsi="Times New Roman" w:cs="Times New Roman"/>
          <w:sz w:val="24"/>
          <w:lang w:val="en-US"/>
        </w:rPr>
      </w:pPr>
    </w:p>
    <w:p w14:paraId="55D8E2DA" w14:textId="77777777" w:rsidR="0066186B" w:rsidRPr="00EF5B77" w:rsidRDefault="0066186B" w:rsidP="0066186B">
      <w:pPr>
        <w:autoSpaceDE w:val="0"/>
        <w:autoSpaceDN w:val="0"/>
        <w:adjustRightInd w:val="0"/>
        <w:jc w:val="both"/>
        <w:rPr>
          <w:rFonts w:ascii="Times New Roman" w:hAnsi="Times New Roman" w:cs="Times New Roman"/>
          <w:sz w:val="24"/>
          <w:lang w:val="en-US"/>
        </w:rPr>
      </w:pPr>
    </w:p>
    <w:p w14:paraId="7C83B01D" w14:textId="3DA5345A" w:rsidR="0066186B" w:rsidRPr="00EF5B77" w:rsidRDefault="0066186B" w:rsidP="0066186B">
      <w:pPr>
        <w:autoSpaceDE w:val="0"/>
        <w:autoSpaceDN w:val="0"/>
        <w:adjustRightInd w:val="0"/>
        <w:jc w:val="both"/>
        <w:rPr>
          <w:rFonts w:ascii="Times New Roman" w:hAnsi="Times New Roman" w:cs="Times New Roman"/>
          <w:sz w:val="24"/>
          <w:lang w:val="en-US"/>
        </w:rPr>
      </w:pPr>
    </w:p>
    <w:p w14:paraId="05D63B70" w14:textId="77777777" w:rsidR="0066186B" w:rsidRPr="00EF5B77" w:rsidRDefault="0066186B" w:rsidP="0066186B">
      <w:pPr>
        <w:autoSpaceDE w:val="0"/>
        <w:autoSpaceDN w:val="0"/>
        <w:adjustRightInd w:val="0"/>
        <w:jc w:val="both"/>
        <w:rPr>
          <w:rFonts w:ascii="Times New Roman" w:hAnsi="Times New Roman" w:cs="Times New Roman"/>
          <w:sz w:val="24"/>
          <w:lang w:val="en-US"/>
        </w:rPr>
      </w:pPr>
    </w:p>
    <w:p w14:paraId="63085074" w14:textId="77777777" w:rsidR="0066186B" w:rsidRPr="00EF5B77" w:rsidRDefault="0066186B" w:rsidP="0066186B">
      <w:pPr>
        <w:autoSpaceDE w:val="0"/>
        <w:autoSpaceDN w:val="0"/>
        <w:adjustRightInd w:val="0"/>
        <w:jc w:val="both"/>
        <w:rPr>
          <w:rFonts w:ascii="Times New Roman" w:hAnsi="Times New Roman" w:cs="Times New Roman"/>
          <w:sz w:val="24"/>
          <w:lang w:val="en-US"/>
        </w:rPr>
      </w:pPr>
    </w:p>
    <w:p w14:paraId="51035F29" w14:textId="77777777" w:rsidR="0066186B" w:rsidRPr="00EF5B77" w:rsidRDefault="0066186B" w:rsidP="0066186B">
      <w:pPr>
        <w:autoSpaceDE w:val="0"/>
        <w:autoSpaceDN w:val="0"/>
        <w:adjustRightInd w:val="0"/>
        <w:jc w:val="both"/>
        <w:rPr>
          <w:rFonts w:ascii="Times New Roman" w:hAnsi="Times New Roman" w:cs="Times New Roman"/>
          <w:sz w:val="24"/>
          <w:lang w:val="en-US"/>
        </w:rPr>
      </w:pPr>
    </w:p>
    <w:p w14:paraId="09668CC0" w14:textId="77777777" w:rsidR="0066186B" w:rsidRPr="00EF5B77" w:rsidRDefault="0066186B" w:rsidP="0066186B">
      <w:pPr>
        <w:jc w:val="both"/>
        <w:rPr>
          <w:rFonts w:ascii="Times New Roman" w:hAnsi="Times New Roman" w:cs="Times New Roman"/>
          <w:sz w:val="24"/>
          <w:lang w:val="fr-FR"/>
        </w:rPr>
      </w:pPr>
    </w:p>
    <w:p w14:paraId="3E3267F5" w14:textId="77777777" w:rsidR="0066186B" w:rsidRPr="00EF5B77" w:rsidRDefault="0066186B" w:rsidP="0066186B">
      <w:pPr>
        <w:jc w:val="both"/>
        <w:rPr>
          <w:rFonts w:ascii="Times New Roman" w:hAnsi="Times New Roman" w:cs="Times New Roman"/>
          <w:sz w:val="24"/>
          <w:lang w:val="fr-FR"/>
        </w:rPr>
      </w:pPr>
    </w:p>
    <w:p w14:paraId="2ECB0369" w14:textId="77777777" w:rsidR="0066186B" w:rsidRPr="00EF5B77" w:rsidRDefault="0066186B" w:rsidP="0066186B">
      <w:pPr>
        <w:pStyle w:val="Titlu1"/>
        <w:numPr>
          <w:ilvl w:val="0"/>
          <w:numId w:val="0"/>
        </w:numPr>
        <w:spacing w:before="0" w:after="0"/>
        <w:jc w:val="both"/>
        <w:rPr>
          <w:rFonts w:ascii="Times New Roman" w:hAnsi="Times New Roman" w:cs="Times New Roman"/>
          <w:sz w:val="24"/>
          <w:szCs w:val="24"/>
        </w:rPr>
      </w:pPr>
    </w:p>
    <w:p w14:paraId="3D4EB214" w14:textId="77777777" w:rsidR="0066186B" w:rsidRPr="00EF5B77" w:rsidRDefault="0066186B" w:rsidP="0066186B">
      <w:pPr>
        <w:pStyle w:val="Corptext"/>
        <w:spacing w:after="0"/>
        <w:jc w:val="both"/>
        <w:rPr>
          <w:rFonts w:ascii="Times New Roman" w:hAnsi="Times New Roman" w:cs="Times New Roman"/>
          <w:sz w:val="24"/>
        </w:rPr>
      </w:pPr>
    </w:p>
    <w:p w14:paraId="0F12886E" w14:textId="77777777" w:rsidR="0066186B" w:rsidRPr="00EF5B77" w:rsidRDefault="0066186B" w:rsidP="0066186B">
      <w:pPr>
        <w:pStyle w:val="Corptext"/>
        <w:spacing w:after="0"/>
        <w:jc w:val="both"/>
        <w:rPr>
          <w:rFonts w:ascii="Times New Roman" w:hAnsi="Times New Roman" w:cs="Times New Roman"/>
          <w:sz w:val="24"/>
        </w:rPr>
      </w:pPr>
    </w:p>
    <w:p w14:paraId="55088B4C" w14:textId="77777777" w:rsidR="0066186B" w:rsidRPr="00EF5B77" w:rsidRDefault="0066186B" w:rsidP="0066186B">
      <w:pPr>
        <w:pStyle w:val="Corptext"/>
        <w:spacing w:after="0"/>
        <w:jc w:val="both"/>
        <w:rPr>
          <w:rFonts w:ascii="Times New Roman" w:hAnsi="Times New Roman" w:cs="Times New Roman"/>
          <w:sz w:val="24"/>
        </w:rPr>
      </w:pPr>
    </w:p>
    <w:p w14:paraId="43D4CA4F" w14:textId="77777777" w:rsidR="0066186B" w:rsidRPr="00EF5B77" w:rsidRDefault="0066186B" w:rsidP="0066186B">
      <w:pPr>
        <w:pStyle w:val="Corptext"/>
        <w:spacing w:after="0"/>
        <w:jc w:val="both"/>
        <w:rPr>
          <w:rFonts w:ascii="Times New Roman" w:hAnsi="Times New Roman" w:cs="Times New Roman"/>
          <w:sz w:val="24"/>
        </w:rPr>
      </w:pPr>
    </w:p>
    <w:p w14:paraId="55622186" w14:textId="77777777" w:rsidR="0066186B" w:rsidRPr="00EF5B77" w:rsidRDefault="0066186B" w:rsidP="0066186B">
      <w:pPr>
        <w:pStyle w:val="Corptext"/>
        <w:spacing w:after="0"/>
        <w:jc w:val="both"/>
        <w:rPr>
          <w:rFonts w:ascii="Times New Roman" w:hAnsi="Times New Roman" w:cs="Times New Roman"/>
          <w:sz w:val="24"/>
        </w:rPr>
      </w:pPr>
    </w:p>
    <w:p w14:paraId="30ACEFF1" w14:textId="77777777" w:rsidR="0066186B" w:rsidRPr="00EF5B77" w:rsidRDefault="0066186B" w:rsidP="0066186B">
      <w:pPr>
        <w:pStyle w:val="Corptext"/>
        <w:spacing w:after="0"/>
        <w:jc w:val="both"/>
        <w:rPr>
          <w:rFonts w:ascii="Times New Roman" w:hAnsi="Times New Roman" w:cs="Times New Roman"/>
          <w:sz w:val="24"/>
        </w:rPr>
      </w:pPr>
    </w:p>
    <w:p w14:paraId="757DB75B" w14:textId="77777777" w:rsidR="0066186B" w:rsidRPr="00EF5B77" w:rsidRDefault="0066186B" w:rsidP="0066186B">
      <w:pPr>
        <w:pStyle w:val="Corptext"/>
        <w:spacing w:after="0"/>
        <w:jc w:val="both"/>
        <w:rPr>
          <w:rFonts w:ascii="Times New Roman" w:hAnsi="Times New Roman" w:cs="Times New Roman"/>
          <w:sz w:val="24"/>
        </w:rPr>
      </w:pPr>
    </w:p>
    <w:p w14:paraId="72F010D9" w14:textId="77777777" w:rsidR="0066186B" w:rsidRPr="00EF5B77" w:rsidRDefault="0066186B" w:rsidP="0066186B">
      <w:pPr>
        <w:pStyle w:val="Corptext"/>
        <w:spacing w:after="0"/>
        <w:jc w:val="both"/>
        <w:rPr>
          <w:rFonts w:ascii="Times New Roman" w:hAnsi="Times New Roman" w:cs="Times New Roman"/>
          <w:sz w:val="24"/>
        </w:rPr>
      </w:pPr>
    </w:p>
    <w:p w14:paraId="7EC33928" w14:textId="77777777" w:rsidR="0066186B" w:rsidRPr="00EF5B77" w:rsidRDefault="0066186B" w:rsidP="0066186B">
      <w:pPr>
        <w:pStyle w:val="Corptext"/>
        <w:spacing w:after="0"/>
        <w:jc w:val="right"/>
        <w:rPr>
          <w:rFonts w:ascii="Times New Roman" w:hAnsi="Times New Roman" w:cs="Times New Roman"/>
          <w:b/>
          <w:bCs/>
          <w:sz w:val="24"/>
          <w:lang w:val="en-US"/>
        </w:rPr>
      </w:pPr>
      <w:r w:rsidRPr="00EF5B77">
        <w:rPr>
          <w:rFonts w:ascii="Times New Roman" w:hAnsi="Times New Roman" w:cs="Times New Roman"/>
          <w:b/>
          <w:bCs/>
          <w:iCs/>
          <w:sz w:val="24"/>
          <w:lang w:val="en-US"/>
        </w:rPr>
        <w:lastRenderedPageBreak/>
        <w:t>FORMULAR nr. 13</w:t>
      </w:r>
    </w:p>
    <w:p w14:paraId="2274BC21" w14:textId="77777777" w:rsidR="0066186B" w:rsidRPr="00EF5B77" w:rsidRDefault="0066186B" w:rsidP="0066186B">
      <w:pPr>
        <w:pStyle w:val="Corptext"/>
        <w:jc w:val="both"/>
        <w:rPr>
          <w:rFonts w:ascii="Times New Roman" w:hAnsi="Times New Roman" w:cs="Times New Roman"/>
          <w:b/>
          <w:bCs/>
          <w:sz w:val="24"/>
          <w:lang w:val="en-US"/>
        </w:rPr>
      </w:pPr>
    </w:p>
    <w:p w14:paraId="7361F68E" w14:textId="77777777" w:rsidR="0066186B" w:rsidRPr="00EF5B77" w:rsidRDefault="0066186B" w:rsidP="0066186B">
      <w:pPr>
        <w:pStyle w:val="Corptext"/>
        <w:jc w:val="both"/>
        <w:rPr>
          <w:rFonts w:ascii="Times New Roman" w:hAnsi="Times New Roman" w:cs="Times New Roman"/>
          <w:b/>
          <w:bCs/>
          <w:sz w:val="24"/>
          <w:lang w:val="en-US"/>
        </w:rPr>
      </w:pPr>
    </w:p>
    <w:p w14:paraId="103CAB1D" w14:textId="77777777" w:rsidR="0066186B" w:rsidRPr="00EF5B77" w:rsidRDefault="0066186B" w:rsidP="0066186B">
      <w:pPr>
        <w:pStyle w:val="Corptext"/>
        <w:rPr>
          <w:rFonts w:ascii="Times New Roman" w:hAnsi="Times New Roman" w:cs="Times New Roman"/>
          <w:sz w:val="24"/>
          <w:lang w:val="en-US"/>
        </w:rPr>
      </w:pPr>
      <w:r w:rsidRPr="00EF5B77">
        <w:rPr>
          <w:rFonts w:ascii="Times New Roman" w:hAnsi="Times New Roman" w:cs="Times New Roman"/>
          <w:sz w:val="24"/>
          <w:lang w:val="en-US"/>
        </w:rPr>
        <w:t>Operator economic</w:t>
      </w:r>
      <w:r w:rsidRPr="00EF5B77">
        <w:rPr>
          <w:rFonts w:ascii="Times New Roman" w:hAnsi="Times New Roman" w:cs="Times New Roman"/>
          <w:sz w:val="24"/>
          <w:lang w:val="en-US"/>
        </w:rPr>
        <w:tab/>
      </w:r>
      <w:r w:rsidRPr="00EF5B77">
        <w:rPr>
          <w:rFonts w:ascii="Times New Roman" w:hAnsi="Times New Roman" w:cs="Times New Roman"/>
          <w:sz w:val="24"/>
          <w:lang w:val="en-US"/>
        </w:rPr>
        <w:tab/>
        <w:t xml:space="preserve">                          </w:t>
      </w:r>
      <w:r w:rsidRPr="00EF5B77">
        <w:rPr>
          <w:rFonts w:ascii="Times New Roman" w:hAnsi="Times New Roman" w:cs="Times New Roman"/>
          <w:sz w:val="24"/>
          <w:lang w:val="en-US"/>
        </w:rPr>
        <w:tab/>
      </w:r>
      <w:r w:rsidRPr="00EF5B77">
        <w:rPr>
          <w:rFonts w:ascii="Times New Roman" w:hAnsi="Times New Roman" w:cs="Times New Roman"/>
          <w:sz w:val="24"/>
          <w:lang w:val="en-US"/>
        </w:rPr>
        <w:tab/>
      </w:r>
      <w:r w:rsidRPr="00EF5B77">
        <w:rPr>
          <w:rFonts w:ascii="Times New Roman" w:hAnsi="Times New Roman" w:cs="Times New Roman"/>
          <w:sz w:val="24"/>
          <w:lang w:val="en-US"/>
        </w:rPr>
        <w:tab/>
        <w:t xml:space="preserve">             </w:t>
      </w:r>
      <w:r w:rsidRPr="00EF5B77">
        <w:rPr>
          <w:rFonts w:ascii="Times New Roman" w:hAnsi="Times New Roman" w:cs="Times New Roman"/>
          <w:sz w:val="24"/>
          <w:lang w:val="en-US"/>
        </w:rPr>
        <w:tab/>
      </w:r>
      <w:r w:rsidRPr="00EF5B77">
        <w:rPr>
          <w:rFonts w:ascii="Times New Roman" w:hAnsi="Times New Roman" w:cs="Times New Roman"/>
          <w:sz w:val="24"/>
          <w:lang w:val="en-US"/>
        </w:rPr>
        <w:tab/>
      </w:r>
      <w:r w:rsidRPr="00EF5B77">
        <w:rPr>
          <w:rFonts w:ascii="Times New Roman" w:hAnsi="Times New Roman" w:cs="Times New Roman"/>
          <w:sz w:val="24"/>
          <w:lang w:val="en-US"/>
        </w:rPr>
        <w:tab/>
      </w:r>
    </w:p>
    <w:p w14:paraId="027D1F07" w14:textId="77777777" w:rsidR="0066186B" w:rsidRPr="00EF5B77" w:rsidRDefault="0066186B" w:rsidP="0066186B">
      <w:pPr>
        <w:pStyle w:val="Corptext"/>
        <w:rPr>
          <w:rFonts w:ascii="Times New Roman" w:hAnsi="Times New Roman" w:cs="Times New Roman"/>
          <w:sz w:val="24"/>
          <w:lang w:val="en-US"/>
        </w:rPr>
      </w:pPr>
      <w:r w:rsidRPr="00EF5B77">
        <w:rPr>
          <w:rFonts w:ascii="Times New Roman" w:hAnsi="Times New Roman" w:cs="Times New Roman"/>
          <w:sz w:val="24"/>
          <w:lang w:val="en-US"/>
        </w:rPr>
        <w:t xml:space="preserve"> ..................................</w:t>
      </w:r>
    </w:p>
    <w:p w14:paraId="151BF875" w14:textId="77777777" w:rsidR="0066186B" w:rsidRPr="00EF5B77" w:rsidRDefault="0066186B" w:rsidP="0066186B">
      <w:pPr>
        <w:pStyle w:val="Corptext"/>
        <w:spacing w:after="0"/>
        <w:rPr>
          <w:rFonts w:ascii="Times New Roman" w:hAnsi="Times New Roman" w:cs="Times New Roman"/>
          <w:i/>
          <w:sz w:val="24"/>
          <w:lang w:val="en-US"/>
        </w:rPr>
      </w:pPr>
      <w:r w:rsidRPr="00EF5B77">
        <w:rPr>
          <w:rFonts w:ascii="Times New Roman" w:hAnsi="Times New Roman" w:cs="Times New Roman"/>
          <w:sz w:val="24"/>
          <w:lang w:val="en-US"/>
        </w:rPr>
        <w:t xml:space="preserve">     (</w:t>
      </w:r>
      <w:proofErr w:type="spellStart"/>
      <w:proofErr w:type="gramStart"/>
      <w:r w:rsidRPr="00EF5B77">
        <w:rPr>
          <w:rFonts w:ascii="Times New Roman" w:hAnsi="Times New Roman" w:cs="Times New Roman"/>
          <w:sz w:val="24"/>
          <w:lang w:val="en-US"/>
        </w:rPr>
        <w:t>denumirea</w:t>
      </w:r>
      <w:proofErr w:type="spellEnd"/>
      <w:proofErr w:type="gramEnd"/>
    </w:p>
    <w:p w14:paraId="6D175AB9" w14:textId="77777777" w:rsidR="0066186B" w:rsidRPr="00EF5B77" w:rsidRDefault="0066186B" w:rsidP="0066186B">
      <w:pPr>
        <w:pStyle w:val="Corptext"/>
        <w:rPr>
          <w:rFonts w:ascii="Times New Roman" w:hAnsi="Times New Roman" w:cs="Times New Roman"/>
          <w:b/>
          <w:bCs/>
          <w:sz w:val="24"/>
          <w:lang w:val="en-US"/>
        </w:rPr>
      </w:pPr>
    </w:p>
    <w:p w14:paraId="34006138" w14:textId="77777777" w:rsidR="0066186B" w:rsidRPr="00EF5B77" w:rsidRDefault="0066186B" w:rsidP="0066186B">
      <w:pPr>
        <w:pStyle w:val="Corptext"/>
        <w:rPr>
          <w:rFonts w:ascii="Times New Roman" w:hAnsi="Times New Roman" w:cs="Times New Roman"/>
          <w:b/>
          <w:bCs/>
          <w:sz w:val="24"/>
          <w:lang w:val="en-US"/>
        </w:rPr>
      </w:pPr>
    </w:p>
    <w:p w14:paraId="0D9E7E7C" w14:textId="77777777" w:rsidR="0066186B" w:rsidRPr="00EF5B77" w:rsidRDefault="0066186B" w:rsidP="0066186B">
      <w:pPr>
        <w:pStyle w:val="Corptext"/>
        <w:spacing w:after="0"/>
        <w:jc w:val="center"/>
        <w:rPr>
          <w:rFonts w:ascii="Times New Roman" w:hAnsi="Times New Roman" w:cs="Times New Roman"/>
          <w:b/>
          <w:bCs/>
          <w:sz w:val="24"/>
          <w:lang w:val="en-US"/>
        </w:rPr>
      </w:pPr>
      <w:r w:rsidRPr="00EF5B77">
        <w:rPr>
          <w:rFonts w:ascii="Times New Roman" w:hAnsi="Times New Roman" w:cs="Times New Roman"/>
          <w:b/>
          <w:bCs/>
          <w:sz w:val="24"/>
          <w:lang w:val="en-US"/>
        </w:rPr>
        <w:t>DECLARATIE PRIVIND RESPECTAREA REGLEMENTÃRILOR</w:t>
      </w:r>
    </w:p>
    <w:p w14:paraId="1467060F" w14:textId="77777777" w:rsidR="0066186B" w:rsidRPr="00EF5B77" w:rsidRDefault="0066186B" w:rsidP="0066186B">
      <w:pPr>
        <w:pStyle w:val="Corptext"/>
        <w:spacing w:after="0"/>
        <w:jc w:val="center"/>
        <w:rPr>
          <w:rFonts w:ascii="Times New Roman" w:hAnsi="Times New Roman" w:cs="Times New Roman"/>
          <w:b/>
          <w:bCs/>
          <w:sz w:val="24"/>
          <w:lang w:val="ro-RO"/>
        </w:rPr>
      </w:pPr>
      <w:r w:rsidRPr="00EF5B77">
        <w:rPr>
          <w:rFonts w:ascii="Times New Roman" w:hAnsi="Times New Roman" w:cs="Times New Roman"/>
          <w:b/>
          <w:bCs/>
          <w:sz w:val="24"/>
          <w:lang w:val="ro-RO"/>
        </w:rPr>
        <w:t>DIN DOMENIUL SOCIAL SI AL RELATIILOR DE MUNCA</w:t>
      </w:r>
    </w:p>
    <w:p w14:paraId="4F602AF7" w14:textId="77777777" w:rsidR="0066186B" w:rsidRPr="00EF5B77" w:rsidRDefault="0066186B" w:rsidP="0066186B">
      <w:pPr>
        <w:pStyle w:val="Corptext"/>
        <w:spacing w:after="0"/>
        <w:rPr>
          <w:rFonts w:ascii="Times New Roman" w:hAnsi="Times New Roman" w:cs="Times New Roman"/>
          <w:sz w:val="24"/>
          <w:lang w:val="it-IT"/>
        </w:rPr>
      </w:pPr>
    </w:p>
    <w:p w14:paraId="375D2471" w14:textId="77777777" w:rsidR="0066186B" w:rsidRPr="00EF5B77" w:rsidRDefault="0066186B" w:rsidP="0066186B">
      <w:pPr>
        <w:pStyle w:val="Corptext"/>
        <w:spacing w:after="0"/>
        <w:rPr>
          <w:rFonts w:ascii="Times New Roman" w:hAnsi="Times New Roman" w:cs="Times New Roman"/>
          <w:sz w:val="24"/>
          <w:lang w:val="it-IT"/>
        </w:rPr>
      </w:pPr>
    </w:p>
    <w:p w14:paraId="0B4BCD4F" w14:textId="77777777" w:rsidR="0066186B" w:rsidRPr="00EF5B77" w:rsidRDefault="0066186B" w:rsidP="0066186B">
      <w:pPr>
        <w:pStyle w:val="Corptext"/>
        <w:spacing w:after="0"/>
        <w:rPr>
          <w:rFonts w:ascii="Times New Roman" w:hAnsi="Times New Roman" w:cs="Times New Roman"/>
          <w:sz w:val="24"/>
          <w:lang w:val="it-IT"/>
        </w:rPr>
      </w:pPr>
    </w:p>
    <w:p w14:paraId="76100366" w14:textId="77777777" w:rsidR="0066186B" w:rsidRPr="00EF5B77" w:rsidRDefault="0066186B" w:rsidP="0066186B">
      <w:pPr>
        <w:pStyle w:val="Corptext"/>
        <w:spacing w:after="0"/>
        <w:rPr>
          <w:rFonts w:ascii="Times New Roman" w:hAnsi="Times New Roman" w:cs="Times New Roman"/>
          <w:sz w:val="24"/>
          <w:lang w:val="en-US"/>
        </w:rPr>
      </w:pPr>
      <w:r w:rsidRPr="00EF5B77">
        <w:rPr>
          <w:rFonts w:ascii="Times New Roman" w:hAnsi="Times New Roman" w:cs="Times New Roman"/>
          <w:sz w:val="24"/>
          <w:lang w:val="it-IT"/>
        </w:rPr>
        <w:t xml:space="preserve">Subsemnatul ……………………............................... (nume şi prenume în clar a persoanei autorizate), reprezentant al ………………………............................................ (denumirea ofertantului si datele de identificare) declar pe propria raspundere </w:t>
      </w:r>
      <w:proofErr w:type="spellStart"/>
      <w:r w:rsidRPr="00EF5B77">
        <w:rPr>
          <w:rFonts w:ascii="Times New Roman" w:hAnsi="Times New Roman" w:cs="Times New Roman"/>
          <w:sz w:val="24"/>
          <w:lang w:val="en-US"/>
        </w:rPr>
        <w:t>cã</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vom</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respecta</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si</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implementa</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b/>
          <w:sz w:val="24"/>
          <w:lang w:val="en-US"/>
        </w:rPr>
        <w:t>prestarea</w:t>
      </w:r>
      <w:proofErr w:type="spellEnd"/>
      <w:r w:rsidRPr="00EF5B77">
        <w:rPr>
          <w:rFonts w:ascii="Times New Roman" w:hAnsi="Times New Roman" w:cs="Times New Roman"/>
          <w:b/>
          <w:sz w:val="24"/>
          <w:lang w:val="en-US"/>
        </w:rPr>
        <w:t xml:space="preserve"> </w:t>
      </w:r>
      <w:proofErr w:type="spellStart"/>
      <w:r w:rsidRPr="00EF5B77">
        <w:rPr>
          <w:rFonts w:ascii="Times New Roman" w:hAnsi="Times New Roman" w:cs="Times New Roman"/>
          <w:b/>
          <w:sz w:val="24"/>
          <w:lang w:val="en-US"/>
        </w:rPr>
        <w:t>serviciilor</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cuprinse</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în</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ofertã</w:t>
      </w:r>
      <w:proofErr w:type="spellEnd"/>
      <w:r w:rsidRPr="00EF5B77">
        <w:rPr>
          <w:rFonts w:ascii="Times New Roman" w:hAnsi="Times New Roman" w:cs="Times New Roman"/>
          <w:sz w:val="24"/>
          <w:lang w:val="en-US"/>
        </w:rPr>
        <w:t xml:space="preserve"> conform </w:t>
      </w:r>
      <w:proofErr w:type="spellStart"/>
      <w:r w:rsidRPr="00EF5B77">
        <w:rPr>
          <w:rFonts w:ascii="Times New Roman" w:hAnsi="Times New Roman" w:cs="Times New Roman"/>
          <w:sz w:val="24"/>
          <w:lang w:val="en-US"/>
        </w:rPr>
        <w:t>reglementarilor</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stabilite</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prin</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legislaţia</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adoptată</w:t>
      </w:r>
      <w:proofErr w:type="spellEnd"/>
      <w:r w:rsidRPr="00EF5B77">
        <w:rPr>
          <w:rFonts w:ascii="Times New Roman" w:hAnsi="Times New Roman" w:cs="Times New Roman"/>
          <w:sz w:val="24"/>
          <w:lang w:val="en-US"/>
        </w:rPr>
        <w:t xml:space="preserve"> la </w:t>
      </w:r>
      <w:proofErr w:type="spellStart"/>
      <w:r w:rsidRPr="00EF5B77">
        <w:rPr>
          <w:rFonts w:ascii="Times New Roman" w:hAnsi="Times New Roman" w:cs="Times New Roman"/>
          <w:sz w:val="24"/>
          <w:lang w:val="en-US"/>
        </w:rPr>
        <w:t>nivelul</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Uniunii</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Europene</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legislaţia</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naţională</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prin</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acorduri</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colective</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sau</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prin</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tratatele</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convenţiile</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şi</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acordurile</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internaţionale</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în</w:t>
      </w:r>
      <w:proofErr w:type="spellEnd"/>
      <w:r w:rsidRPr="00EF5B77">
        <w:rPr>
          <w:rFonts w:ascii="Times New Roman" w:hAnsi="Times New Roman" w:cs="Times New Roman"/>
          <w:sz w:val="24"/>
          <w:lang w:val="en-US"/>
        </w:rPr>
        <w:t xml:space="preserve"> </w:t>
      </w:r>
      <w:proofErr w:type="spellStart"/>
      <w:r w:rsidRPr="00EF5B77">
        <w:rPr>
          <w:rFonts w:ascii="Times New Roman" w:hAnsi="Times New Roman" w:cs="Times New Roman"/>
          <w:sz w:val="24"/>
          <w:lang w:val="en-US"/>
        </w:rPr>
        <w:t>domeniul</w:t>
      </w:r>
      <w:proofErr w:type="spellEnd"/>
      <w:r w:rsidRPr="00EF5B77">
        <w:rPr>
          <w:rFonts w:ascii="Times New Roman" w:hAnsi="Times New Roman" w:cs="Times New Roman"/>
          <w:sz w:val="24"/>
          <w:lang w:val="en-US"/>
        </w:rPr>
        <w:t xml:space="preserve"> social </w:t>
      </w:r>
      <w:proofErr w:type="spellStart"/>
      <w:r w:rsidRPr="00EF5B77">
        <w:rPr>
          <w:rFonts w:ascii="Times New Roman" w:hAnsi="Times New Roman" w:cs="Times New Roman"/>
          <w:sz w:val="24"/>
          <w:lang w:val="en-US"/>
        </w:rPr>
        <w:t>si</w:t>
      </w:r>
      <w:proofErr w:type="spellEnd"/>
      <w:r w:rsidRPr="00EF5B77">
        <w:rPr>
          <w:rFonts w:ascii="Times New Roman" w:hAnsi="Times New Roman" w:cs="Times New Roman"/>
          <w:sz w:val="24"/>
          <w:lang w:val="en-US"/>
        </w:rPr>
        <w:t xml:space="preserve"> al </w:t>
      </w:r>
      <w:proofErr w:type="spellStart"/>
      <w:r w:rsidRPr="00EF5B77">
        <w:rPr>
          <w:rFonts w:ascii="Times New Roman" w:hAnsi="Times New Roman" w:cs="Times New Roman"/>
          <w:sz w:val="24"/>
          <w:lang w:val="en-US"/>
        </w:rPr>
        <w:t>relatiilor</w:t>
      </w:r>
      <w:proofErr w:type="spellEnd"/>
      <w:r w:rsidRPr="00EF5B77">
        <w:rPr>
          <w:rFonts w:ascii="Times New Roman" w:hAnsi="Times New Roman" w:cs="Times New Roman"/>
          <w:sz w:val="24"/>
          <w:lang w:val="en-US"/>
        </w:rPr>
        <w:t xml:space="preserve"> de </w:t>
      </w:r>
      <w:proofErr w:type="spellStart"/>
      <w:r w:rsidRPr="00EF5B77">
        <w:rPr>
          <w:rFonts w:ascii="Times New Roman" w:hAnsi="Times New Roman" w:cs="Times New Roman"/>
          <w:sz w:val="24"/>
          <w:lang w:val="en-US"/>
        </w:rPr>
        <w:t>munca</w:t>
      </w:r>
      <w:proofErr w:type="spellEnd"/>
      <w:r w:rsidRPr="00EF5B77">
        <w:rPr>
          <w:rFonts w:ascii="Times New Roman" w:hAnsi="Times New Roman" w:cs="Times New Roman"/>
          <w:sz w:val="24"/>
          <w:lang w:val="en-US"/>
        </w:rPr>
        <w:t>.</w:t>
      </w:r>
    </w:p>
    <w:p w14:paraId="5F5F46A1" w14:textId="77777777" w:rsidR="0066186B" w:rsidRPr="00EF5B77" w:rsidRDefault="0066186B" w:rsidP="0066186B">
      <w:pPr>
        <w:pStyle w:val="Corptext"/>
        <w:spacing w:after="0"/>
        <w:rPr>
          <w:rFonts w:ascii="Times New Roman" w:hAnsi="Times New Roman" w:cs="Times New Roman"/>
          <w:sz w:val="24"/>
          <w:lang w:val="it-IT"/>
        </w:rPr>
      </w:pPr>
      <w:r w:rsidRPr="00EF5B77">
        <w:rPr>
          <w:rFonts w:ascii="Times New Roman" w:hAnsi="Times New Roman" w:cs="Times New Roman"/>
          <w:sz w:val="24"/>
          <w:lang w:val="it-IT"/>
        </w:rPr>
        <w:t>De asemenea, declar pe propria raspundere că la elaborarea ofertei am ţinut cont de obligaţiile referitoare la condiţiile de muncă şi de protecţie a muncii şi am inclus costul pentru îndeplinirea acestor obligaţii.</w:t>
      </w:r>
    </w:p>
    <w:p w14:paraId="652581F3" w14:textId="77777777" w:rsidR="0066186B" w:rsidRPr="00EF5B77" w:rsidRDefault="0066186B" w:rsidP="0066186B">
      <w:pPr>
        <w:pStyle w:val="Corptext"/>
        <w:spacing w:after="0"/>
        <w:rPr>
          <w:rFonts w:ascii="Times New Roman" w:hAnsi="Times New Roman" w:cs="Times New Roman"/>
          <w:sz w:val="24"/>
          <w:lang w:val="ro-RO"/>
        </w:rPr>
      </w:pPr>
      <w:r w:rsidRPr="00EF5B77">
        <w:rPr>
          <w:rFonts w:ascii="Times New Roman" w:hAnsi="Times New Roman" w:cs="Times New Roman"/>
          <w:sz w:val="24"/>
          <w:lang w:val="ro-RO"/>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6AF743F5" w14:textId="77777777" w:rsidR="0066186B" w:rsidRPr="00EF5B77" w:rsidRDefault="0066186B" w:rsidP="0066186B">
      <w:pPr>
        <w:pStyle w:val="Corptext"/>
        <w:spacing w:after="0"/>
        <w:rPr>
          <w:rFonts w:ascii="Times New Roman" w:hAnsi="Times New Roman" w:cs="Times New Roman"/>
          <w:sz w:val="24"/>
          <w:lang w:val="ro-RO"/>
        </w:rPr>
      </w:pPr>
    </w:p>
    <w:p w14:paraId="2AF6F16F" w14:textId="77777777" w:rsidR="0066186B" w:rsidRPr="00EF5B77" w:rsidRDefault="0066186B" w:rsidP="0066186B">
      <w:pPr>
        <w:pStyle w:val="Corptext"/>
        <w:spacing w:after="0"/>
        <w:rPr>
          <w:rFonts w:ascii="Times New Roman" w:hAnsi="Times New Roman" w:cs="Times New Roman"/>
          <w:sz w:val="24"/>
          <w:lang w:val="ro-RO"/>
        </w:rPr>
      </w:pPr>
    </w:p>
    <w:p w14:paraId="5E990AA9" w14:textId="77777777" w:rsidR="0066186B" w:rsidRPr="00EF5B77" w:rsidRDefault="0066186B" w:rsidP="0066186B">
      <w:pPr>
        <w:pStyle w:val="Corptext"/>
        <w:spacing w:after="0"/>
        <w:jc w:val="both"/>
        <w:rPr>
          <w:rFonts w:ascii="Times New Roman" w:hAnsi="Times New Roman" w:cs="Times New Roman"/>
          <w:sz w:val="24"/>
        </w:rPr>
      </w:pPr>
    </w:p>
    <w:p w14:paraId="303ADF58" w14:textId="77777777" w:rsidR="0066186B" w:rsidRPr="00EF5B77" w:rsidRDefault="0066186B" w:rsidP="0066186B">
      <w:pPr>
        <w:pStyle w:val="Corptext"/>
        <w:spacing w:after="0"/>
        <w:jc w:val="both"/>
        <w:rPr>
          <w:rFonts w:ascii="Times New Roman" w:hAnsi="Times New Roman" w:cs="Times New Roman"/>
          <w:sz w:val="24"/>
        </w:rPr>
      </w:pPr>
    </w:p>
    <w:p w14:paraId="5D9706AA" w14:textId="77777777" w:rsidR="0066186B" w:rsidRPr="00EF5B77" w:rsidRDefault="0066186B" w:rsidP="0066186B">
      <w:pPr>
        <w:autoSpaceDE w:val="0"/>
        <w:rPr>
          <w:rFonts w:ascii="Times New Roman" w:hAnsi="Times New Roman" w:cs="Times New Roman"/>
          <w:i/>
          <w:iCs/>
          <w:lang w:val="ro-RO"/>
        </w:rPr>
      </w:pPr>
    </w:p>
    <w:p w14:paraId="05E77D7B" w14:textId="77777777" w:rsidR="0066186B" w:rsidRPr="00EF5B77" w:rsidRDefault="0066186B" w:rsidP="0066186B">
      <w:pPr>
        <w:jc w:val="both"/>
        <w:rPr>
          <w:rFonts w:ascii="Times New Roman" w:hAnsi="Times New Roman" w:cs="Times New Roman"/>
          <w:sz w:val="24"/>
          <w:lang w:val="es-ES"/>
        </w:rPr>
      </w:pPr>
    </w:p>
    <w:p w14:paraId="1CC5835F" w14:textId="77777777" w:rsidR="0066186B" w:rsidRPr="00EF5B77" w:rsidRDefault="0066186B" w:rsidP="0066186B">
      <w:pPr>
        <w:jc w:val="both"/>
        <w:rPr>
          <w:rFonts w:ascii="Times New Roman" w:hAnsi="Times New Roman" w:cs="Times New Roman"/>
          <w:sz w:val="24"/>
          <w:lang w:val="es-ES"/>
        </w:rPr>
      </w:pPr>
    </w:p>
    <w:p w14:paraId="604D8304" w14:textId="77777777" w:rsidR="0066186B" w:rsidRPr="00EF5B77" w:rsidRDefault="0066186B" w:rsidP="0066186B">
      <w:pPr>
        <w:jc w:val="both"/>
        <w:rPr>
          <w:rFonts w:ascii="Times New Roman" w:hAnsi="Times New Roman" w:cs="Times New Roman"/>
          <w:sz w:val="24"/>
          <w:lang w:val="es-ES"/>
        </w:rPr>
      </w:pPr>
    </w:p>
    <w:p w14:paraId="18A81070" w14:textId="77777777" w:rsidR="0066186B" w:rsidRPr="00EF5B77" w:rsidRDefault="0066186B" w:rsidP="0066186B">
      <w:pPr>
        <w:jc w:val="both"/>
        <w:rPr>
          <w:rFonts w:ascii="Times New Roman" w:hAnsi="Times New Roman" w:cs="Times New Roman"/>
          <w:b/>
          <w:sz w:val="24"/>
        </w:rPr>
      </w:pPr>
      <w:r w:rsidRPr="00EF5B77">
        <w:rPr>
          <w:rFonts w:ascii="Times New Roman" w:hAnsi="Times New Roman" w:cs="Times New Roman"/>
          <w:sz w:val="24"/>
          <w:lang w:val="es-ES"/>
        </w:rPr>
        <w:t>Data: ..................</w:t>
      </w:r>
      <w:r w:rsidRPr="00EF5B77">
        <w:rPr>
          <w:rFonts w:ascii="Times New Roman" w:hAnsi="Times New Roman" w:cs="Times New Roman"/>
          <w:sz w:val="24"/>
          <w:lang w:val="es-ES"/>
        </w:rPr>
        <w:tab/>
      </w:r>
    </w:p>
    <w:p w14:paraId="028B6651" w14:textId="77777777" w:rsidR="0066186B" w:rsidRPr="00EF5B77" w:rsidRDefault="0066186B" w:rsidP="0066186B">
      <w:pPr>
        <w:jc w:val="both"/>
        <w:rPr>
          <w:rFonts w:ascii="Times New Roman" w:hAnsi="Times New Roman" w:cs="Times New Roman"/>
          <w:i/>
          <w:sz w:val="24"/>
        </w:rPr>
      </w:pPr>
      <w:r w:rsidRPr="00EF5B77">
        <w:rPr>
          <w:rFonts w:ascii="Times New Roman" w:hAnsi="Times New Roman" w:cs="Times New Roman"/>
          <w:i/>
          <w:sz w:val="24"/>
        </w:rPr>
        <w:tab/>
      </w:r>
      <w:r w:rsidRPr="00EF5B77">
        <w:rPr>
          <w:rFonts w:ascii="Times New Roman" w:hAnsi="Times New Roman" w:cs="Times New Roman"/>
          <w:i/>
          <w:sz w:val="24"/>
        </w:rPr>
        <w:tab/>
      </w:r>
      <w:r w:rsidRPr="00EF5B77">
        <w:rPr>
          <w:rFonts w:ascii="Times New Roman" w:hAnsi="Times New Roman" w:cs="Times New Roman"/>
          <w:sz w:val="24"/>
        </w:rPr>
        <w:tab/>
      </w:r>
      <w:r w:rsidRPr="00EF5B77">
        <w:rPr>
          <w:rFonts w:ascii="Times New Roman" w:hAnsi="Times New Roman" w:cs="Times New Roman"/>
          <w:sz w:val="24"/>
        </w:rPr>
        <w:tab/>
      </w:r>
      <w:r w:rsidRPr="00EF5B77">
        <w:rPr>
          <w:rFonts w:ascii="Times New Roman" w:hAnsi="Times New Roman" w:cs="Times New Roman"/>
          <w:sz w:val="24"/>
        </w:rPr>
        <w:tab/>
      </w:r>
      <w:r w:rsidRPr="00EF5B77">
        <w:rPr>
          <w:rFonts w:ascii="Times New Roman" w:hAnsi="Times New Roman" w:cs="Times New Roman"/>
          <w:sz w:val="24"/>
        </w:rPr>
        <w:tab/>
        <w:t xml:space="preserve">        </w:t>
      </w:r>
      <w:r w:rsidRPr="00EF5B77">
        <w:rPr>
          <w:rFonts w:ascii="Times New Roman" w:hAnsi="Times New Roman" w:cs="Times New Roman"/>
          <w:sz w:val="24"/>
        </w:rPr>
        <w:tab/>
      </w:r>
      <w:r w:rsidRPr="00EF5B77">
        <w:rPr>
          <w:rFonts w:ascii="Times New Roman" w:hAnsi="Times New Roman" w:cs="Times New Roman"/>
          <w:sz w:val="24"/>
        </w:rPr>
        <w:tab/>
      </w:r>
      <w:r w:rsidRPr="00EF5B77">
        <w:rPr>
          <w:rFonts w:ascii="Times New Roman" w:hAnsi="Times New Roman" w:cs="Times New Roman"/>
          <w:sz w:val="24"/>
        </w:rPr>
        <w:tab/>
        <w:t xml:space="preserve">                       Operator economic</w:t>
      </w:r>
      <w:r w:rsidRPr="00EF5B77">
        <w:rPr>
          <w:rFonts w:ascii="Times New Roman" w:hAnsi="Times New Roman" w:cs="Times New Roman"/>
          <w:i/>
          <w:sz w:val="24"/>
        </w:rPr>
        <w:t>,</w:t>
      </w:r>
    </w:p>
    <w:p w14:paraId="38E0EBCC" w14:textId="77777777" w:rsidR="0066186B" w:rsidRPr="00EF5B77" w:rsidRDefault="0066186B" w:rsidP="0066186B">
      <w:pPr>
        <w:jc w:val="both"/>
        <w:rPr>
          <w:rFonts w:ascii="Times New Roman" w:hAnsi="Times New Roman" w:cs="Times New Roman"/>
          <w:i/>
          <w:sz w:val="24"/>
        </w:rPr>
      </w:pPr>
      <w:r w:rsidRPr="00EF5B77">
        <w:rPr>
          <w:rFonts w:ascii="Times New Roman" w:hAnsi="Times New Roman" w:cs="Times New Roman"/>
          <w:i/>
          <w:sz w:val="24"/>
        </w:rPr>
        <w:tab/>
      </w:r>
      <w:r w:rsidRPr="00EF5B77">
        <w:rPr>
          <w:rFonts w:ascii="Times New Roman" w:hAnsi="Times New Roman" w:cs="Times New Roman"/>
          <w:i/>
          <w:sz w:val="24"/>
        </w:rPr>
        <w:tab/>
      </w:r>
      <w:r w:rsidRPr="00EF5B77">
        <w:rPr>
          <w:rFonts w:ascii="Times New Roman" w:hAnsi="Times New Roman" w:cs="Times New Roman"/>
          <w:i/>
          <w:sz w:val="24"/>
        </w:rPr>
        <w:tab/>
      </w:r>
      <w:r w:rsidRPr="00EF5B77">
        <w:rPr>
          <w:rFonts w:ascii="Times New Roman" w:hAnsi="Times New Roman" w:cs="Times New Roman"/>
          <w:i/>
          <w:sz w:val="24"/>
        </w:rPr>
        <w:tab/>
      </w:r>
      <w:r w:rsidRPr="00EF5B77">
        <w:rPr>
          <w:rFonts w:ascii="Times New Roman" w:hAnsi="Times New Roman" w:cs="Times New Roman"/>
          <w:i/>
          <w:sz w:val="24"/>
        </w:rPr>
        <w:tab/>
        <w:t xml:space="preserve">                                                  ……………………………..……………….</w:t>
      </w:r>
    </w:p>
    <w:p w14:paraId="27C2B7B2" w14:textId="77777777" w:rsidR="0066186B" w:rsidRPr="00EF5B77" w:rsidRDefault="0066186B" w:rsidP="0066186B">
      <w:pPr>
        <w:jc w:val="both"/>
        <w:rPr>
          <w:rFonts w:ascii="Times New Roman" w:hAnsi="Times New Roman" w:cs="Times New Roman"/>
          <w:i/>
          <w:sz w:val="24"/>
        </w:rPr>
      </w:pPr>
      <w:r w:rsidRPr="00EF5B77">
        <w:rPr>
          <w:rFonts w:ascii="Times New Roman" w:hAnsi="Times New Roman" w:cs="Times New Roman"/>
          <w:i/>
          <w:sz w:val="24"/>
        </w:rPr>
        <w:t xml:space="preserve">                                                                       </w:t>
      </w:r>
      <w:r w:rsidRPr="00EF5B77">
        <w:rPr>
          <w:rFonts w:ascii="Times New Roman" w:hAnsi="Times New Roman" w:cs="Times New Roman"/>
          <w:i/>
          <w:sz w:val="24"/>
        </w:rPr>
        <w:tab/>
      </w:r>
      <w:r w:rsidRPr="00EF5B77">
        <w:rPr>
          <w:rFonts w:ascii="Times New Roman" w:hAnsi="Times New Roman" w:cs="Times New Roman"/>
          <w:i/>
          <w:sz w:val="24"/>
        </w:rPr>
        <w:tab/>
      </w:r>
      <w:r w:rsidRPr="00EF5B77">
        <w:rPr>
          <w:rFonts w:ascii="Times New Roman" w:hAnsi="Times New Roman" w:cs="Times New Roman"/>
          <w:i/>
          <w:sz w:val="24"/>
        </w:rPr>
        <w:tab/>
        <w:t xml:space="preserve">                   (</w:t>
      </w:r>
      <w:proofErr w:type="spellStart"/>
      <w:r w:rsidRPr="00EF5B77">
        <w:rPr>
          <w:rFonts w:ascii="Times New Roman" w:hAnsi="Times New Roman" w:cs="Times New Roman"/>
          <w:i/>
          <w:sz w:val="24"/>
        </w:rPr>
        <w:t>semnatura</w:t>
      </w:r>
      <w:proofErr w:type="spellEnd"/>
      <w:r w:rsidRPr="00EF5B77">
        <w:rPr>
          <w:rFonts w:ascii="Times New Roman" w:hAnsi="Times New Roman" w:cs="Times New Roman"/>
          <w:i/>
          <w:sz w:val="24"/>
        </w:rPr>
        <w:t xml:space="preserve"> </w:t>
      </w:r>
      <w:proofErr w:type="gramStart"/>
      <w:r w:rsidRPr="00EF5B77">
        <w:rPr>
          <w:rFonts w:ascii="Times New Roman" w:hAnsi="Times New Roman" w:cs="Times New Roman"/>
          <w:i/>
          <w:sz w:val="24"/>
        </w:rPr>
        <w:t>autorizată )</w:t>
      </w:r>
      <w:proofErr w:type="gramEnd"/>
    </w:p>
    <w:p w14:paraId="740DF630" w14:textId="77777777" w:rsidR="0066186B" w:rsidRPr="00EF5B77" w:rsidRDefault="0066186B" w:rsidP="0066186B">
      <w:pPr>
        <w:autoSpaceDE w:val="0"/>
        <w:autoSpaceDN w:val="0"/>
        <w:adjustRightInd w:val="0"/>
        <w:jc w:val="both"/>
        <w:rPr>
          <w:rFonts w:ascii="Times New Roman" w:hAnsi="Times New Roman" w:cs="Times New Roman"/>
          <w:sz w:val="24"/>
          <w:lang w:val="en-US"/>
        </w:rPr>
      </w:pPr>
    </w:p>
    <w:p w14:paraId="56AA7710" w14:textId="77777777" w:rsidR="0066186B" w:rsidRPr="00EF5B77" w:rsidRDefault="0066186B" w:rsidP="0066186B">
      <w:pPr>
        <w:pStyle w:val="Corptext"/>
        <w:spacing w:after="0"/>
        <w:jc w:val="both"/>
        <w:rPr>
          <w:rFonts w:ascii="Times New Roman" w:hAnsi="Times New Roman" w:cs="Times New Roman"/>
          <w:sz w:val="24"/>
        </w:rPr>
      </w:pPr>
    </w:p>
    <w:p w14:paraId="64A682BE" w14:textId="77777777" w:rsidR="0066186B" w:rsidRPr="00EF5B77" w:rsidRDefault="0066186B" w:rsidP="0066186B">
      <w:pPr>
        <w:pStyle w:val="Titlu1"/>
        <w:numPr>
          <w:ilvl w:val="0"/>
          <w:numId w:val="0"/>
        </w:numPr>
        <w:ind w:left="360" w:hanging="360"/>
        <w:jc w:val="right"/>
        <w:rPr>
          <w:rFonts w:ascii="Times New Roman" w:hAnsi="Times New Roman" w:cs="Times New Roman"/>
          <w:sz w:val="20"/>
          <w:szCs w:val="20"/>
        </w:rPr>
      </w:pPr>
    </w:p>
    <w:p w14:paraId="62F29C5F" w14:textId="77777777" w:rsidR="0066186B" w:rsidRPr="00EF5B77" w:rsidRDefault="0066186B" w:rsidP="0066186B">
      <w:pPr>
        <w:pStyle w:val="Corptext"/>
      </w:pPr>
    </w:p>
    <w:p w14:paraId="1065D131" w14:textId="77777777" w:rsidR="0066186B" w:rsidRPr="00EF5B77" w:rsidRDefault="0066186B" w:rsidP="0066186B">
      <w:pPr>
        <w:pStyle w:val="Corptext"/>
      </w:pPr>
    </w:p>
    <w:p w14:paraId="7E6B6E57" w14:textId="77777777" w:rsidR="0066186B" w:rsidRPr="00EF5B77" w:rsidRDefault="0066186B" w:rsidP="0066186B">
      <w:pPr>
        <w:rPr>
          <w:rFonts w:ascii="Times New Roman" w:hAnsi="Times New Roman" w:cs="Times New Roman"/>
          <w:b/>
          <w:szCs w:val="22"/>
        </w:rPr>
      </w:pPr>
    </w:p>
    <w:p w14:paraId="1324488D" w14:textId="0358B4B1" w:rsidR="000646AE" w:rsidRPr="00EF5B77" w:rsidRDefault="000646AE" w:rsidP="005B253F">
      <w:pPr>
        <w:jc w:val="right"/>
        <w:rPr>
          <w:rFonts w:ascii="Times New Roman" w:hAnsi="Times New Roman" w:cs="Times New Roman"/>
          <w:b/>
          <w:szCs w:val="22"/>
        </w:rPr>
      </w:pPr>
    </w:p>
    <w:p w14:paraId="7D189EBF" w14:textId="0CD3BAFF" w:rsidR="001F3E2A" w:rsidRPr="00EF5B77" w:rsidRDefault="001F3E2A" w:rsidP="005B253F">
      <w:pPr>
        <w:jc w:val="right"/>
        <w:rPr>
          <w:rFonts w:ascii="Times New Roman" w:hAnsi="Times New Roman" w:cs="Times New Roman"/>
          <w:b/>
          <w:szCs w:val="22"/>
        </w:rPr>
      </w:pPr>
    </w:p>
    <w:p w14:paraId="31B98900" w14:textId="35C99FF7" w:rsidR="001F3E2A" w:rsidRPr="00EF5B77" w:rsidRDefault="001F3E2A" w:rsidP="005B253F">
      <w:pPr>
        <w:jc w:val="right"/>
        <w:rPr>
          <w:rFonts w:ascii="Times New Roman" w:hAnsi="Times New Roman" w:cs="Times New Roman"/>
          <w:b/>
          <w:szCs w:val="22"/>
        </w:rPr>
      </w:pPr>
    </w:p>
    <w:p w14:paraId="130A8DD7" w14:textId="77777777" w:rsidR="001F3E2A" w:rsidRPr="00EF5B77" w:rsidRDefault="001F3E2A" w:rsidP="005B253F">
      <w:pPr>
        <w:jc w:val="right"/>
        <w:rPr>
          <w:rFonts w:ascii="Times New Roman" w:hAnsi="Times New Roman" w:cs="Times New Roman"/>
          <w:b/>
          <w:szCs w:val="22"/>
        </w:rPr>
      </w:pPr>
    </w:p>
    <w:p w14:paraId="0762901D" w14:textId="77777777" w:rsidR="000646AE" w:rsidRPr="00EF5B77" w:rsidRDefault="000646AE" w:rsidP="005B253F">
      <w:pPr>
        <w:jc w:val="right"/>
        <w:rPr>
          <w:rFonts w:ascii="Times New Roman" w:hAnsi="Times New Roman" w:cs="Times New Roman"/>
          <w:b/>
          <w:szCs w:val="22"/>
        </w:rPr>
      </w:pPr>
    </w:p>
    <w:p w14:paraId="7846B5EE" w14:textId="77777777" w:rsidR="000646AE" w:rsidRPr="00EF5B77" w:rsidRDefault="000646AE" w:rsidP="005B253F">
      <w:pPr>
        <w:jc w:val="right"/>
        <w:rPr>
          <w:rFonts w:ascii="Times New Roman" w:hAnsi="Times New Roman" w:cs="Times New Roman"/>
          <w:b/>
          <w:szCs w:val="22"/>
        </w:rPr>
      </w:pPr>
    </w:p>
    <w:p w14:paraId="64DE975D" w14:textId="77777777" w:rsidR="000646AE" w:rsidRPr="00EF5B77" w:rsidRDefault="000646AE" w:rsidP="005B253F">
      <w:pPr>
        <w:jc w:val="right"/>
        <w:rPr>
          <w:rFonts w:ascii="Times New Roman" w:hAnsi="Times New Roman" w:cs="Times New Roman"/>
          <w:b/>
          <w:szCs w:val="22"/>
        </w:rPr>
      </w:pPr>
    </w:p>
    <w:p w14:paraId="4BA322EB" w14:textId="4BBE76C1" w:rsidR="0062315B" w:rsidRPr="00EF5B77" w:rsidRDefault="00B31D49" w:rsidP="005B253F">
      <w:pPr>
        <w:jc w:val="right"/>
        <w:rPr>
          <w:rFonts w:ascii="Times New Roman" w:hAnsi="Times New Roman" w:cs="Times New Roman"/>
          <w:b/>
          <w:szCs w:val="22"/>
          <w:lang w:val="fr-FR"/>
        </w:rPr>
      </w:pPr>
      <w:r w:rsidRPr="00EF5B77">
        <w:rPr>
          <w:rFonts w:ascii="Times New Roman" w:hAnsi="Times New Roman" w:cs="Times New Roman"/>
          <w:b/>
          <w:szCs w:val="22"/>
        </w:rPr>
        <w:lastRenderedPageBreak/>
        <w:t>Formular 14</w:t>
      </w:r>
    </w:p>
    <w:p w14:paraId="4C7F728D" w14:textId="77777777" w:rsidR="0062315B" w:rsidRPr="00EF5B77" w:rsidRDefault="0062315B" w:rsidP="0004359D">
      <w:pPr>
        <w:jc w:val="both"/>
        <w:rPr>
          <w:rFonts w:ascii="Times New Roman" w:hAnsi="Times New Roman" w:cs="Times New Roman"/>
          <w:szCs w:val="22"/>
          <w:lang w:val="fr-FR"/>
        </w:rPr>
      </w:pPr>
    </w:p>
    <w:p w14:paraId="505A7B9D" w14:textId="77777777" w:rsidR="0062315B" w:rsidRPr="00EF5B77" w:rsidRDefault="0062315B" w:rsidP="0004359D">
      <w:pPr>
        <w:jc w:val="both"/>
        <w:rPr>
          <w:rFonts w:ascii="Times New Roman" w:hAnsi="Times New Roman" w:cs="Times New Roman"/>
          <w:i/>
          <w:szCs w:val="22"/>
          <w:lang w:val="it-IT"/>
        </w:rPr>
      </w:pPr>
      <w:r w:rsidRPr="00EF5B77">
        <w:rPr>
          <w:rFonts w:ascii="Times New Roman" w:hAnsi="Times New Roman" w:cs="Times New Roman"/>
          <w:i/>
          <w:szCs w:val="22"/>
          <w:lang w:val="it-IT"/>
        </w:rPr>
        <w:t>OPERATOR ECONOMIC</w:t>
      </w:r>
    </w:p>
    <w:p w14:paraId="3A45218F" w14:textId="77777777" w:rsidR="0062315B" w:rsidRPr="00EF5B77" w:rsidRDefault="0062315B" w:rsidP="0004359D">
      <w:pPr>
        <w:jc w:val="both"/>
        <w:rPr>
          <w:rFonts w:ascii="Times New Roman" w:hAnsi="Times New Roman" w:cs="Times New Roman"/>
          <w:szCs w:val="22"/>
          <w:lang w:val="it-IT"/>
        </w:rPr>
      </w:pPr>
      <w:r w:rsidRPr="00EF5B77">
        <w:rPr>
          <w:rFonts w:ascii="Times New Roman" w:hAnsi="Times New Roman" w:cs="Times New Roman"/>
          <w:szCs w:val="22"/>
          <w:lang w:val="it-IT"/>
        </w:rPr>
        <w:t>_____________________</w:t>
      </w:r>
    </w:p>
    <w:p w14:paraId="09253788" w14:textId="77777777" w:rsidR="0062315B" w:rsidRPr="00EF5B77" w:rsidRDefault="0062315B" w:rsidP="0004359D">
      <w:pPr>
        <w:jc w:val="both"/>
        <w:rPr>
          <w:rFonts w:ascii="Times New Roman" w:hAnsi="Times New Roman" w:cs="Times New Roman"/>
          <w:i/>
          <w:szCs w:val="22"/>
          <w:lang w:val="it-IT"/>
        </w:rPr>
      </w:pPr>
      <w:r w:rsidRPr="00EF5B77">
        <w:rPr>
          <w:rFonts w:ascii="Times New Roman" w:hAnsi="Times New Roman" w:cs="Times New Roman"/>
          <w:i/>
          <w:szCs w:val="22"/>
          <w:lang w:val="it-IT"/>
        </w:rPr>
        <w:t xml:space="preserve">     (denumirea/numele)</w:t>
      </w:r>
    </w:p>
    <w:p w14:paraId="73D001F1" w14:textId="77777777" w:rsidR="0062315B" w:rsidRPr="00EF5B77" w:rsidRDefault="0062315B" w:rsidP="0004359D">
      <w:pPr>
        <w:jc w:val="both"/>
        <w:rPr>
          <w:rFonts w:ascii="Times New Roman" w:hAnsi="Times New Roman" w:cs="Times New Roman"/>
          <w:szCs w:val="22"/>
        </w:rPr>
      </w:pPr>
    </w:p>
    <w:p w14:paraId="0DE77AD5" w14:textId="77777777" w:rsidR="0062315B" w:rsidRPr="00EF5B77" w:rsidRDefault="0062315B" w:rsidP="005B253F">
      <w:pPr>
        <w:jc w:val="center"/>
        <w:rPr>
          <w:rFonts w:ascii="Times New Roman" w:hAnsi="Times New Roman" w:cs="Times New Roman"/>
          <w:b/>
          <w:szCs w:val="22"/>
        </w:rPr>
      </w:pPr>
      <w:bookmarkStart w:id="8" w:name="_Hlk115188683"/>
      <w:r w:rsidRPr="00EF5B77">
        <w:rPr>
          <w:rFonts w:ascii="Times New Roman" w:hAnsi="Times New Roman" w:cs="Times New Roman"/>
          <w:b/>
          <w:szCs w:val="22"/>
        </w:rPr>
        <w:t>DECLARAŢIE</w:t>
      </w:r>
    </w:p>
    <w:p w14:paraId="045FEFA9" w14:textId="77777777" w:rsidR="001E1002" w:rsidRPr="00EF5B77" w:rsidRDefault="0062315B" w:rsidP="005B253F">
      <w:pPr>
        <w:jc w:val="center"/>
        <w:rPr>
          <w:rFonts w:ascii="Times New Roman" w:hAnsi="Times New Roman" w:cs="Times New Roman"/>
          <w:b/>
          <w:szCs w:val="22"/>
        </w:rPr>
      </w:pPr>
      <w:proofErr w:type="gramStart"/>
      <w:r w:rsidRPr="00EF5B77">
        <w:rPr>
          <w:rFonts w:ascii="Times New Roman" w:hAnsi="Times New Roman" w:cs="Times New Roman"/>
          <w:b/>
          <w:szCs w:val="22"/>
        </w:rPr>
        <w:t>PRIVIND  RESPECTAREA</w:t>
      </w:r>
      <w:proofErr w:type="gramEnd"/>
      <w:r w:rsidRPr="00EF5B77">
        <w:rPr>
          <w:rFonts w:ascii="Times New Roman" w:hAnsi="Times New Roman" w:cs="Times New Roman"/>
          <w:b/>
          <w:szCs w:val="22"/>
        </w:rPr>
        <w:t xml:space="preserve"> OBLIGATIILOR REFERITOARE LA IMPOZITARE,</w:t>
      </w:r>
    </w:p>
    <w:p w14:paraId="6F79D54C" w14:textId="77777777" w:rsidR="0062315B" w:rsidRPr="00EF5B77" w:rsidRDefault="0062315B" w:rsidP="005B253F">
      <w:pPr>
        <w:jc w:val="center"/>
        <w:rPr>
          <w:rFonts w:ascii="Times New Roman" w:hAnsi="Times New Roman" w:cs="Times New Roman"/>
          <w:b/>
          <w:szCs w:val="22"/>
        </w:rPr>
      </w:pPr>
      <w:r w:rsidRPr="00EF5B77">
        <w:rPr>
          <w:rFonts w:ascii="Times New Roman" w:hAnsi="Times New Roman" w:cs="Times New Roman"/>
          <w:b/>
          <w:szCs w:val="22"/>
        </w:rPr>
        <w:t>PROTECTIA MUNCII</w:t>
      </w:r>
    </w:p>
    <w:bookmarkEnd w:id="8"/>
    <w:p w14:paraId="2FF8B993" w14:textId="77777777" w:rsidR="0062315B" w:rsidRPr="00EF5B77" w:rsidRDefault="0062315B" w:rsidP="0004359D">
      <w:pPr>
        <w:jc w:val="both"/>
        <w:rPr>
          <w:rFonts w:ascii="Times New Roman" w:hAnsi="Times New Roman" w:cs="Times New Roman"/>
          <w:szCs w:val="22"/>
        </w:rPr>
      </w:pPr>
    </w:p>
    <w:p w14:paraId="73F404B5" w14:textId="77777777" w:rsidR="005B253F" w:rsidRPr="00EF5B77" w:rsidRDefault="005B253F" w:rsidP="0004359D">
      <w:pPr>
        <w:jc w:val="both"/>
        <w:rPr>
          <w:rFonts w:ascii="Times New Roman" w:hAnsi="Times New Roman" w:cs="Times New Roman"/>
          <w:szCs w:val="22"/>
        </w:rPr>
      </w:pPr>
    </w:p>
    <w:p w14:paraId="73657874" w14:textId="77777777" w:rsidR="005B253F" w:rsidRPr="00EF5B77" w:rsidRDefault="005B253F" w:rsidP="0004359D">
      <w:pPr>
        <w:jc w:val="both"/>
        <w:rPr>
          <w:rFonts w:ascii="Times New Roman" w:hAnsi="Times New Roman" w:cs="Times New Roman"/>
          <w:szCs w:val="22"/>
        </w:rPr>
      </w:pPr>
    </w:p>
    <w:p w14:paraId="16CAFF24" w14:textId="77777777" w:rsidR="0062315B" w:rsidRPr="00EF5B77" w:rsidRDefault="0062315B" w:rsidP="0004359D">
      <w:pPr>
        <w:jc w:val="both"/>
        <w:rPr>
          <w:rFonts w:ascii="Times New Roman" w:hAnsi="Times New Roman" w:cs="Times New Roman"/>
          <w:szCs w:val="22"/>
        </w:rPr>
      </w:pPr>
    </w:p>
    <w:p w14:paraId="04AACB71" w14:textId="77777777" w:rsidR="0062315B" w:rsidRPr="00EF5B77" w:rsidRDefault="0062315B" w:rsidP="0004359D">
      <w:pPr>
        <w:jc w:val="both"/>
        <w:rPr>
          <w:rFonts w:ascii="Times New Roman" w:hAnsi="Times New Roman" w:cs="Times New Roman"/>
          <w:i/>
          <w:szCs w:val="22"/>
        </w:rPr>
      </w:pPr>
      <w:r w:rsidRPr="00EF5B77">
        <w:rPr>
          <w:rFonts w:ascii="Times New Roman" w:hAnsi="Times New Roman" w:cs="Times New Roman"/>
          <w:szCs w:val="22"/>
        </w:rPr>
        <w:tab/>
        <w:t xml:space="preserve">1.Subsemnatul, …………………………., </w:t>
      </w:r>
      <w:proofErr w:type="spellStart"/>
      <w:r w:rsidRPr="00EF5B77">
        <w:rPr>
          <w:rFonts w:ascii="Times New Roman" w:hAnsi="Times New Roman" w:cs="Times New Roman"/>
          <w:szCs w:val="22"/>
        </w:rPr>
        <w:t>reprezentant</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împuternicit</w:t>
      </w:r>
      <w:proofErr w:type="spellEnd"/>
      <w:r w:rsidRPr="00EF5B77">
        <w:rPr>
          <w:rFonts w:ascii="Times New Roman" w:hAnsi="Times New Roman" w:cs="Times New Roman"/>
          <w:szCs w:val="22"/>
        </w:rPr>
        <w:t xml:space="preserve"> al ……….</w:t>
      </w:r>
      <w:r w:rsidRPr="00EF5B77">
        <w:rPr>
          <w:rFonts w:ascii="Times New Roman" w:hAnsi="Times New Roman" w:cs="Times New Roman"/>
          <w:i/>
          <w:szCs w:val="22"/>
        </w:rPr>
        <w:t>........................(</w:t>
      </w:r>
      <w:proofErr w:type="spellStart"/>
      <w:r w:rsidRPr="00EF5B77">
        <w:rPr>
          <w:rFonts w:ascii="Times New Roman" w:hAnsi="Times New Roman" w:cs="Times New Roman"/>
          <w:i/>
          <w:szCs w:val="22"/>
        </w:rPr>
        <w:t>denumirea</w:t>
      </w:r>
      <w:proofErr w:type="spellEnd"/>
      <w:r w:rsidRPr="00EF5B77">
        <w:rPr>
          <w:rFonts w:ascii="Times New Roman" w:hAnsi="Times New Roman" w:cs="Times New Roman"/>
          <w:i/>
          <w:szCs w:val="22"/>
        </w:rPr>
        <w:t xml:space="preserve"> operatorului economic), </w:t>
      </w:r>
      <w:proofErr w:type="spellStart"/>
      <w:r w:rsidRPr="00EF5B77">
        <w:rPr>
          <w:rFonts w:ascii="Times New Roman" w:hAnsi="Times New Roman" w:cs="Times New Roman"/>
          <w:i/>
          <w:szCs w:val="22"/>
        </w:rPr>
        <w:t>adresa</w:t>
      </w:r>
      <w:proofErr w:type="spellEnd"/>
      <w:r w:rsidRPr="00EF5B77">
        <w:rPr>
          <w:rFonts w:ascii="Times New Roman" w:hAnsi="Times New Roman" w:cs="Times New Roman"/>
          <w:i/>
          <w:szCs w:val="22"/>
        </w:rPr>
        <w:t xml:space="preserve"> ………………………, </w:t>
      </w:r>
      <w:proofErr w:type="spellStart"/>
      <w:r w:rsidRPr="00EF5B77">
        <w:rPr>
          <w:rFonts w:ascii="Times New Roman" w:hAnsi="Times New Roman" w:cs="Times New Roman"/>
          <w:szCs w:val="22"/>
        </w:rPr>
        <w:t>declar</w:t>
      </w:r>
      <w:proofErr w:type="spellEnd"/>
      <w:r w:rsidRPr="00EF5B77">
        <w:rPr>
          <w:rFonts w:ascii="Times New Roman" w:hAnsi="Times New Roman" w:cs="Times New Roman"/>
          <w:szCs w:val="22"/>
        </w:rPr>
        <w:t xml:space="preserve"> pe propria </w:t>
      </w:r>
      <w:proofErr w:type="spellStart"/>
      <w:r w:rsidRPr="00EF5B77">
        <w:rPr>
          <w:rFonts w:ascii="Times New Roman" w:hAnsi="Times New Roman" w:cs="Times New Roman"/>
          <w:szCs w:val="22"/>
        </w:rPr>
        <w:t>răspundere</w:t>
      </w:r>
      <w:proofErr w:type="spellEnd"/>
      <w:r w:rsidRPr="00EF5B77">
        <w:rPr>
          <w:rFonts w:ascii="Times New Roman" w:hAnsi="Times New Roman" w:cs="Times New Roman"/>
          <w:szCs w:val="22"/>
        </w:rPr>
        <w:t xml:space="preserve">, sub </w:t>
      </w:r>
      <w:proofErr w:type="spellStart"/>
      <w:r w:rsidRPr="00EF5B77">
        <w:rPr>
          <w:rFonts w:ascii="Times New Roman" w:hAnsi="Times New Roman" w:cs="Times New Roman"/>
          <w:szCs w:val="22"/>
        </w:rPr>
        <w:t>sancţiunile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aplicate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faptei</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fals</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acte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publice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că</w:t>
      </w:r>
      <w:proofErr w:type="spellEnd"/>
      <w:r w:rsidRPr="00EF5B77">
        <w:rPr>
          <w:rFonts w:ascii="Times New Roman" w:hAnsi="Times New Roman" w:cs="Times New Roman"/>
          <w:szCs w:val="22"/>
        </w:rPr>
        <w:t xml:space="preserve">, la </w:t>
      </w:r>
      <w:proofErr w:type="spellStart"/>
      <w:r w:rsidRPr="00EF5B77">
        <w:rPr>
          <w:rFonts w:ascii="Times New Roman" w:hAnsi="Times New Roman" w:cs="Times New Roman"/>
          <w:szCs w:val="22"/>
        </w:rPr>
        <w:t>procedura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pentru</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atribuirea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contractului</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achizitie</w:t>
      </w:r>
      <w:proofErr w:type="spellEnd"/>
      <w:r w:rsidRPr="00EF5B77">
        <w:rPr>
          <w:rFonts w:ascii="Times New Roman" w:hAnsi="Times New Roman" w:cs="Times New Roman"/>
          <w:szCs w:val="22"/>
        </w:rPr>
        <w:t xml:space="preserve"> publica </w:t>
      </w:r>
      <w:r w:rsidRPr="00EF5B77">
        <w:rPr>
          <w:rFonts w:ascii="Times New Roman" w:hAnsi="Times New Roman" w:cs="Times New Roman"/>
          <w:i/>
          <w:szCs w:val="22"/>
        </w:rPr>
        <w:t xml:space="preserve">……………….(se </w:t>
      </w:r>
      <w:proofErr w:type="spellStart"/>
      <w:r w:rsidRPr="00EF5B77">
        <w:rPr>
          <w:rFonts w:ascii="Times New Roman" w:hAnsi="Times New Roman" w:cs="Times New Roman"/>
          <w:i/>
          <w:szCs w:val="22"/>
        </w:rPr>
        <w:t>mentioneaza</w:t>
      </w:r>
      <w:proofErr w:type="spell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procedura</w:t>
      </w:r>
      <w:proofErr w:type="spellEnd"/>
      <w:r w:rsidRPr="00EF5B77">
        <w:rPr>
          <w:rFonts w:ascii="Times New Roman" w:hAnsi="Times New Roman" w:cs="Times New Roman"/>
          <w:i/>
          <w:szCs w:val="22"/>
        </w:rPr>
        <w:t xml:space="preserve">), </w:t>
      </w:r>
      <w:proofErr w:type="spellStart"/>
      <w:r w:rsidRPr="00EF5B77">
        <w:rPr>
          <w:rFonts w:ascii="Times New Roman" w:hAnsi="Times New Roman" w:cs="Times New Roman"/>
          <w:iCs/>
          <w:szCs w:val="22"/>
        </w:rPr>
        <w:t>avand</w:t>
      </w:r>
      <w:proofErr w:type="spellEnd"/>
      <w:r w:rsidRPr="00EF5B77">
        <w:rPr>
          <w:rFonts w:ascii="Times New Roman" w:hAnsi="Times New Roman" w:cs="Times New Roman"/>
          <w:iCs/>
          <w:szCs w:val="22"/>
        </w:rPr>
        <w:t xml:space="preserve"> ca </w:t>
      </w:r>
      <w:proofErr w:type="spellStart"/>
      <w:r w:rsidRPr="00EF5B77">
        <w:rPr>
          <w:rFonts w:ascii="Times New Roman" w:hAnsi="Times New Roman" w:cs="Times New Roman"/>
          <w:iCs/>
          <w:szCs w:val="22"/>
        </w:rPr>
        <w:t>obiect</w:t>
      </w:r>
      <w:proofErr w:type="spell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denumirea</w:t>
      </w:r>
      <w:proofErr w:type="spell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produsului</w:t>
      </w:r>
      <w:proofErr w:type="spell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serviciului</w:t>
      </w:r>
      <w:proofErr w:type="spell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sau</w:t>
      </w:r>
      <w:proofErr w:type="spell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lucrarii</w:t>
      </w:r>
      <w:proofErr w:type="spell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si</w:t>
      </w:r>
      <w:proofErr w:type="spell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codul</w:t>
      </w:r>
      <w:proofErr w:type="spellEnd"/>
      <w:r w:rsidRPr="00EF5B77">
        <w:rPr>
          <w:rFonts w:ascii="Times New Roman" w:hAnsi="Times New Roman" w:cs="Times New Roman"/>
          <w:i/>
          <w:szCs w:val="22"/>
        </w:rPr>
        <w:t xml:space="preserve"> CPV), </w:t>
      </w:r>
      <w:r w:rsidRPr="00EF5B77">
        <w:rPr>
          <w:rFonts w:ascii="Times New Roman" w:hAnsi="Times New Roman" w:cs="Times New Roman"/>
          <w:iCs/>
          <w:szCs w:val="22"/>
        </w:rPr>
        <w:t>la data de</w:t>
      </w:r>
      <w:r w:rsidRPr="00EF5B77">
        <w:rPr>
          <w:rFonts w:ascii="Times New Roman" w:hAnsi="Times New Roman" w:cs="Times New Roman"/>
          <w:i/>
          <w:szCs w:val="22"/>
        </w:rPr>
        <w:t xml:space="preserve"> …………..(zi/</w:t>
      </w:r>
      <w:proofErr w:type="spellStart"/>
      <w:r w:rsidRPr="00EF5B77">
        <w:rPr>
          <w:rFonts w:ascii="Times New Roman" w:hAnsi="Times New Roman" w:cs="Times New Roman"/>
          <w:i/>
          <w:szCs w:val="22"/>
        </w:rPr>
        <w:t>luna</w:t>
      </w:r>
      <w:proofErr w:type="spellEnd"/>
      <w:r w:rsidRPr="00EF5B77">
        <w:rPr>
          <w:rFonts w:ascii="Times New Roman" w:hAnsi="Times New Roman" w:cs="Times New Roman"/>
          <w:i/>
          <w:szCs w:val="22"/>
        </w:rPr>
        <w:t xml:space="preserve">/an), </w:t>
      </w:r>
      <w:proofErr w:type="spellStart"/>
      <w:r w:rsidRPr="00EF5B77">
        <w:rPr>
          <w:rFonts w:ascii="Times New Roman" w:hAnsi="Times New Roman" w:cs="Times New Roman"/>
          <w:iCs/>
          <w:szCs w:val="22"/>
        </w:rPr>
        <w:t>organizata</w:t>
      </w:r>
      <w:proofErr w:type="spellEnd"/>
      <w:r w:rsidRPr="00EF5B77">
        <w:rPr>
          <w:rFonts w:ascii="Times New Roman" w:hAnsi="Times New Roman" w:cs="Times New Roman"/>
          <w:iCs/>
          <w:szCs w:val="22"/>
        </w:rPr>
        <w:t xml:space="preserve"> de</w:t>
      </w:r>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denumirea</w:t>
      </w:r>
      <w:proofErr w:type="spell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autoritatii</w:t>
      </w:r>
      <w:proofErr w:type="spell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contractante</w:t>
      </w:r>
      <w:proofErr w:type="spellEnd"/>
      <w:r w:rsidRPr="00EF5B77">
        <w:rPr>
          <w:rFonts w:ascii="Times New Roman" w:hAnsi="Times New Roman" w:cs="Times New Roman"/>
          <w:i/>
          <w:szCs w:val="22"/>
        </w:rPr>
        <w:t xml:space="preserve">), la </w:t>
      </w:r>
      <w:proofErr w:type="spellStart"/>
      <w:r w:rsidRPr="00EF5B77">
        <w:rPr>
          <w:rFonts w:ascii="Times New Roman" w:hAnsi="Times New Roman" w:cs="Times New Roman"/>
          <w:i/>
          <w:szCs w:val="22"/>
        </w:rPr>
        <w:t>elaborarea</w:t>
      </w:r>
      <w:proofErr w:type="spell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ofertei</w:t>
      </w:r>
      <w:proofErr w:type="spellEnd"/>
      <w:r w:rsidRPr="00EF5B77">
        <w:rPr>
          <w:rFonts w:ascii="Times New Roman" w:hAnsi="Times New Roman" w:cs="Times New Roman"/>
          <w:i/>
          <w:szCs w:val="22"/>
        </w:rPr>
        <w:t xml:space="preserve"> s-a </w:t>
      </w:r>
      <w:proofErr w:type="spellStart"/>
      <w:r w:rsidRPr="00EF5B77">
        <w:rPr>
          <w:rFonts w:ascii="Times New Roman" w:hAnsi="Times New Roman" w:cs="Times New Roman"/>
          <w:i/>
          <w:szCs w:val="22"/>
        </w:rPr>
        <w:t>tinut</w:t>
      </w:r>
      <w:proofErr w:type="spell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cont</w:t>
      </w:r>
      <w:proofErr w:type="spellEnd"/>
      <w:r w:rsidRPr="00EF5B77">
        <w:rPr>
          <w:rFonts w:ascii="Times New Roman" w:hAnsi="Times New Roman" w:cs="Times New Roman"/>
          <w:i/>
          <w:szCs w:val="22"/>
        </w:rPr>
        <w:t xml:space="preserve"> de:</w:t>
      </w:r>
    </w:p>
    <w:p w14:paraId="274B6CD8" w14:textId="77777777" w:rsidR="0062315B" w:rsidRPr="00EF5B77" w:rsidRDefault="0062315B" w:rsidP="0004359D">
      <w:pPr>
        <w:jc w:val="both"/>
        <w:rPr>
          <w:rFonts w:ascii="Times New Roman" w:hAnsi="Times New Roman" w:cs="Times New Roman"/>
          <w:szCs w:val="22"/>
        </w:rPr>
      </w:pPr>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obligatiile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referitoare</w:t>
      </w:r>
      <w:proofErr w:type="spellEnd"/>
      <w:r w:rsidRPr="00EF5B77">
        <w:rPr>
          <w:rFonts w:ascii="Times New Roman" w:hAnsi="Times New Roman" w:cs="Times New Roman"/>
          <w:szCs w:val="22"/>
        </w:rPr>
        <w:t xml:space="preserve"> la </w:t>
      </w:r>
      <w:proofErr w:type="spellStart"/>
      <w:r w:rsidRPr="00EF5B77">
        <w:rPr>
          <w:rFonts w:ascii="Times New Roman" w:hAnsi="Times New Roman" w:cs="Times New Roman"/>
          <w:szCs w:val="22"/>
        </w:rPr>
        <w:t>impozitare</w:t>
      </w:r>
      <w:proofErr w:type="spellEnd"/>
      <w:r w:rsidRPr="00EF5B77">
        <w:rPr>
          <w:rFonts w:ascii="Times New Roman" w:hAnsi="Times New Roman" w:cs="Times New Roman"/>
          <w:szCs w:val="22"/>
        </w:rPr>
        <w:t xml:space="preserve"> (CAS, </w:t>
      </w:r>
      <w:proofErr w:type="spellStart"/>
      <w:r w:rsidRPr="00EF5B77">
        <w:rPr>
          <w:rFonts w:ascii="Times New Roman" w:hAnsi="Times New Roman" w:cs="Times New Roman"/>
          <w:szCs w:val="22"/>
        </w:rPr>
        <w:t>cota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pentru</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concedii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si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indemnizatii</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asigurari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sociale</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sanatate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somaj</w:t>
      </w:r>
      <w:proofErr w:type="spellEnd"/>
      <w:r w:rsidRPr="00EF5B77">
        <w:rPr>
          <w:rFonts w:ascii="Times New Roman" w:hAnsi="Times New Roman" w:cs="Times New Roman"/>
          <w:szCs w:val="22"/>
        </w:rPr>
        <w:t xml:space="preserve">, fond de </w:t>
      </w:r>
      <w:proofErr w:type="spellStart"/>
      <w:r w:rsidRPr="00EF5B77">
        <w:rPr>
          <w:rFonts w:ascii="Times New Roman" w:hAnsi="Times New Roman" w:cs="Times New Roman"/>
          <w:szCs w:val="22"/>
        </w:rPr>
        <w:t>garantare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pentru</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plata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creantelor</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salariale</w:t>
      </w:r>
      <w:proofErr w:type="spellEnd"/>
      <w:r w:rsidRPr="00EF5B77">
        <w:rPr>
          <w:rFonts w:ascii="Times New Roman" w:hAnsi="Times New Roman" w:cs="Times New Roman"/>
          <w:szCs w:val="22"/>
        </w:rPr>
        <w:t xml:space="preserve">, fond de </w:t>
      </w:r>
      <w:proofErr w:type="spellStart"/>
      <w:r w:rsidRPr="00EF5B77">
        <w:rPr>
          <w:rFonts w:ascii="Times New Roman" w:hAnsi="Times New Roman" w:cs="Times New Roman"/>
          <w:szCs w:val="22"/>
        </w:rPr>
        <w:t>asigurare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accidente</w:t>
      </w:r>
      <w:proofErr w:type="spellEnd"/>
      <w:r w:rsidRPr="00EF5B77">
        <w:rPr>
          <w:rFonts w:ascii="Times New Roman" w:hAnsi="Times New Roman" w:cs="Times New Roman"/>
          <w:szCs w:val="22"/>
        </w:rPr>
        <w:t xml:space="preserve">, taxa Camera de </w:t>
      </w:r>
      <w:proofErr w:type="spellStart"/>
      <w:r w:rsidRPr="00EF5B77">
        <w:rPr>
          <w:rFonts w:ascii="Times New Roman" w:hAnsi="Times New Roman" w:cs="Times New Roman"/>
          <w:szCs w:val="22"/>
        </w:rPr>
        <w:t>munca</w:t>
      </w:r>
      <w:proofErr w:type="spellEnd"/>
      <w:r w:rsidRPr="00EF5B77">
        <w:rPr>
          <w:rFonts w:ascii="Times New Roman" w:hAnsi="Times New Roman" w:cs="Times New Roman"/>
          <w:szCs w:val="22"/>
        </w:rPr>
        <w:t>);</w:t>
      </w:r>
    </w:p>
    <w:p w14:paraId="139B5631" w14:textId="77777777" w:rsidR="0062315B" w:rsidRPr="00EF5B77" w:rsidRDefault="0062315B" w:rsidP="0004359D">
      <w:pPr>
        <w:jc w:val="both"/>
        <w:rPr>
          <w:rFonts w:ascii="Times New Roman" w:hAnsi="Times New Roman" w:cs="Times New Roman"/>
          <w:szCs w:val="22"/>
        </w:rPr>
      </w:pPr>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protectia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muncii</w:t>
      </w:r>
      <w:proofErr w:type="spellEnd"/>
      <w:r w:rsidRPr="00EF5B77">
        <w:rPr>
          <w:rFonts w:ascii="Times New Roman" w:hAnsi="Times New Roman" w:cs="Times New Roman"/>
          <w:szCs w:val="22"/>
        </w:rPr>
        <w:t xml:space="preserve"> (conform </w:t>
      </w:r>
      <w:proofErr w:type="spellStart"/>
      <w:r w:rsidRPr="00EF5B77">
        <w:rPr>
          <w:rFonts w:ascii="Times New Roman" w:hAnsi="Times New Roman" w:cs="Times New Roman"/>
          <w:szCs w:val="22"/>
        </w:rPr>
        <w:t>Legislatiei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privind</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relatiile</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munca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si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legislatiei</w:t>
      </w:r>
      <w:proofErr w:type="spellEnd"/>
      <w:r w:rsidRPr="00EF5B77">
        <w:rPr>
          <w:rFonts w:ascii="Times New Roman" w:hAnsi="Times New Roman" w:cs="Times New Roman"/>
          <w:szCs w:val="22"/>
        </w:rPr>
        <w:t xml:space="preserve"> in </w:t>
      </w:r>
      <w:proofErr w:type="spellStart"/>
      <w:r w:rsidRPr="00EF5B77">
        <w:rPr>
          <w:rFonts w:ascii="Times New Roman" w:hAnsi="Times New Roman" w:cs="Times New Roman"/>
          <w:szCs w:val="22"/>
        </w:rPr>
        <w:t>domeniul</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protectiei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muncii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securitatii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si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sanatatii</w:t>
      </w:r>
      <w:proofErr w:type="spellEnd"/>
      <w:r w:rsidRPr="00EF5B77">
        <w:rPr>
          <w:rFonts w:ascii="Times New Roman" w:hAnsi="Times New Roman" w:cs="Times New Roman"/>
          <w:szCs w:val="22"/>
        </w:rPr>
        <w:t xml:space="preserve"> in </w:t>
      </w:r>
      <w:proofErr w:type="spellStart"/>
      <w:r w:rsidRPr="00EF5B77">
        <w:rPr>
          <w:rFonts w:ascii="Times New Roman" w:hAnsi="Times New Roman" w:cs="Times New Roman"/>
          <w:szCs w:val="22"/>
        </w:rPr>
        <w:t>munca</w:t>
      </w:r>
      <w:proofErr w:type="spellEnd"/>
      <w:r w:rsidRPr="00EF5B77">
        <w:rPr>
          <w:rFonts w:ascii="Times New Roman" w:hAnsi="Times New Roman" w:cs="Times New Roman"/>
          <w:szCs w:val="22"/>
        </w:rPr>
        <w:t>).</w:t>
      </w:r>
    </w:p>
    <w:p w14:paraId="4946405C" w14:textId="77777777" w:rsidR="0062315B" w:rsidRPr="00EF5B77" w:rsidRDefault="0062315B" w:rsidP="0004359D">
      <w:pPr>
        <w:jc w:val="both"/>
        <w:rPr>
          <w:rFonts w:ascii="Times New Roman" w:hAnsi="Times New Roman" w:cs="Times New Roman"/>
          <w:szCs w:val="22"/>
          <w:lang w:val="es-ES"/>
        </w:rPr>
      </w:pPr>
    </w:p>
    <w:p w14:paraId="271FE9DB" w14:textId="77777777" w:rsidR="005B253F" w:rsidRPr="00EF5B77" w:rsidRDefault="005B253F" w:rsidP="0004359D">
      <w:pPr>
        <w:jc w:val="both"/>
        <w:rPr>
          <w:rFonts w:ascii="Times New Roman" w:hAnsi="Times New Roman" w:cs="Times New Roman"/>
          <w:szCs w:val="22"/>
          <w:lang w:val="es-ES"/>
        </w:rPr>
      </w:pPr>
    </w:p>
    <w:p w14:paraId="0E5B47A2" w14:textId="77777777" w:rsidR="005B253F" w:rsidRPr="00EF5B77" w:rsidRDefault="005B253F" w:rsidP="0004359D">
      <w:pPr>
        <w:jc w:val="both"/>
        <w:rPr>
          <w:rFonts w:ascii="Times New Roman" w:hAnsi="Times New Roman" w:cs="Times New Roman"/>
          <w:szCs w:val="22"/>
          <w:lang w:val="es-ES"/>
        </w:rPr>
      </w:pPr>
    </w:p>
    <w:p w14:paraId="5ED7D9DB" w14:textId="77777777" w:rsidR="0062315B" w:rsidRPr="00EF5B77" w:rsidRDefault="0062315B" w:rsidP="0004359D">
      <w:pPr>
        <w:jc w:val="both"/>
        <w:rPr>
          <w:rFonts w:ascii="Times New Roman" w:hAnsi="Times New Roman" w:cs="Times New Roman"/>
          <w:b/>
          <w:szCs w:val="22"/>
        </w:rPr>
      </w:pPr>
      <w:r w:rsidRPr="00EF5B77">
        <w:rPr>
          <w:rFonts w:ascii="Times New Roman" w:hAnsi="Times New Roman" w:cs="Times New Roman"/>
          <w:szCs w:val="22"/>
          <w:lang w:val="es-ES"/>
        </w:rPr>
        <w:t>Data: ..................</w:t>
      </w:r>
      <w:r w:rsidRPr="00EF5B77">
        <w:rPr>
          <w:rFonts w:ascii="Times New Roman" w:hAnsi="Times New Roman" w:cs="Times New Roman"/>
          <w:szCs w:val="22"/>
          <w:lang w:val="es-ES"/>
        </w:rPr>
        <w:tab/>
      </w:r>
    </w:p>
    <w:p w14:paraId="19CD95C1" w14:textId="77777777" w:rsidR="0062315B" w:rsidRPr="00EF5B77" w:rsidRDefault="0062315B" w:rsidP="0004359D">
      <w:pPr>
        <w:jc w:val="both"/>
        <w:rPr>
          <w:rFonts w:ascii="Times New Roman" w:hAnsi="Times New Roman" w:cs="Times New Roman"/>
          <w:i/>
          <w:szCs w:val="22"/>
        </w:rPr>
      </w:pPr>
      <w:r w:rsidRPr="00EF5B77">
        <w:rPr>
          <w:rFonts w:ascii="Times New Roman" w:hAnsi="Times New Roman" w:cs="Times New Roman"/>
          <w:i/>
          <w:szCs w:val="22"/>
        </w:rPr>
        <w:tab/>
      </w:r>
      <w:r w:rsidRPr="00EF5B77">
        <w:rPr>
          <w:rFonts w:ascii="Times New Roman" w:hAnsi="Times New Roman" w:cs="Times New Roman"/>
          <w:i/>
          <w:szCs w:val="22"/>
        </w:rPr>
        <w:tab/>
      </w:r>
      <w:r w:rsidR="00A51973" w:rsidRPr="00EF5B77">
        <w:rPr>
          <w:rFonts w:ascii="Times New Roman" w:hAnsi="Times New Roman" w:cs="Times New Roman"/>
          <w:szCs w:val="22"/>
        </w:rPr>
        <w:tab/>
      </w:r>
      <w:r w:rsidR="00A51973" w:rsidRPr="00EF5B77">
        <w:rPr>
          <w:rFonts w:ascii="Times New Roman" w:hAnsi="Times New Roman" w:cs="Times New Roman"/>
          <w:szCs w:val="22"/>
        </w:rPr>
        <w:tab/>
      </w:r>
      <w:r w:rsidR="00A51973" w:rsidRPr="00EF5B77">
        <w:rPr>
          <w:rFonts w:ascii="Times New Roman" w:hAnsi="Times New Roman" w:cs="Times New Roman"/>
          <w:szCs w:val="22"/>
        </w:rPr>
        <w:tab/>
      </w:r>
      <w:r w:rsidR="00A51973" w:rsidRPr="00EF5B77">
        <w:rPr>
          <w:rFonts w:ascii="Times New Roman" w:hAnsi="Times New Roman" w:cs="Times New Roman"/>
          <w:szCs w:val="22"/>
        </w:rPr>
        <w:tab/>
        <w:t xml:space="preserve">        </w:t>
      </w:r>
      <w:r w:rsidR="00A51973" w:rsidRPr="00EF5B77">
        <w:rPr>
          <w:rFonts w:ascii="Times New Roman" w:hAnsi="Times New Roman" w:cs="Times New Roman"/>
          <w:szCs w:val="22"/>
        </w:rPr>
        <w:tab/>
      </w:r>
      <w:r w:rsidR="00A51973" w:rsidRPr="00EF5B77">
        <w:rPr>
          <w:rFonts w:ascii="Times New Roman" w:hAnsi="Times New Roman" w:cs="Times New Roman"/>
          <w:szCs w:val="22"/>
        </w:rPr>
        <w:tab/>
      </w:r>
      <w:r w:rsidR="00A51973" w:rsidRPr="00EF5B77">
        <w:rPr>
          <w:rFonts w:ascii="Times New Roman" w:hAnsi="Times New Roman" w:cs="Times New Roman"/>
          <w:szCs w:val="22"/>
        </w:rPr>
        <w:tab/>
        <w:t xml:space="preserve">                       </w:t>
      </w:r>
      <w:r w:rsidRPr="00EF5B77">
        <w:rPr>
          <w:rFonts w:ascii="Times New Roman" w:hAnsi="Times New Roman" w:cs="Times New Roman"/>
          <w:szCs w:val="22"/>
        </w:rPr>
        <w:t>Operator economic</w:t>
      </w:r>
      <w:r w:rsidRPr="00EF5B77">
        <w:rPr>
          <w:rFonts w:ascii="Times New Roman" w:hAnsi="Times New Roman" w:cs="Times New Roman"/>
          <w:i/>
          <w:szCs w:val="22"/>
        </w:rPr>
        <w:t>,</w:t>
      </w:r>
    </w:p>
    <w:p w14:paraId="7EF6D5DD" w14:textId="77777777" w:rsidR="0062315B" w:rsidRPr="00EF5B77" w:rsidRDefault="0062315B" w:rsidP="0004359D">
      <w:pPr>
        <w:jc w:val="both"/>
        <w:rPr>
          <w:rFonts w:ascii="Times New Roman" w:hAnsi="Times New Roman" w:cs="Times New Roman"/>
          <w:i/>
          <w:szCs w:val="22"/>
        </w:rPr>
      </w:pPr>
      <w:r w:rsidRPr="00EF5B77">
        <w:rPr>
          <w:rFonts w:ascii="Times New Roman" w:hAnsi="Times New Roman" w:cs="Times New Roman"/>
          <w:i/>
          <w:szCs w:val="22"/>
        </w:rPr>
        <w:tab/>
      </w:r>
      <w:r w:rsidRPr="00EF5B77">
        <w:rPr>
          <w:rFonts w:ascii="Times New Roman" w:hAnsi="Times New Roman" w:cs="Times New Roman"/>
          <w:i/>
          <w:szCs w:val="22"/>
        </w:rPr>
        <w:tab/>
      </w:r>
      <w:r w:rsidRPr="00EF5B77">
        <w:rPr>
          <w:rFonts w:ascii="Times New Roman" w:hAnsi="Times New Roman" w:cs="Times New Roman"/>
          <w:i/>
          <w:szCs w:val="22"/>
        </w:rPr>
        <w:tab/>
      </w:r>
      <w:r w:rsidRPr="00EF5B77">
        <w:rPr>
          <w:rFonts w:ascii="Times New Roman" w:hAnsi="Times New Roman" w:cs="Times New Roman"/>
          <w:i/>
          <w:szCs w:val="22"/>
        </w:rPr>
        <w:tab/>
      </w:r>
      <w:r w:rsidRPr="00EF5B77">
        <w:rPr>
          <w:rFonts w:ascii="Times New Roman" w:hAnsi="Times New Roman" w:cs="Times New Roman"/>
          <w:i/>
          <w:szCs w:val="22"/>
        </w:rPr>
        <w:tab/>
        <w:t xml:space="preserve">      </w:t>
      </w:r>
      <w:r w:rsidR="00A51973" w:rsidRPr="00EF5B77">
        <w:rPr>
          <w:rFonts w:ascii="Times New Roman" w:hAnsi="Times New Roman" w:cs="Times New Roman"/>
          <w:i/>
          <w:szCs w:val="22"/>
        </w:rPr>
        <w:t xml:space="preserve">                                            ……………………………..</w:t>
      </w:r>
      <w:r w:rsidRPr="00EF5B77">
        <w:rPr>
          <w:rFonts w:ascii="Times New Roman" w:hAnsi="Times New Roman" w:cs="Times New Roman"/>
          <w:i/>
          <w:szCs w:val="22"/>
        </w:rPr>
        <w:t>……………….</w:t>
      </w:r>
    </w:p>
    <w:p w14:paraId="5E778DCC" w14:textId="77777777" w:rsidR="0062315B" w:rsidRPr="00EF5B77" w:rsidRDefault="0062315B" w:rsidP="0004359D">
      <w:pPr>
        <w:jc w:val="both"/>
        <w:rPr>
          <w:rFonts w:ascii="Times New Roman" w:hAnsi="Times New Roman" w:cs="Times New Roman"/>
          <w:i/>
          <w:szCs w:val="22"/>
        </w:rPr>
      </w:pPr>
      <w:r w:rsidRPr="00EF5B77">
        <w:rPr>
          <w:rFonts w:ascii="Times New Roman" w:hAnsi="Times New Roman" w:cs="Times New Roman"/>
          <w:i/>
          <w:szCs w:val="22"/>
        </w:rPr>
        <w:t xml:space="preserve">                                                                       </w:t>
      </w:r>
      <w:r w:rsidRPr="00EF5B77">
        <w:rPr>
          <w:rFonts w:ascii="Times New Roman" w:hAnsi="Times New Roman" w:cs="Times New Roman"/>
          <w:i/>
          <w:szCs w:val="22"/>
        </w:rPr>
        <w:tab/>
      </w:r>
      <w:r w:rsidRPr="00EF5B77">
        <w:rPr>
          <w:rFonts w:ascii="Times New Roman" w:hAnsi="Times New Roman" w:cs="Times New Roman"/>
          <w:i/>
          <w:szCs w:val="22"/>
        </w:rPr>
        <w:tab/>
      </w:r>
      <w:r w:rsidRPr="00EF5B77">
        <w:rPr>
          <w:rFonts w:ascii="Times New Roman" w:hAnsi="Times New Roman" w:cs="Times New Roman"/>
          <w:i/>
          <w:szCs w:val="22"/>
        </w:rPr>
        <w:tab/>
      </w:r>
      <w:r w:rsidR="00A51973" w:rsidRPr="00EF5B77">
        <w:rPr>
          <w:rFonts w:ascii="Times New Roman" w:hAnsi="Times New Roman" w:cs="Times New Roman"/>
          <w:i/>
          <w:szCs w:val="22"/>
        </w:rPr>
        <w:t xml:space="preserve">                   </w:t>
      </w:r>
      <w:r w:rsidRPr="00EF5B77">
        <w:rPr>
          <w:rFonts w:ascii="Times New Roman" w:hAnsi="Times New Roman" w:cs="Times New Roman"/>
          <w:i/>
          <w:szCs w:val="22"/>
        </w:rPr>
        <w:t>(</w:t>
      </w:r>
      <w:proofErr w:type="spellStart"/>
      <w:r w:rsidRPr="00EF5B77">
        <w:rPr>
          <w:rFonts w:ascii="Times New Roman" w:hAnsi="Times New Roman" w:cs="Times New Roman"/>
          <w:i/>
          <w:szCs w:val="22"/>
        </w:rPr>
        <w:t>semnatura</w:t>
      </w:r>
      <w:proofErr w:type="spellEnd"/>
      <w:r w:rsidRPr="00EF5B77">
        <w:rPr>
          <w:rFonts w:ascii="Times New Roman" w:hAnsi="Times New Roman" w:cs="Times New Roman"/>
          <w:i/>
          <w:szCs w:val="22"/>
        </w:rPr>
        <w:t xml:space="preserve"> </w:t>
      </w:r>
      <w:proofErr w:type="gramStart"/>
      <w:r w:rsidRPr="00EF5B77">
        <w:rPr>
          <w:rFonts w:ascii="Times New Roman" w:hAnsi="Times New Roman" w:cs="Times New Roman"/>
          <w:i/>
          <w:szCs w:val="22"/>
        </w:rPr>
        <w:t>autorizată )</w:t>
      </w:r>
      <w:proofErr w:type="gramEnd"/>
    </w:p>
    <w:p w14:paraId="2B87B788" w14:textId="77777777" w:rsidR="0062315B" w:rsidRPr="00EF5B77" w:rsidRDefault="0062315B" w:rsidP="0004359D">
      <w:pPr>
        <w:autoSpaceDE w:val="0"/>
        <w:autoSpaceDN w:val="0"/>
        <w:adjustRightInd w:val="0"/>
        <w:jc w:val="both"/>
        <w:rPr>
          <w:rFonts w:ascii="Times New Roman" w:hAnsi="Times New Roman" w:cs="Times New Roman"/>
          <w:szCs w:val="22"/>
          <w:lang w:val="en-US"/>
        </w:rPr>
      </w:pPr>
    </w:p>
    <w:p w14:paraId="1098AFE1" w14:textId="77777777" w:rsidR="0062315B" w:rsidRPr="00EF5B77" w:rsidRDefault="0062315B" w:rsidP="0004359D">
      <w:pPr>
        <w:autoSpaceDE w:val="0"/>
        <w:autoSpaceDN w:val="0"/>
        <w:adjustRightInd w:val="0"/>
        <w:jc w:val="both"/>
        <w:rPr>
          <w:rFonts w:ascii="Times New Roman" w:hAnsi="Times New Roman" w:cs="Times New Roman"/>
          <w:szCs w:val="22"/>
          <w:lang w:val="en-US"/>
        </w:rPr>
      </w:pPr>
    </w:p>
    <w:p w14:paraId="4CA00B8D" w14:textId="77777777" w:rsidR="0062315B" w:rsidRPr="00EF5B77" w:rsidRDefault="0062315B" w:rsidP="0004359D">
      <w:pPr>
        <w:autoSpaceDE w:val="0"/>
        <w:autoSpaceDN w:val="0"/>
        <w:adjustRightInd w:val="0"/>
        <w:jc w:val="both"/>
        <w:rPr>
          <w:rFonts w:ascii="Times New Roman" w:hAnsi="Times New Roman" w:cs="Times New Roman"/>
          <w:szCs w:val="22"/>
          <w:lang w:val="en-US"/>
        </w:rPr>
      </w:pPr>
    </w:p>
    <w:p w14:paraId="32E7FEA2" w14:textId="77777777" w:rsidR="0062315B" w:rsidRPr="00EF5B77" w:rsidRDefault="0062315B" w:rsidP="0004359D">
      <w:pPr>
        <w:autoSpaceDE w:val="0"/>
        <w:autoSpaceDN w:val="0"/>
        <w:adjustRightInd w:val="0"/>
        <w:jc w:val="both"/>
        <w:rPr>
          <w:rFonts w:ascii="Times New Roman" w:hAnsi="Times New Roman" w:cs="Times New Roman"/>
          <w:szCs w:val="22"/>
          <w:lang w:val="en-US"/>
        </w:rPr>
      </w:pPr>
    </w:p>
    <w:p w14:paraId="09206199" w14:textId="77777777" w:rsidR="0062315B" w:rsidRPr="00EF5B77" w:rsidRDefault="0062315B" w:rsidP="0004359D">
      <w:pPr>
        <w:autoSpaceDE w:val="0"/>
        <w:autoSpaceDN w:val="0"/>
        <w:adjustRightInd w:val="0"/>
        <w:jc w:val="both"/>
        <w:rPr>
          <w:rFonts w:ascii="Times New Roman" w:hAnsi="Times New Roman" w:cs="Times New Roman"/>
          <w:szCs w:val="22"/>
          <w:lang w:val="en-US"/>
        </w:rPr>
      </w:pPr>
    </w:p>
    <w:p w14:paraId="3A4CEEC4" w14:textId="77777777" w:rsidR="0062315B" w:rsidRPr="00EF5B77" w:rsidRDefault="0062315B" w:rsidP="0004359D">
      <w:pPr>
        <w:autoSpaceDE w:val="0"/>
        <w:autoSpaceDN w:val="0"/>
        <w:adjustRightInd w:val="0"/>
        <w:jc w:val="both"/>
        <w:rPr>
          <w:rFonts w:ascii="Times New Roman" w:hAnsi="Times New Roman" w:cs="Times New Roman"/>
          <w:szCs w:val="22"/>
          <w:lang w:val="en-US"/>
        </w:rPr>
      </w:pPr>
    </w:p>
    <w:p w14:paraId="3470BA48" w14:textId="77777777" w:rsidR="0062315B" w:rsidRPr="00EF5B77" w:rsidRDefault="0062315B" w:rsidP="0004359D">
      <w:pPr>
        <w:autoSpaceDE w:val="0"/>
        <w:autoSpaceDN w:val="0"/>
        <w:adjustRightInd w:val="0"/>
        <w:jc w:val="both"/>
        <w:rPr>
          <w:rFonts w:ascii="Times New Roman" w:hAnsi="Times New Roman" w:cs="Times New Roman"/>
          <w:szCs w:val="22"/>
          <w:lang w:val="en-US"/>
        </w:rPr>
      </w:pPr>
    </w:p>
    <w:p w14:paraId="63A73744" w14:textId="77777777" w:rsidR="00771608" w:rsidRPr="00EF5B77" w:rsidRDefault="00771608" w:rsidP="0004359D">
      <w:pPr>
        <w:jc w:val="both"/>
        <w:rPr>
          <w:rFonts w:ascii="Times New Roman" w:hAnsi="Times New Roman" w:cs="Times New Roman"/>
          <w:szCs w:val="22"/>
          <w:lang w:val="fr-FR"/>
        </w:rPr>
      </w:pPr>
    </w:p>
    <w:p w14:paraId="2100271D" w14:textId="77777777" w:rsidR="003B78A6" w:rsidRPr="00EF5B77" w:rsidRDefault="003B78A6" w:rsidP="0004359D">
      <w:pPr>
        <w:jc w:val="both"/>
        <w:rPr>
          <w:rFonts w:ascii="Times New Roman" w:hAnsi="Times New Roman" w:cs="Times New Roman"/>
          <w:szCs w:val="22"/>
          <w:lang w:val="fr-FR"/>
        </w:rPr>
      </w:pPr>
    </w:p>
    <w:p w14:paraId="1DE93D3B" w14:textId="77777777" w:rsidR="00CD0F84" w:rsidRPr="00EF5B77" w:rsidRDefault="00CD0F84" w:rsidP="0004359D">
      <w:pPr>
        <w:pStyle w:val="Titlu1"/>
        <w:numPr>
          <w:ilvl w:val="0"/>
          <w:numId w:val="0"/>
        </w:numPr>
        <w:spacing w:before="0" w:after="0"/>
        <w:jc w:val="both"/>
        <w:rPr>
          <w:rFonts w:ascii="Times New Roman" w:hAnsi="Times New Roman" w:cs="Times New Roman"/>
          <w:sz w:val="22"/>
          <w:szCs w:val="22"/>
        </w:rPr>
      </w:pPr>
      <w:bookmarkStart w:id="9" w:name="_Toc239572958"/>
      <w:bookmarkEnd w:id="7"/>
    </w:p>
    <w:p w14:paraId="17DED508" w14:textId="77777777" w:rsidR="00CD0F84" w:rsidRPr="00EF5B77" w:rsidRDefault="00CD0F84" w:rsidP="0004359D">
      <w:pPr>
        <w:pStyle w:val="Corptext"/>
        <w:spacing w:after="0"/>
        <w:jc w:val="both"/>
        <w:rPr>
          <w:rFonts w:ascii="Times New Roman" w:hAnsi="Times New Roman" w:cs="Times New Roman"/>
          <w:szCs w:val="22"/>
        </w:rPr>
      </w:pPr>
    </w:p>
    <w:p w14:paraId="5A9F4A27" w14:textId="77777777" w:rsidR="00967258" w:rsidRPr="00EF5B77" w:rsidRDefault="00967258" w:rsidP="0004359D">
      <w:pPr>
        <w:pStyle w:val="Corptext"/>
        <w:spacing w:after="0"/>
        <w:jc w:val="both"/>
        <w:rPr>
          <w:rFonts w:ascii="Times New Roman" w:hAnsi="Times New Roman" w:cs="Times New Roman"/>
          <w:szCs w:val="22"/>
        </w:rPr>
      </w:pPr>
    </w:p>
    <w:p w14:paraId="2BECA77D" w14:textId="77777777" w:rsidR="00967258" w:rsidRPr="00EF5B77" w:rsidRDefault="00967258" w:rsidP="0004359D">
      <w:pPr>
        <w:pStyle w:val="Corptext"/>
        <w:spacing w:after="0"/>
        <w:jc w:val="both"/>
        <w:rPr>
          <w:rFonts w:ascii="Times New Roman" w:hAnsi="Times New Roman" w:cs="Times New Roman"/>
          <w:szCs w:val="22"/>
        </w:rPr>
      </w:pPr>
    </w:p>
    <w:p w14:paraId="30E240C6" w14:textId="77777777" w:rsidR="00967258" w:rsidRPr="00EF5B77" w:rsidRDefault="00967258" w:rsidP="0004359D">
      <w:pPr>
        <w:pStyle w:val="Corptext"/>
        <w:spacing w:after="0"/>
        <w:jc w:val="both"/>
        <w:rPr>
          <w:rFonts w:ascii="Times New Roman" w:hAnsi="Times New Roman" w:cs="Times New Roman"/>
          <w:szCs w:val="22"/>
        </w:rPr>
      </w:pPr>
    </w:p>
    <w:p w14:paraId="72DBC804" w14:textId="77777777" w:rsidR="00967258" w:rsidRPr="00EF5B77" w:rsidRDefault="00967258" w:rsidP="0004359D">
      <w:pPr>
        <w:pStyle w:val="Corptext"/>
        <w:spacing w:after="0"/>
        <w:jc w:val="both"/>
        <w:rPr>
          <w:rFonts w:ascii="Times New Roman" w:hAnsi="Times New Roman" w:cs="Times New Roman"/>
          <w:szCs w:val="22"/>
        </w:rPr>
      </w:pPr>
    </w:p>
    <w:p w14:paraId="7495245B" w14:textId="77777777" w:rsidR="00CD0F84" w:rsidRPr="00EF5B77" w:rsidRDefault="00CD0F84" w:rsidP="0004359D">
      <w:pPr>
        <w:pStyle w:val="Corptext"/>
        <w:spacing w:after="0"/>
        <w:jc w:val="both"/>
        <w:rPr>
          <w:rFonts w:ascii="Times New Roman" w:hAnsi="Times New Roman" w:cs="Times New Roman"/>
          <w:szCs w:val="22"/>
        </w:rPr>
      </w:pPr>
    </w:p>
    <w:p w14:paraId="18A0AE46" w14:textId="77777777" w:rsidR="0098364B" w:rsidRPr="00EF5B77" w:rsidRDefault="0098364B" w:rsidP="0004359D">
      <w:pPr>
        <w:pStyle w:val="Corptext"/>
        <w:spacing w:after="0"/>
        <w:jc w:val="both"/>
        <w:rPr>
          <w:rFonts w:ascii="Times New Roman" w:hAnsi="Times New Roman" w:cs="Times New Roman"/>
          <w:szCs w:val="22"/>
        </w:rPr>
      </w:pPr>
    </w:p>
    <w:p w14:paraId="674A669B" w14:textId="77777777" w:rsidR="005B253F" w:rsidRPr="00EF5B77" w:rsidRDefault="005B253F" w:rsidP="0004359D">
      <w:pPr>
        <w:pStyle w:val="Corptext"/>
        <w:spacing w:after="0"/>
        <w:jc w:val="both"/>
        <w:rPr>
          <w:rFonts w:ascii="Times New Roman" w:hAnsi="Times New Roman" w:cs="Times New Roman"/>
          <w:szCs w:val="22"/>
        </w:rPr>
      </w:pPr>
    </w:p>
    <w:p w14:paraId="2C4F2479" w14:textId="77777777" w:rsidR="005B253F" w:rsidRPr="00EF5B77" w:rsidRDefault="005B253F" w:rsidP="0004359D">
      <w:pPr>
        <w:pStyle w:val="Corptext"/>
        <w:spacing w:after="0"/>
        <w:jc w:val="both"/>
        <w:rPr>
          <w:rFonts w:ascii="Times New Roman" w:hAnsi="Times New Roman" w:cs="Times New Roman"/>
          <w:szCs w:val="22"/>
        </w:rPr>
      </w:pPr>
    </w:p>
    <w:p w14:paraId="7336F977" w14:textId="77777777" w:rsidR="005B253F" w:rsidRPr="00EF5B77" w:rsidRDefault="005B253F" w:rsidP="0004359D">
      <w:pPr>
        <w:pStyle w:val="Corptext"/>
        <w:spacing w:after="0"/>
        <w:jc w:val="both"/>
        <w:rPr>
          <w:rFonts w:ascii="Times New Roman" w:hAnsi="Times New Roman" w:cs="Times New Roman"/>
          <w:szCs w:val="22"/>
        </w:rPr>
      </w:pPr>
    </w:p>
    <w:p w14:paraId="1F0D3D53" w14:textId="77777777" w:rsidR="005B253F" w:rsidRPr="00EF5B77" w:rsidRDefault="005B253F" w:rsidP="0004359D">
      <w:pPr>
        <w:pStyle w:val="Corptext"/>
        <w:spacing w:after="0"/>
        <w:jc w:val="both"/>
        <w:rPr>
          <w:rFonts w:ascii="Times New Roman" w:hAnsi="Times New Roman" w:cs="Times New Roman"/>
          <w:szCs w:val="22"/>
        </w:rPr>
      </w:pPr>
    </w:p>
    <w:p w14:paraId="59F64CA0" w14:textId="77777777" w:rsidR="005B253F" w:rsidRPr="00EF5B77" w:rsidRDefault="005B253F" w:rsidP="0004359D">
      <w:pPr>
        <w:pStyle w:val="Corptext"/>
        <w:spacing w:after="0"/>
        <w:jc w:val="both"/>
        <w:rPr>
          <w:rFonts w:ascii="Times New Roman" w:hAnsi="Times New Roman" w:cs="Times New Roman"/>
          <w:szCs w:val="22"/>
        </w:rPr>
      </w:pPr>
    </w:p>
    <w:p w14:paraId="58E68E29" w14:textId="77777777" w:rsidR="005B253F" w:rsidRPr="00EF5B77" w:rsidRDefault="005B253F" w:rsidP="0004359D">
      <w:pPr>
        <w:pStyle w:val="Corptext"/>
        <w:spacing w:after="0"/>
        <w:jc w:val="both"/>
        <w:rPr>
          <w:rFonts w:ascii="Times New Roman" w:hAnsi="Times New Roman" w:cs="Times New Roman"/>
          <w:szCs w:val="22"/>
        </w:rPr>
      </w:pPr>
    </w:p>
    <w:p w14:paraId="1FE89449" w14:textId="507017A3" w:rsidR="005B253F" w:rsidRPr="00EF5B77" w:rsidRDefault="005B253F" w:rsidP="0004359D">
      <w:pPr>
        <w:pStyle w:val="Corptext"/>
        <w:spacing w:after="0"/>
        <w:jc w:val="both"/>
        <w:rPr>
          <w:rFonts w:ascii="Times New Roman" w:hAnsi="Times New Roman" w:cs="Times New Roman"/>
          <w:szCs w:val="22"/>
        </w:rPr>
      </w:pPr>
    </w:p>
    <w:p w14:paraId="7747AA4B" w14:textId="77777777" w:rsidR="00E26086" w:rsidRPr="00EF5B77" w:rsidRDefault="00E26086" w:rsidP="0004359D">
      <w:pPr>
        <w:pStyle w:val="Corptext"/>
        <w:spacing w:after="0"/>
        <w:jc w:val="both"/>
        <w:rPr>
          <w:rFonts w:ascii="Times New Roman" w:hAnsi="Times New Roman" w:cs="Times New Roman"/>
          <w:szCs w:val="22"/>
        </w:rPr>
      </w:pPr>
    </w:p>
    <w:p w14:paraId="388D82BF" w14:textId="77777777" w:rsidR="005B253F" w:rsidRPr="00EF5B77" w:rsidRDefault="005B253F" w:rsidP="0004359D">
      <w:pPr>
        <w:pStyle w:val="Corptext"/>
        <w:spacing w:after="0"/>
        <w:jc w:val="both"/>
        <w:rPr>
          <w:rFonts w:ascii="Times New Roman" w:hAnsi="Times New Roman" w:cs="Times New Roman"/>
          <w:szCs w:val="22"/>
        </w:rPr>
      </w:pPr>
    </w:p>
    <w:p w14:paraId="27DDA524" w14:textId="77777777" w:rsidR="005B253F" w:rsidRPr="00EF5B77" w:rsidRDefault="005B253F" w:rsidP="0004359D">
      <w:pPr>
        <w:pStyle w:val="Corptext"/>
        <w:spacing w:after="0"/>
        <w:jc w:val="both"/>
        <w:rPr>
          <w:rFonts w:ascii="Times New Roman" w:hAnsi="Times New Roman" w:cs="Times New Roman"/>
          <w:szCs w:val="22"/>
        </w:rPr>
      </w:pPr>
    </w:p>
    <w:p w14:paraId="7D15220D" w14:textId="77777777" w:rsidR="005B253F" w:rsidRPr="00EF5B77" w:rsidRDefault="005B253F" w:rsidP="0004359D">
      <w:pPr>
        <w:pStyle w:val="Corptext"/>
        <w:spacing w:after="0"/>
        <w:jc w:val="both"/>
        <w:rPr>
          <w:rFonts w:ascii="Times New Roman" w:hAnsi="Times New Roman" w:cs="Times New Roman"/>
          <w:szCs w:val="22"/>
        </w:rPr>
      </w:pPr>
    </w:p>
    <w:p w14:paraId="2EC853F8" w14:textId="77777777" w:rsidR="00A51973" w:rsidRPr="00EF5B77" w:rsidRDefault="00A51973" w:rsidP="0004359D">
      <w:pPr>
        <w:pStyle w:val="Corptext"/>
        <w:spacing w:after="0"/>
        <w:jc w:val="both"/>
        <w:rPr>
          <w:rFonts w:ascii="Times New Roman" w:hAnsi="Times New Roman" w:cs="Times New Roman"/>
          <w:szCs w:val="22"/>
        </w:rPr>
      </w:pPr>
    </w:p>
    <w:p w14:paraId="564A25B0" w14:textId="77777777" w:rsidR="00CD0F84" w:rsidRPr="00EF5B77" w:rsidRDefault="00CD0F84" w:rsidP="0004359D">
      <w:pPr>
        <w:pStyle w:val="Corptext"/>
        <w:spacing w:after="0"/>
        <w:jc w:val="both"/>
        <w:rPr>
          <w:rFonts w:ascii="Times New Roman" w:hAnsi="Times New Roman" w:cs="Times New Roman"/>
          <w:szCs w:val="22"/>
        </w:rPr>
      </w:pPr>
    </w:p>
    <w:p w14:paraId="7594AD8C" w14:textId="77777777" w:rsidR="0071469A" w:rsidRPr="00EF5B77" w:rsidRDefault="00A51973" w:rsidP="005B253F">
      <w:pPr>
        <w:pStyle w:val="Titlu1"/>
        <w:numPr>
          <w:ilvl w:val="0"/>
          <w:numId w:val="0"/>
        </w:numPr>
        <w:spacing w:before="0" w:after="0"/>
        <w:jc w:val="right"/>
        <w:rPr>
          <w:rFonts w:ascii="Times New Roman" w:hAnsi="Times New Roman" w:cs="Times New Roman"/>
          <w:sz w:val="22"/>
          <w:szCs w:val="22"/>
        </w:rPr>
      </w:pPr>
      <w:r w:rsidRPr="00EF5B77">
        <w:rPr>
          <w:rFonts w:ascii="Times New Roman" w:hAnsi="Times New Roman" w:cs="Times New Roman"/>
          <w:sz w:val="22"/>
          <w:szCs w:val="22"/>
        </w:rPr>
        <w:lastRenderedPageBreak/>
        <w:t>Formular nr.15</w:t>
      </w:r>
      <w:r w:rsidR="0071469A" w:rsidRPr="00EF5B77">
        <w:rPr>
          <w:rFonts w:ascii="Times New Roman" w:hAnsi="Times New Roman" w:cs="Times New Roman"/>
          <w:sz w:val="22"/>
          <w:szCs w:val="22"/>
        </w:rPr>
        <w:t xml:space="preserve"> </w:t>
      </w:r>
    </w:p>
    <w:bookmarkEnd w:id="9"/>
    <w:p w14:paraId="63D2C12E" w14:textId="77777777" w:rsidR="00CD0F84" w:rsidRPr="00EF5B77" w:rsidRDefault="00CD0F84" w:rsidP="005B253F">
      <w:pPr>
        <w:rPr>
          <w:rFonts w:ascii="Times New Roman" w:hAnsi="Times New Roman" w:cs="Times New Roman"/>
          <w:szCs w:val="22"/>
        </w:rPr>
      </w:pPr>
      <w:r w:rsidRPr="00EF5B77">
        <w:rPr>
          <w:rFonts w:ascii="Times New Roman" w:hAnsi="Times New Roman" w:cs="Times New Roman"/>
          <w:szCs w:val="22"/>
        </w:rPr>
        <w:t>Operator Economic</w:t>
      </w:r>
    </w:p>
    <w:p w14:paraId="2749DC27" w14:textId="77777777" w:rsidR="00CD0F84" w:rsidRPr="00EF5B77" w:rsidRDefault="00CD0F84" w:rsidP="005B253F">
      <w:pPr>
        <w:rPr>
          <w:rFonts w:ascii="Times New Roman" w:hAnsi="Times New Roman" w:cs="Times New Roman"/>
          <w:szCs w:val="22"/>
        </w:rPr>
      </w:pPr>
      <w:r w:rsidRPr="00EF5B77">
        <w:rPr>
          <w:rFonts w:ascii="Times New Roman" w:hAnsi="Times New Roman" w:cs="Times New Roman"/>
          <w:szCs w:val="22"/>
        </w:rPr>
        <w:t>.......................</w:t>
      </w:r>
      <w:r w:rsidR="005E640C" w:rsidRPr="00EF5B77">
        <w:rPr>
          <w:rFonts w:ascii="Times New Roman" w:hAnsi="Times New Roman" w:cs="Times New Roman"/>
          <w:szCs w:val="22"/>
        </w:rPr>
        <w:t>....................................</w:t>
      </w:r>
      <w:r w:rsidRPr="00EF5B77">
        <w:rPr>
          <w:rFonts w:ascii="Times New Roman" w:hAnsi="Times New Roman" w:cs="Times New Roman"/>
          <w:szCs w:val="22"/>
        </w:rPr>
        <w:t>...</w:t>
      </w:r>
    </w:p>
    <w:p w14:paraId="578F80DC" w14:textId="77777777" w:rsidR="00CD0F84" w:rsidRPr="00EF5B77" w:rsidRDefault="00CD0F84" w:rsidP="005B253F">
      <w:pPr>
        <w:rPr>
          <w:rFonts w:ascii="Times New Roman" w:hAnsi="Times New Roman" w:cs="Times New Roman"/>
          <w:szCs w:val="22"/>
        </w:rPr>
      </w:pPr>
      <w:r w:rsidRPr="00EF5B77">
        <w:rPr>
          <w:rFonts w:ascii="Times New Roman" w:hAnsi="Times New Roman" w:cs="Times New Roman"/>
          <w:szCs w:val="22"/>
        </w:rPr>
        <w:t>(</w:t>
      </w:r>
      <w:proofErr w:type="spellStart"/>
      <w:r w:rsidRPr="00EF5B77">
        <w:rPr>
          <w:rFonts w:ascii="Times New Roman" w:hAnsi="Times New Roman" w:cs="Times New Roman"/>
          <w:szCs w:val="22"/>
        </w:rPr>
        <w:t>denumirea</w:t>
      </w:r>
      <w:proofErr w:type="spellEnd"/>
      <w:r w:rsidRPr="00EF5B77">
        <w:rPr>
          <w:rFonts w:ascii="Times New Roman" w:hAnsi="Times New Roman" w:cs="Times New Roman"/>
          <w:szCs w:val="22"/>
        </w:rPr>
        <w:t>)</w:t>
      </w:r>
    </w:p>
    <w:p w14:paraId="374F56B5" w14:textId="77777777" w:rsidR="00CD0F84" w:rsidRPr="00EF5B77" w:rsidRDefault="00CD0F84" w:rsidP="0004359D">
      <w:pPr>
        <w:jc w:val="both"/>
        <w:rPr>
          <w:rFonts w:ascii="Times New Roman" w:hAnsi="Times New Roman" w:cs="Times New Roman"/>
          <w:b/>
          <w:szCs w:val="22"/>
        </w:rPr>
      </w:pPr>
    </w:p>
    <w:p w14:paraId="79BE2EF9" w14:textId="77777777" w:rsidR="00CD0F84" w:rsidRPr="00EF5B77" w:rsidRDefault="00CD0F84" w:rsidP="005B253F">
      <w:pPr>
        <w:jc w:val="center"/>
        <w:rPr>
          <w:rFonts w:ascii="Times New Roman" w:hAnsi="Times New Roman" w:cs="Times New Roman"/>
          <w:b/>
          <w:szCs w:val="22"/>
        </w:rPr>
      </w:pPr>
      <w:bookmarkStart w:id="10" w:name="_Hlk115188742"/>
      <w:r w:rsidRPr="00EF5B77">
        <w:rPr>
          <w:rFonts w:ascii="Times New Roman" w:hAnsi="Times New Roman" w:cs="Times New Roman"/>
          <w:b/>
          <w:szCs w:val="22"/>
        </w:rPr>
        <w:t xml:space="preserve">DECLARAŢIE* </w:t>
      </w:r>
      <w:proofErr w:type="spellStart"/>
      <w:r w:rsidRPr="00EF5B77">
        <w:rPr>
          <w:rFonts w:ascii="Times New Roman" w:hAnsi="Times New Roman" w:cs="Times New Roman"/>
          <w:b/>
          <w:szCs w:val="22"/>
        </w:rPr>
        <w:t>iniţială</w:t>
      </w:r>
      <w:proofErr w:type="spellEnd"/>
      <w:r w:rsidRPr="00EF5B77">
        <w:rPr>
          <w:rFonts w:ascii="Times New Roman" w:hAnsi="Times New Roman" w:cs="Times New Roman"/>
          <w:b/>
          <w:szCs w:val="22"/>
        </w:rPr>
        <w:t xml:space="preserve"> </w:t>
      </w:r>
      <w:proofErr w:type="spellStart"/>
      <w:r w:rsidRPr="00EF5B77">
        <w:rPr>
          <w:rFonts w:ascii="Times New Roman" w:hAnsi="Times New Roman" w:cs="Times New Roman"/>
          <w:b/>
          <w:szCs w:val="22"/>
        </w:rPr>
        <w:t>privind</w:t>
      </w:r>
      <w:proofErr w:type="spellEnd"/>
      <w:r w:rsidRPr="00EF5B77">
        <w:rPr>
          <w:rFonts w:ascii="Times New Roman" w:hAnsi="Times New Roman" w:cs="Times New Roman"/>
          <w:b/>
          <w:szCs w:val="22"/>
        </w:rPr>
        <w:t xml:space="preserve"> </w:t>
      </w:r>
      <w:proofErr w:type="spellStart"/>
      <w:r w:rsidRPr="00EF5B77">
        <w:rPr>
          <w:rFonts w:ascii="Times New Roman" w:hAnsi="Times New Roman" w:cs="Times New Roman"/>
          <w:b/>
          <w:szCs w:val="22"/>
        </w:rPr>
        <w:t>îndeplinirea</w:t>
      </w:r>
      <w:proofErr w:type="spellEnd"/>
      <w:r w:rsidRPr="00EF5B77">
        <w:rPr>
          <w:rFonts w:ascii="Times New Roman" w:hAnsi="Times New Roman" w:cs="Times New Roman"/>
          <w:b/>
          <w:szCs w:val="22"/>
        </w:rPr>
        <w:t xml:space="preserve"> </w:t>
      </w:r>
      <w:proofErr w:type="spellStart"/>
      <w:r w:rsidRPr="00EF5B77">
        <w:rPr>
          <w:rFonts w:ascii="Times New Roman" w:hAnsi="Times New Roman" w:cs="Times New Roman"/>
          <w:b/>
          <w:szCs w:val="22"/>
        </w:rPr>
        <w:t>cerinţelor</w:t>
      </w:r>
      <w:proofErr w:type="spellEnd"/>
      <w:r w:rsidRPr="00EF5B77">
        <w:rPr>
          <w:rFonts w:ascii="Times New Roman" w:hAnsi="Times New Roman" w:cs="Times New Roman"/>
          <w:b/>
          <w:szCs w:val="22"/>
        </w:rPr>
        <w:t xml:space="preserve"> de </w:t>
      </w:r>
      <w:proofErr w:type="spellStart"/>
      <w:r w:rsidRPr="00EF5B77">
        <w:rPr>
          <w:rFonts w:ascii="Times New Roman" w:hAnsi="Times New Roman" w:cs="Times New Roman"/>
          <w:b/>
          <w:szCs w:val="22"/>
        </w:rPr>
        <w:t>calificare</w:t>
      </w:r>
      <w:proofErr w:type="spellEnd"/>
    </w:p>
    <w:bookmarkEnd w:id="10"/>
    <w:p w14:paraId="101D02C4" w14:textId="77777777" w:rsidR="00AF4DE7" w:rsidRPr="00EF5B77" w:rsidRDefault="00AF4DE7" w:rsidP="0004359D">
      <w:pPr>
        <w:jc w:val="both"/>
        <w:rPr>
          <w:rFonts w:ascii="Times New Roman" w:hAnsi="Times New Roman" w:cs="Times New Roman"/>
          <w:b/>
          <w:szCs w:val="22"/>
        </w:rPr>
      </w:pPr>
    </w:p>
    <w:p w14:paraId="43FFD9DE" w14:textId="77777777" w:rsidR="00574069" w:rsidRPr="00EF5B77" w:rsidRDefault="00574069" w:rsidP="0004359D">
      <w:pPr>
        <w:shd w:val="clear" w:color="auto" w:fill="FFFFFF"/>
        <w:tabs>
          <w:tab w:val="left" w:leader="dot" w:pos="7862"/>
        </w:tabs>
        <w:jc w:val="both"/>
        <w:rPr>
          <w:rFonts w:ascii="Times New Roman" w:hAnsi="Times New Roman" w:cs="Times New Roman"/>
          <w:szCs w:val="22"/>
        </w:rPr>
      </w:pPr>
    </w:p>
    <w:p w14:paraId="4955EA1F" w14:textId="77777777" w:rsidR="00574069" w:rsidRPr="00EF5B77" w:rsidRDefault="00574069" w:rsidP="0004359D">
      <w:pPr>
        <w:shd w:val="clear" w:color="auto" w:fill="FFFFFF"/>
        <w:tabs>
          <w:tab w:val="left" w:leader="dot" w:pos="7862"/>
        </w:tabs>
        <w:jc w:val="both"/>
        <w:rPr>
          <w:rFonts w:ascii="Times New Roman" w:hAnsi="Times New Roman" w:cs="Times New Roman"/>
          <w:szCs w:val="22"/>
        </w:rPr>
      </w:pPr>
    </w:p>
    <w:p w14:paraId="00038441" w14:textId="77777777" w:rsidR="00CD0F84" w:rsidRPr="00EF5B77" w:rsidRDefault="00CD0F84" w:rsidP="0004359D">
      <w:pPr>
        <w:shd w:val="clear" w:color="auto" w:fill="FFFFFF"/>
        <w:tabs>
          <w:tab w:val="left" w:leader="dot" w:pos="7862"/>
        </w:tabs>
        <w:jc w:val="both"/>
        <w:rPr>
          <w:rFonts w:ascii="Times New Roman" w:hAnsi="Times New Roman" w:cs="Times New Roman"/>
          <w:szCs w:val="22"/>
        </w:rPr>
      </w:pPr>
      <w:proofErr w:type="spellStart"/>
      <w:r w:rsidRPr="00EF5B77">
        <w:rPr>
          <w:rFonts w:ascii="Times New Roman" w:hAnsi="Times New Roman" w:cs="Times New Roman"/>
          <w:szCs w:val="22"/>
        </w:rPr>
        <w:t>Subsemnatul</w:t>
      </w:r>
      <w:proofErr w:type="spellEnd"/>
      <w:r w:rsidRPr="00EF5B77">
        <w:rPr>
          <w:rFonts w:ascii="Times New Roman" w:hAnsi="Times New Roman" w:cs="Times New Roman"/>
          <w:szCs w:val="22"/>
        </w:rPr>
        <w:t xml:space="preserve">, .............. </w:t>
      </w:r>
      <w:proofErr w:type="spellStart"/>
      <w:r w:rsidRPr="00EF5B77">
        <w:rPr>
          <w:rFonts w:ascii="Times New Roman" w:hAnsi="Times New Roman" w:cs="Times New Roman"/>
          <w:szCs w:val="22"/>
        </w:rPr>
        <w:t>reprezentant</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împuternicit</w:t>
      </w:r>
      <w:proofErr w:type="spellEnd"/>
      <w:r w:rsidRPr="00EF5B77">
        <w:rPr>
          <w:rFonts w:ascii="Times New Roman" w:hAnsi="Times New Roman" w:cs="Times New Roman"/>
          <w:szCs w:val="22"/>
        </w:rPr>
        <w:t xml:space="preserve"> al ......................... </w:t>
      </w:r>
      <w:r w:rsidRPr="00EF5B77">
        <w:rPr>
          <w:rFonts w:ascii="Times New Roman" w:hAnsi="Times New Roman" w:cs="Times New Roman"/>
          <w:i/>
          <w:szCs w:val="22"/>
        </w:rPr>
        <w:t>(</w:t>
      </w:r>
      <w:proofErr w:type="spellStart"/>
      <w:proofErr w:type="gramStart"/>
      <w:r w:rsidRPr="00EF5B77">
        <w:rPr>
          <w:rFonts w:ascii="Times New Roman" w:hAnsi="Times New Roman" w:cs="Times New Roman"/>
          <w:i/>
          <w:szCs w:val="22"/>
        </w:rPr>
        <w:t>denumirea</w:t>
      </w:r>
      <w:proofErr w:type="spellEnd"/>
      <w:proofErr w:type="gram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operatorului</w:t>
      </w:r>
      <w:proofErr w:type="spellEnd"/>
      <w:r w:rsidRPr="00EF5B77">
        <w:rPr>
          <w:rFonts w:ascii="Times New Roman" w:hAnsi="Times New Roman" w:cs="Times New Roman"/>
          <w:i/>
          <w:szCs w:val="22"/>
        </w:rPr>
        <w:t xml:space="preserve"> economic</w:t>
      </w:r>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calitate</w:t>
      </w:r>
      <w:proofErr w:type="spellEnd"/>
      <w:r w:rsidRPr="00EF5B77">
        <w:rPr>
          <w:rFonts w:ascii="Times New Roman" w:hAnsi="Times New Roman" w:cs="Times New Roman"/>
          <w:szCs w:val="22"/>
        </w:rPr>
        <w:t xml:space="preserve"> de:</w:t>
      </w:r>
    </w:p>
    <w:p w14:paraId="21F54EB0" w14:textId="77777777" w:rsidR="00CD0F84" w:rsidRPr="00EF5B77" w:rsidRDefault="00CD0F84" w:rsidP="0004359D">
      <w:pPr>
        <w:shd w:val="clear" w:color="auto" w:fill="FFFFFF"/>
        <w:tabs>
          <w:tab w:val="left" w:leader="dot" w:pos="7862"/>
        </w:tabs>
        <w:jc w:val="both"/>
        <w:rPr>
          <w:rFonts w:ascii="Times New Roman" w:hAnsi="Times New Roman" w:cs="Times New Roman"/>
          <w:szCs w:val="22"/>
        </w:rPr>
      </w:pPr>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ofertant</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unic</w:t>
      </w:r>
      <w:proofErr w:type="spellEnd"/>
      <w:r w:rsidRPr="00EF5B77">
        <w:rPr>
          <w:rFonts w:ascii="Times New Roman" w:hAnsi="Times New Roman" w:cs="Times New Roman"/>
          <w:szCs w:val="22"/>
        </w:rPr>
        <w:t xml:space="preserve"> (cu </w:t>
      </w:r>
      <w:proofErr w:type="spellStart"/>
      <w:r w:rsidRPr="00EF5B77">
        <w:rPr>
          <w:rFonts w:ascii="Times New Roman" w:hAnsi="Times New Roman" w:cs="Times New Roman"/>
          <w:szCs w:val="22"/>
        </w:rPr>
        <w:t>ofertă</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individuală</w:t>
      </w:r>
      <w:proofErr w:type="spellEnd"/>
      <w:r w:rsidRPr="00EF5B77">
        <w:rPr>
          <w:rFonts w:ascii="Times New Roman" w:hAnsi="Times New Roman" w:cs="Times New Roman"/>
          <w:szCs w:val="22"/>
        </w:rPr>
        <w:t>)</w:t>
      </w:r>
    </w:p>
    <w:p w14:paraId="5AD87BB2" w14:textId="77777777" w:rsidR="00CD0F84" w:rsidRPr="00EF5B77" w:rsidRDefault="00CD0F84" w:rsidP="0004359D">
      <w:pPr>
        <w:shd w:val="clear" w:color="auto" w:fill="FFFFFF"/>
        <w:tabs>
          <w:tab w:val="left" w:leader="dot" w:pos="7862"/>
        </w:tabs>
        <w:jc w:val="both"/>
        <w:rPr>
          <w:rFonts w:ascii="Times New Roman" w:hAnsi="Times New Roman" w:cs="Times New Roman"/>
          <w:szCs w:val="22"/>
        </w:rPr>
      </w:pPr>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ofertant</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asociat</w:t>
      </w:r>
      <w:proofErr w:type="spellEnd"/>
      <w:r w:rsidRPr="00EF5B77">
        <w:rPr>
          <w:rFonts w:ascii="Times New Roman" w:hAnsi="Times New Roman" w:cs="Times New Roman"/>
          <w:szCs w:val="22"/>
        </w:rPr>
        <w:t xml:space="preserve"> (cu </w:t>
      </w:r>
      <w:proofErr w:type="spellStart"/>
      <w:r w:rsidRPr="00EF5B77">
        <w:rPr>
          <w:rFonts w:ascii="Times New Roman" w:hAnsi="Times New Roman" w:cs="Times New Roman"/>
          <w:szCs w:val="22"/>
        </w:rPr>
        <w:t>ofertă</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comună</w:t>
      </w:r>
      <w:proofErr w:type="spellEnd"/>
      <w:r w:rsidRPr="00EF5B77">
        <w:rPr>
          <w:rFonts w:ascii="Times New Roman" w:hAnsi="Times New Roman" w:cs="Times New Roman"/>
          <w:szCs w:val="22"/>
        </w:rPr>
        <w:t xml:space="preserve">) </w:t>
      </w:r>
    </w:p>
    <w:p w14:paraId="3E0E4773" w14:textId="5D3CC919" w:rsidR="00CD0F84" w:rsidRPr="00EF5B77" w:rsidRDefault="00CD0F84" w:rsidP="0004359D">
      <w:pPr>
        <w:shd w:val="clear" w:color="auto" w:fill="FFFFFF"/>
        <w:tabs>
          <w:tab w:val="left" w:leader="dot" w:pos="7862"/>
        </w:tabs>
        <w:jc w:val="both"/>
        <w:rPr>
          <w:rFonts w:ascii="Times New Roman" w:hAnsi="Times New Roman" w:cs="Times New Roman"/>
          <w:szCs w:val="22"/>
        </w:rPr>
      </w:pPr>
      <w:r w:rsidRPr="00EF5B77">
        <w:rPr>
          <w:rFonts w:ascii="Times New Roman" w:hAnsi="Times New Roman" w:cs="Times New Roman"/>
          <w:i/>
          <w:szCs w:val="22"/>
        </w:rPr>
        <w:t xml:space="preserve"> </w:t>
      </w:r>
      <w:r w:rsidRPr="00EF5B77">
        <w:rPr>
          <w:rFonts w:ascii="Times New Roman" w:hAnsi="Times New Roman" w:cs="Times New Roman"/>
          <w:szCs w:val="22"/>
        </w:rPr>
        <w:t xml:space="preserve">la </w:t>
      </w:r>
      <w:proofErr w:type="spellStart"/>
      <w:r w:rsidRPr="00EF5B77">
        <w:rPr>
          <w:rFonts w:ascii="Times New Roman" w:hAnsi="Times New Roman" w:cs="Times New Roman"/>
          <w:szCs w:val="22"/>
        </w:rPr>
        <w:t>procedura</w:t>
      </w:r>
      <w:proofErr w:type="spellEnd"/>
      <w:r w:rsidRPr="00EF5B77">
        <w:rPr>
          <w:rFonts w:ascii="Times New Roman" w:hAnsi="Times New Roman" w:cs="Times New Roman"/>
          <w:szCs w:val="22"/>
        </w:rPr>
        <w:t xml:space="preserve"> de </w:t>
      </w:r>
      <w:proofErr w:type="gramStart"/>
      <w:r w:rsidRPr="00EF5B77">
        <w:rPr>
          <w:rFonts w:ascii="Times New Roman" w:hAnsi="Times New Roman" w:cs="Times New Roman"/>
          <w:szCs w:val="22"/>
        </w:rPr>
        <w:t>....</w:t>
      </w:r>
      <w:r w:rsidR="001E655B" w:rsidRPr="00EF5B77">
        <w:rPr>
          <w:rFonts w:ascii="Times New Roman" w:hAnsi="Times New Roman" w:cs="Times New Roman"/>
          <w:szCs w:val="22"/>
        </w:rPr>
        <w:t>ACHIZITIE</w:t>
      </w:r>
      <w:proofErr w:type="gramEnd"/>
      <w:r w:rsidR="001E655B" w:rsidRPr="00EF5B77">
        <w:rPr>
          <w:rFonts w:ascii="Times New Roman" w:hAnsi="Times New Roman" w:cs="Times New Roman"/>
          <w:szCs w:val="22"/>
        </w:rPr>
        <w:t xml:space="preserve"> DIRECTA</w:t>
      </w:r>
      <w:r w:rsidRPr="00EF5B77">
        <w:rPr>
          <w:rFonts w:ascii="Times New Roman" w:hAnsi="Times New Roman" w:cs="Times New Roman"/>
          <w:szCs w:val="22"/>
        </w:rPr>
        <w:t xml:space="preserve">....... </w:t>
      </w:r>
      <w:r w:rsidRPr="00EF5B77">
        <w:rPr>
          <w:rFonts w:ascii="Times New Roman" w:hAnsi="Times New Roman" w:cs="Times New Roman"/>
          <w:i/>
          <w:szCs w:val="22"/>
        </w:rPr>
        <w:t>(</w:t>
      </w:r>
      <w:proofErr w:type="gramStart"/>
      <w:r w:rsidRPr="00EF5B77">
        <w:rPr>
          <w:rFonts w:ascii="Times New Roman" w:hAnsi="Times New Roman" w:cs="Times New Roman"/>
          <w:i/>
          <w:szCs w:val="22"/>
        </w:rPr>
        <w:t>se</w:t>
      </w:r>
      <w:proofErr w:type="gram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menţionează</w:t>
      </w:r>
      <w:proofErr w:type="spell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procedura</w:t>
      </w:r>
      <w:proofErr w:type="spellEnd"/>
      <w:r w:rsidRPr="00EF5B77">
        <w:rPr>
          <w:rFonts w:ascii="Times New Roman" w:hAnsi="Times New Roman" w:cs="Times New Roman"/>
          <w:i/>
          <w:szCs w:val="22"/>
        </w:rPr>
        <w:t>)</w:t>
      </w:r>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pentru</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atribuirea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contractului</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achiziţie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publică</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având</w:t>
      </w:r>
      <w:proofErr w:type="spellEnd"/>
      <w:r w:rsidRPr="00EF5B77">
        <w:rPr>
          <w:rFonts w:ascii="Times New Roman" w:hAnsi="Times New Roman" w:cs="Times New Roman"/>
          <w:szCs w:val="22"/>
        </w:rPr>
        <w:t xml:space="preserve"> ca </w:t>
      </w:r>
      <w:proofErr w:type="spellStart"/>
      <w:r w:rsidRPr="00EF5B77">
        <w:rPr>
          <w:rFonts w:ascii="Times New Roman" w:hAnsi="Times New Roman" w:cs="Times New Roman"/>
          <w:szCs w:val="22"/>
        </w:rPr>
        <w:t>obiect</w:t>
      </w:r>
      <w:proofErr w:type="spellEnd"/>
      <w:r w:rsidRPr="00EF5B77">
        <w:rPr>
          <w:rFonts w:ascii="Times New Roman" w:hAnsi="Times New Roman" w:cs="Times New Roman"/>
          <w:szCs w:val="22"/>
        </w:rPr>
        <w:t xml:space="preserve"> ....................... </w:t>
      </w:r>
      <w:r w:rsidRPr="00EF5B77">
        <w:rPr>
          <w:rFonts w:ascii="Times New Roman" w:hAnsi="Times New Roman" w:cs="Times New Roman"/>
          <w:i/>
          <w:szCs w:val="22"/>
        </w:rPr>
        <w:t>(</w:t>
      </w:r>
      <w:proofErr w:type="spellStart"/>
      <w:proofErr w:type="gramStart"/>
      <w:r w:rsidRPr="00EF5B77">
        <w:rPr>
          <w:rFonts w:ascii="Times New Roman" w:hAnsi="Times New Roman" w:cs="Times New Roman"/>
          <w:i/>
          <w:szCs w:val="22"/>
        </w:rPr>
        <w:t>denumirea</w:t>
      </w:r>
      <w:proofErr w:type="spellEnd"/>
      <w:proofErr w:type="gram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produsului</w:t>
      </w:r>
      <w:proofErr w:type="spell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serviciului</w:t>
      </w:r>
      <w:proofErr w:type="spell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sau</w:t>
      </w:r>
      <w:proofErr w:type="spellEnd"/>
      <w:r w:rsidRPr="00EF5B77">
        <w:rPr>
          <w:rFonts w:ascii="Times New Roman" w:hAnsi="Times New Roman" w:cs="Times New Roman"/>
          <w:i/>
          <w:szCs w:val="22"/>
        </w:rPr>
        <w:t xml:space="preserve"> </w:t>
      </w:r>
      <w:proofErr w:type="spellStart"/>
      <w:r w:rsidRPr="00EF5B77">
        <w:rPr>
          <w:rFonts w:ascii="Times New Roman" w:hAnsi="Times New Roman" w:cs="Times New Roman"/>
          <w:i/>
          <w:szCs w:val="22"/>
        </w:rPr>
        <w:t>lucrării</w:t>
      </w:r>
      <w:proofErr w:type="spellEnd"/>
      <w:r w:rsidRPr="00EF5B77">
        <w:rPr>
          <w:rFonts w:ascii="Times New Roman" w:hAnsi="Times New Roman" w:cs="Times New Roman"/>
          <w:i/>
          <w:szCs w:val="22"/>
        </w:rPr>
        <w:t>),</w:t>
      </w:r>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codul</w:t>
      </w:r>
      <w:proofErr w:type="spellEnd"/>
      <w:r w:rsidRPr="00EF5B77">
        <w:rPr>
          <w:rFonts w:ascii="Times New Roman" w:hAnsi="Times New Roman" w:cs="Times New Roman"/>
          <w:szCs w:val="22"/>
        </w:rPr>
        <w:t xml:space="preserve"> CPV .............</w:t>
      </w:r>
    </w:p>
    <w:p w14:paraId="44D7D899" w14:textId="1F980CB4" w:rsidR="00CD0F84" w:rsidRPr="00EF5B77" w:rsidRDefault="00CD0F84" w:rsidP="0004359D">
      <w:pPr>
        <w:shd w:val="clear" w:color="auto" w:fill="FFFFFF"/>
        <w:tabs>
          <w:tab w:val="left" w:leader="dot" w:pos="7862"/>
        </w:tabs>
        <w:jc w:val="both"/>
        <w:rPr>
          <w:rFonts w:ascii="Times New Roman" w:hAnsi="Times New Roman" w:cs="Times New Roman"/>
          <w:szCs w:val="22"/>
        </w:rPr>
      </w:pPr>
      <w:proofErr w:type="spellStart"/>
      <w:r w:rsidRPr="00EF5B77">
        <w:rPr>
          <w:rFonts w:ascii="Times New Roman" w:hAnsi="Times New Roman" w:cs="Times New Roman"/>
          <w:szCs w:val="22"/>
        </w:rPr>
        <w:t>declar</w:t>
      </w:r>
      <w:proofErr w:type="spellEnd"/>
      <w:r w:rsidRPr="00EF5B77">
        <w:rPr>
          <w:rFonts w:ascii="Times New Roman" w:hAnsi="Times New Roman" w:cs="Times New Roman"/>
          <w:szCs w:val="22"/>
        </w:rPr>
        <w:t xml:space="preserve"> pe propria </w:t>
      </w:r>
      <w:proofErr w:type="spellStart"/>
      <w:r w:rsidRPr="00EF5B77">
        <w:rPr>
          <w:rFonts w:ascii="Times New Roman" w:hAnsi="Times New Roman" w:cs="Times New Roman"/>
          <w:szCs w:val="22"/>
        </w:rPr>
        <w:t>răspundere</w:t>
      </w:r>
      <w:proofErr w:type="spellEnd"/>
      <w:r w:rsidRPr="00EF5B77">
        <w:rPr>
          <w:rFonts w:ascii="Times New Roman" w:hAnsi="Times New Roman" w:cs="Times New Roman"/>
          <w:szCs w:val="22"/>
        </w:rPr>
        <w:t xml:space="preserve">, sub </w:t>
      </w:r>
      <w:proofErr w:type="spellStart"/>
      <w:r w:rsidRPr="00EF5B77">
        <w:rPr>
          <w:rFonts w:ascii="Times New Roman" w:hAnsi="Times New Roman" w:cs="Times New Roman"/>
          <w:szCs w:val="22"/>
        </w:rPr>
        <w:t>sancţiunea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excluderii</w:t>
      </w:r>
      <w:proofErr w:type="spellEnd"/>
      <w:r w:rsidRPr="00EF5B77">
        <w:rPr>
          <w:rFonts w:ascii="Times New Roman" w:hAnsi="Times New Roman" w:cs="Times New Roman"/>
          <w:szCs w:val="22"/>
        </w:rPr>
        <w:t xml:space="preserve"> din </w:t>
      </w:r>
      <w:proofErr w:type="spellStart"/>
      <w:r w:rsidRPr="00EF5B77">
        <w:rPr>
          <w:rFonts w:ascii="Times New Roman" w:hAnsi="Times New Roman" w:cs="Times New Roman"/>
          <w:szCs w:val="22"/>
        </w:rPr>
        <w:t>procedură</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şi</w:t>
      </w:r>
      <w:proofErr w:type="spellEnd"/>
      <w:r w:rsidRPr="00EF5B77">
        <w:rPr>
          <w:rFonts w:ascii="Times New Roman" w:hAnsi="Times New Roman" w:cs="Times New Roman"/>
          <w:szCs w:val="22"/>
        </w:rPr>
        <w:t xml:space="preserve"> sub </w:t>
      </w:r>
      <w:proofErr w:type="spellStart"/>
      <w:r w:rsidRPr="00EF5B77">
        <w:rPr>
          <w:rFonts w:ascii="Times New Roman" w:hAnsi="Times New Roman" w:cs="Times New Roman"/>
          <w:szCs w:val="22"/>
        </w:rPr>
        <w:t>sancţiunile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aplicabile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faptei</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fals</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acte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publice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că</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îndeplinesc</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criteriile</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calificare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astfel</w:t>
      </w:r>
      <w:proofErr w:type="spellEnd"/>
      <w:r w:rsidRPr="00EF5B77">
        <w:rPr>
          <w:rFonts w:ascii="Times New Roman" w:hAnsi="Times New Roman" w:cs="Times New Roman"/>
          <w:szCs w:val="22"/>
        </w:rPr>
        <w:t xml:space="preserve"> cum au </w:t>
      </w:r>
      <w:proofErr w:type="spellStart"/>
      <w:r w:rsidRPr="00EF5B77">
        <w:rPr>
          <w:rFonts w:ascii="Times New Roman" w:hAnsi="Times New Roman" w:cs="Times New Roman"/>
          <w:szCs w:val="22"/>
        </w:rPr>
        <w:t>fost</w:t>
      </w:r>
      <w:proofErr w:type="spellEnd"/>
      <w:r w:rsidRPr="00EF5B77">
        <w:rPr>
          <w:rFonts w:ascii="Times New Roman" w:hAnsi="Times New Roman" w:cs="Times New Roman"/>
          <w:szCs w:val="22"/>
        </w:rPr>
        <w:t xml:space="preserve"> solicitate </w:t>
      </w:r>
      <w:proofErr w:type="spellStart"/>
      <w:r w:rsidRPr="00EF5B77">
        <w:rPr>
          <w:rFonts w:ascii="Times New Roman" w:hAnsi="Times New Roman" w:cs="Times New Roman"/>
          <w:szCs w:val="22"/>
        </w:rPr>
        <w:t>în</w:t>
      </w:r>
      <w:proofErr w:type="spellEnd"/>
      <w:r w:rsidRPr="00EF5B77">
        <w:rPr>
          <w:rFonts w:ascii="Times New Roman" w:hAnsi="Times New Roman" w:cs="Times New Roman"/>
          <w:szCs w:val="22"/>
        </w:rPr>
        <w:t xml:space="preserve"> </w:t>
      </w:r>
      <w:proofErr w:type="spellStart"/>
      <w:r w:rsidR="001E655B" w:rsidRPr="00EF5B77">
        <w:rPr>
          <w:rFonts w:ascii="Times New Roman" w:hAnsi="Times New Roman" w:cs="Times New Roman"/>
          <w:szCs w:val="22"/>
        </w:rPr>
        <w:t>Caietul</w:t>
      </w:r>
      <w:proofErr w:type="spellEnd"/>
      <w:r w:rsidR="001E655B" w:rsidRPr="00EF5B77">
        <w:rPr>
          <w:rFonts w:ascii="Times New Roman" w:hAnsi="Times New Roman" w:cs="Times New Roman"/>
          <w:szCs w:val="22"/>
        </w:rPr>
        <w:t xml:space="preserve"> de </w:t>
      </w:r>
      <w:proofErr w:type="spellStart"/>
      <w:r w:rsidR="001E655B" w:rsidRPr="00EF5B77">
        <w:rPr>
          <w:rFonts w:ascii="Times New Roman" w:hAnsi="Times New Roman" w:cs="Times New Roman"/>
          <w:szCs w:val="22"/>
        </w:rPr>
        <w:t>sarcini</w:t>
      </w:r>
      <w:proofErr w:type="spellEnd"/>
      <w:r w:rsidR="001E655B"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documentaţia</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atribuire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după</w:t>
      </w:r>
      <w:proofErr w:type="spellEnd"/>
      <w:r w:rsidRPr="00EF5B77">
        <w:rPr>
          <w:rFonts w:ascii="Times New Roman" w:hAnsi="Times New Roman" w:cs="Times New Roman"/>
          <w:szCs w:val="22"/>
        </w:rPr>
        <w:t xml:space="preserve"> cum </w:t>
      </w:r>
      <w:proofErr w:type="spellStart"/>
      <w:proofErr w:type="gramStart"/>
      <w:r w:rsidRPr="00EF5B77">
        <w:rPr>
          <w:rFonts w:ascii="Times New Roman" w:hAnsi="Times New Roman" w:cs="Times New Roman"/>
          <w:szCs w:val="22"/>
        </w:rPr>
        <w:t>urmează</w:t>
      </w:r>
      <w:proofErr w:type="spellEnd"/>
      <w:r w:rsidRPr="00EF5B77">
        <w:rPr>
          <w:rFonts w:ascii="Times New Roman" w:hAnsi="Times New Roman" w:cs="Times New Roman"/>
          <w:szCs w:val="22"/>
        </w:rPr>
        <w:t xml:space="preserve"> :</w:t>
      </w:r>
      <w:proofErr w:type="gramEnd"/>
    </w:p>
    <w:p w14:paraId="279D4CE9" w14:textId="77777777" w:rsidR="00CD0F84" w:rsidRPr="00EF5B77" w:rsidRDefault="00CD0F84" w:rsidP="001E655B">
      <w:pPr>
        <w:pStyle w:val="Listparagraf"/>
        <w:numPr>
          <w:ilvl w:val="0"/>
          <w:numId w:val="44"/>
        </w:numPr>
        <w:shd w:val="clear" w:color="auto" w:fill="FFFFFF"/>
        <w:tabs>
          <w:tab w:val="left" w:leader="dot" w:pos="7862"/>
        </w:tabs>
        <w:jc w:val="both"/>
        <w:rPr>
          <w:rFonts w:ascii="Times New Roman" w:hAnsi="Times New Roman"/>
        </w:rPr>
      </w:pPr>
      <w:proofErr w:type="spellStart"/>
      <w:r w:rsidRPr="00EF5B77">
        <w:rPr>
          <w:rFonts w:ascii="Times New Roman" w:hAnsi="Times New Roman"/>
        </w:rPr>
        <w:t>Situaţia</w:t>
      </w:r>
      <w:proofErr w:type="spellEnd"/>
      <w:r w:rsidRPr="00EF5B77">
        <w:rPr>
          <w:rFonts w:ascii="Times New Roman" w:hAnsi="Times New Roman"/>
        </w:rPr>
        <w:t xml:space="preserve"> </w:t>
      </w:r>
      <w:proofErr w:type="spellStart"/>
      <w:r w:rsidRPr="00EF5B77">
        <w:rPr>
          <w:rFonts w:ascii="Times New Roman" w:hAnsi="Times New Roman"/>
        </w:rPr>
        <w:t>personală</w:t>
      </w:r>
      <w:proofErr w:type="spellEnd"/>
    </w:p>
    <w:p w14:paraId="589C4CA0" w14:textId="77777777" w:rsidR="00CD0F84" w:rsidRPr="00EF5B77" w:rsidRDefault="00CD0F84" w:rsidP="001E655B">
      <w:pPr>
        <w:pStyle w:val="Listparagraf"/>
        <w:numPr>
          <w:ilvl w:val="0"/>
          <w:numId w:val="44"/>
        </w:numPr>
        <w:shd w:val="clear" w:color="auto" w:fill="FFFFFF"/>
        <w:tabs>
          <w:tab w:val="left" w:leader="dot" w:pos="7862"/>
        </w:tabs>
        <w:jc w:val="both"/>
        <w:rPr>
          <w:rFonts w:ascii="Times New Roman" w:hAnsi="Times New Roman"/>
        </w:rPr>
      </w:pPr>
      <w:proofErr w:type="spellStart"/>
      <w:r w:rsidRPr="00EF5B77">
        <w:rPr>
          <w:rFonts w:ascii="Times New Roman" w:hAnsi="Times New Roman"/>
        </w:rPr>
        <w:t>Capacitatea</w:t>
      </w:r>
      <w:proofErr w:type="spellEnd"/>
      <w:r w:rsidRPr="00EF5B77">
        <w:rPr>
          <w:rFonts w:ascii="Times New Roman" w:hAnsi="Times New Roman"/>
        </w:rPr>
        <w:t xml:space="preserve"> de </w:t>
      </w:r>
      <w:proofErr w:type="spellStart"/>
      <w:r w:rsidRPr="00EF5B77">
        <w:rPr>
          <w:rFonts w:ascii="Times New Roman" w:hAnsi="Times New Roman"/>
        </w:rPr>
        <w:t>exercitare</w:t>
      </w:r>
      <w:proofErr w:type="spellEnd"/>
      <w:r w:rsidRPr="00EF5B77">
        <w:rPr>
          <w:rFonts w:ascii="Times New Roman" w:hAnsi="Times New Roman"/>
        </w:rPr>
        <w:t xml:space="preserve"> </w:t>
      </w:r>
      <w:proofErr w:type="gramStart"/>
      <w:r w:rsidRPr="00EF5B77">
        <w:rPr>
          <w:rFonts w:ascii="Times New Roman" w:hAnsi="Times New Roman"/>
        </w:rPr>
        <w:t>a</w:t>
      </w:r>
      <w:proofErr w:type="gramEnd"/>
      <w:r w:rsidRPr="00EF5B77">
        <w:rPr>
          <w:rFonts w:ascii="Times New Roman" w:hAnsi="Times New Roman"/>
        </w:rPr>
        <w:t xml:space="preserve"> </w:t>
      </w:r>
      <w:proofErr w:type="spellStart"/>
      <w:r w:rsidRPr="00EF5B77">
        <w:rPr>
          <w:rFonts w:ascii="Times New Roman" w:hAnsi="Times New Roman"/>
        </w:rPr>
        <w:t>activităţii</w:t>
      </w:r>
      <w:proofErr w:type="spellEnd"/>
      <w:r w:rsidRPr="00EF5B77">
        <w:rPr>
          <w:rFonts w:ascii="Times New Roman" w:hAnsi="Times New Roman"/>
        </w:rPr>
        <w:t xml:space="preserve"> </w:t>
      </w:r>
      <w:proofErr w:type="spellStart"/>
      <w:r w:rsidRPr="00EF5B77">
        <w:rPr>
          <w:rFonts w:ascii="Times New Roman" w:hAnsi="Times New Roman"/>
        </w:rPr>
        <w:t>profesionale</w:t>
      </w:r>
      <w:proofErr w:type="spellEnd"/>
    </w:p>
    <w:p w14:paraId="7F3488FD" w14:textId="77777777" w:rsidR="00CD0F84" w:rsidRPr="00EF5B77" w:rsidRDefault="00CD0F84" w:rsidP="001E655B">
      <w:pPr>
        <w:pStyle w:val="Listparagraf"/>
        <w:numPr>
          <w:ilvl w:val="0"/>
          <w:numId w:val="44"/>
        </w:numPr>
        <w:shd w:val="clear" w:color="auto" w:fill="FFFFFF"/>
        <w:tabs>
          <w:tab w:val="left" w:leader="dot" w:pos="7862"/>
        </w:tabs>
        <w:spacing w:after="0" w:line="240" w:lineRule="auto"/>
        <w:jc w:val="both"/>
        <w:rPr>
          <w:rFonts w:ascii="Times New Roman" w:hAnsi="Times New Roman"/>
        </w:rPr>
      </w:pPr>
      <w:proofErr w:type="spellStart"/>
      <w:r w:rsidRPr="00EF5B77">
        <w:rPr>
          <w:rFonts w:ascii="Times New Roman" w:hAnsi="Times New Roman"/>
        </w:rPr>
        <w:t>Situaţia</w:t>
      </w:r>
      <w:proofErr w:type="spellEnd"/>
      <w:r w:rsidRPr="00EF5B77">
        <w:rPr>
          <w:rFonts w:ascii="Times New Roman" w:hAnsi="Times New Roman"/>
        </w:rPr>
        <w:t xml:space="preserve"> </w:t>
      </w:r>
      <w:proofErr w:type="spellStart"/>
      <w:r w:rsidRPr="00EF5B77">
        <w:rPr>
          <w:rFonts w:ascii="Times New Roman" w:hAnsi="Times New Roman"/>
        </w:rPr>
        <w:t>economico-financiară</w:t>
      </w:r>
      <w:proofErr w:type="spellEnd"/>
    </w:p>
    <w:p w14:paraId="1D783D36" w14:textId="77777777" w:rsidR="00CD0F84" w:rsidRPr="00EF5B77" w:rsidRDefault="00CD0F84" w:rsidP="001E655B">
      <w:pPr>
        <w:pStyle w:val="Listparagraf"/>
        <w:numPr>
          <w:ilvl w:val="0"/>
          <w:numId w:val="44"/>
        </w:numPr>
        <w:shd w:val="clear" w:color="auto" w:fill="FFFFFF"/>
        <w:tabs>
          <w:tab w:val="left" w:leader="dot" w:pos="7862"/>
        </w:tabs>
        <w:spacing w:after="0" w:line="240" w:lineRule="auto"/>
        <w:jc w:val="both"/>
        <w:rPr>
          <w:rFonts w:ascii="Times New Roman" w:hAnsi="Times New Roman"/>
        </w:rPr>
      </w:pPr>
      <w:proofErr w:type="spellStart"/>
      <w:r w:rsidRPr="00EF5B77">
        <w:rPr>
          <w:rFonts w:ascii="Times New Roman" w:hAnsi="Times New Roman"/>
        </w:rPr>
        <w:t>Capacitatea</w:t>
      </w:r>
      <w:proofErr w:type="spellEnd"/>
      <w:r w:rsidRPr="00EF5B77">
        <w:rPr>
          <w:rFonts w:ascii="Times New Roman" w:hAnsi="Times New Roman"/>
        </w:rPr>
        <w:t xml:space="preserve"> </w:t>
      </w:r>
      <w:proofErr w:type="spellStart"/>
      <w:r w:rsidRPr="00EF5B77">
        <w:rPr>
          <w:rFonts w:ascii="Times New Roman" w:hAnsi="Times New Roman"/>
        </w:rPr>
        <w:t>tehnică</w:t>
      </w:r>
      <w:proofErr w:type="spellEnd"/>
      <w:r w:rsidRPr="00EF5B77">
        <w:rPr>
          <w:rFonts w:ascii="Times New Roman" w:hAnsi="Times New Roman"/>
        </w:rPr>
        <w:t xml:space="preserve"> </w:t>
      </w:r>
      <w:proofErr w:type="spellStart"/>
      <w:r w:rsidRPr="00EF5B77">
        <w:rPr>
          <w:rFonts w:ascii="Times New Roman" w:hAnsi="Times New Roman"/>
        </w:rPr>
        <w:t>şi</w:t>
      </w:r>
      <w:proofErr w:type="spellEnd"/>
      <w:r w:rsidRPr="00EF5B77">
        <w:rPr>
          <w:rFonts w:ascii="Times New Roman" w:hAnsi="Times New Roman"/>
        </w:rPr>
        <w:t>/</w:t>
      </w:r>
      <w:proofErr w:type="spellStart"/>
      <w:r w:rsidRPr="00EF5B77">
        <w:rPr>
          <w:rFonts w:ascii="Times New Roman" w:hAnsi="Times New Roman"/>
        </w:rPr>
        <w:t>sau</w:t>
      </w:r>
      <w:proofErr w:type="spellEnd"/>
      <w:r w:rsidRPr="00EF5B77">
        <w:rPr>
          <w:rFonts w:ascii="Times New Roman" w:hAnsi="Times New Roman"/>
        </w:rPr>
        <w:t xml:space="preserve"> </w:t>
      </w:r>
      <w:proofErr w:type="spellStart"/>
      <w:r w:rsidRPr="00EF5B77">
        <w:rPr>
          <w:rFonts w:ascii="Times New Roman" w:hAnsi="Times New Roman"/>
        </w:rPr>
        <w:t>profesională</w:t>
      </w:r>
      <w:proofErr w:type="spellEnd"/>
    </w:p>
    <w:p w14:paraId="28D0F84A" w14:textId="77777777" w:rsidR="00CD0F84" w:rsidRPr="00EF5B77" w:rsidRDefault="00CD0F84" w:rsidP="001E655B">
      <w:pPr>
        <w:pStyle w:val="Listparagraf"/>
        <w:numPr>
          <w:ilvl w:val="0"/>
          <w:numId w:val="44"/>
        </w:numPr>
        <w:shd w:val="clear" w:color="auto" w:fill="FFFFFF"/>
        <w:tabs>
          <w:tab w:val="left" w:leader="dot" w:pos="7862"/>
        </w:tabs>
        <w:spacing w:after="0" w:line="240" w:lineRule="auto"/>
        <w:jc w:val="both"/>
        <w:rPr>
          <w:rFonts w:ascii="Times New Roman" w:hAnsi="Times New Roman"/>
        </w:rPr>
      </w:pPr>
      <w:proofErr w:type="spellStart"/>
      <w:r w:rsidRPr="00EF5B77">
        <w:rPr>
          <w:rFonts w:ascii="Times New Roman" w:hAnsi="Times New Roman"/>
        </w:rPr>
        <w:t>Standarde</w:t>
      </w:r>
      <w:proofErr w:type="spellEnd"/>
      <w:r w:rsidRPr="00EF5B77">
        <w:rPr>
          <w:rFonts w:ascii="Times New Roman" w:hAnsi="Times New Roman"/>
        </w:rPr>
        <w:t xml:space="preserve"> de </w:t>
      </w:r>
      <w:proofErr w:type="spellStart"/>
      <w:r w:rsidRPr="00EF5B77">
        <w:rPr>
          <w:rFonts w:ascii="Times New Roman" w:hAnsi="Times New Roman"/>
        </w:rPr>
        <w:t>asigurare</w:t>
      </w:r>
      <w:proofErr w:type="spellEnd"/>
      <w:r w:rsidRPr="00EF5B77">
        <w:rPr>
          <w:rFonts w:ascii="Times New Roman" w:hAnsi="Times New Roman"/>
        </w:rPr>
        <w:t xml:space="preserve"> a </w:t>
      </w:r>
      <w:proofErr w:type="spellStart"/>
      <w:r w:rsidRPr="00EF5B77">
        <w:rPr>
          <w:rFonts w:ascii="Times New Roman" w:hAnsi="Times New Roman"/>
        </w:rPr>
        <w:t>calităţii</w:t>
      </w:r>
      <w:proofErr w:type="spellEnd"/>
    </w:p>
    <w:p w14:paraId="73D20725" w14:textId="77777777" w:rsidR="0098364B" w:rsidRPr="00EF5B77" w:rsidRDefault="00CD0F84" w:rsidP="001E655B">
      <w:pPr>
        <w:pStyle w:val="Listparagraf"/>
        <w:numPr>
          <w:ilvl w:val="0"/>
          <w:numId w:val="44"/>
        </w:numPr>
        <w:shd w:val="clear" w:color="auto" w:fill="FFFFFF"/>
        <w:tabs>
          <w:tab w:val="left" w:leader="dot" w:pos="7862"/>
        </w:tabs>
        <w:spacing w:after="0" w:line="240" w:lineRule="auto"/>
        <w:jc w:val="both"/>
        <w:rPr>
          <w:rFonts w:ascii="Times New Roman" w:hAnsi="Times New Roman"/>
        </w:rPr>
      </w:pPr>
      <w:proofErr w:type="spellStart"/>
      <w:r w:rsidRPr="00EF5B77">
        <w:rPr>
          <w:rFonts w:ascii="Times New Roman" w:hAnsi="Times New Roman"/>
        </w:rPr>
        <w:t>Standarde</w:t>
      </w:r>
      <w:proofErr w:type="spellEnd"/>
      <w:r w:rsidRPr="00EF5B77">
        <w:rPr>
          <w:rFonts w:ascii="Times New Roman" w:hAnsi="Times New Roman"/>
        </w:rPr>
        <w:t xml:space="preserve"> de </w:t>
      </w:r>
      <w:proofErr w:type="spellStart"/>
      <w:r w:rsidRPr="00EF5B77">
        <w:rPr>
          <w:rFonts w:ascii="Times New Roman" w:hAnsi="Times New Roman"/>
        </w:rPr>
        <w:t>protecţie</w:t>
      </w:r>
      <w:proofErr w:type="spellEnd"/>
      <w:r w:rsidRPr="00EF5B77">
        <w:rPr>
          <w:rFonts w:ascii="Times New Roman" w:hAnsi="Times New Roman"/>
        </w:rPr>
        <w:t xml:space="preserve"> a </w:t>
      </w:r>
      <w:proofErr w:type="spellStart"/>
      <w:r w:rsidRPr="00EF5B77">
        <w:rPr>
          <w:rFonts w:ascii="Times New Roman" w:hAnsi="Times New Roman"/>
        </w:rPr>
        <w:t>mediului</w:t>
      </w:r>
      <w:proofErr w:type="spellEnd"/>
      <w:r w:rsidRPr="00EF5B77">
        <w:rPr>
          <w:rFonts w:ascii="Times New Roman" w:hAnsi="Times New Roman"/>
        </w:rPr>
        <w:t>.</w:t>
      </w:r>
    </w:p>
    <w:p w14:paraId="5B691598" w14:textId="77777777" w:rsidR="00CD0F84" w:rsidRPr="00EF5B77" w:rsidRDefault="00CD0F84" w:rsidP="0004359D">
      <w:pPr>
        <w:pStyle w:val="Listparagraf"/>
        <w:numPr>
          <w:ilvl w:val="1"/>
          <w:numId w:val="0"/>
        </w:numPr>
        <w:shd w:val="clear" w:color="auto" w:fill="FFFFFF"/>
        <w:tabs>
          <w:tab w:val="left" w:leader="dot" w:pos="7862"/>
        </w:tabs>
        <w:spacing w:after="0" w:line="240" w:lineRule="auto"/>
        <w:jc w:val="both"/>
        <w:rPr>
          <w:rFonts w:ascii="Times New Roman" w:hAnsi="Times New Roman"/>
        </w:rPr>
      </w:pPr>
      <w:r w:rsidRPr="00EF5B77">
        <w:rPr>
          <w:rFonts w:ascii="Times New Roman" w:hAnsi="Times New Roman"/>
        </w:rPr>
        <w:t>(</w:t>
      </w:r>
      <w:proofErr w:type="gramStart"/>
      <w:r w:rsidRPr="00EF5B77">
        <w:rPr>
          <w:rFonts w:ascii="Times New Roman" w:hAnsi="Times New Roman"/>
        </w:rPr>
        <w:t>se</w:t>
      </w:r>
      <w:proofErr w:type="gramEnd"/>
      <w:r w:rsidRPr="00EF5B77">
        <w:rPr>
          <w:rFonts w:ascii="Times New Roman" w:hAnsi="Times New Roman"/>
        </w:rPr>
        <w:t xml:space="preserve"> </w:t>
      </w:r>
      <w:proofErr w:type="spellStart"/>
      <w:r w:rsidRPr="00EF5B77">
        <w:rPr>
          <w:rFonts w:ascii="Times New Roman" w:hAnsi="Times New Roman"/>
        </w:rPr>
        <w:t>bifează</w:t>
      </w:r>
      <w:proofErr w:type="spellEnd"/>
      <w:r w:rsidRPr="00EF5B77">
        <w:rPr>
          <w:rFonts w:ascii="Times New Roman" w:hAnsi="Times New Roman"/>
        </w:rPr>
        <w:t xml:space="preserve"> </w:t>
      </w:r>
      <w:proofErr w:type="spellStart"/>
      <w:r w:rsidRPr="00EF5B77">
        <w:rPr>
          <w:rFonts w:ascii="Times New Roman" w:hAnsi="Times New Roman"/>
        </w:rPr>
        <w:t>după</w:t>
      </w:r>
      <w:proofErr w:type="spellEnd"/>
      <w:r w:rsidRPr="00EF5B77">
        <w:rPr>
          <w:rFonts w:ascii="Times New Roman" w:hAnsi="Times New Roman"/>
        </w:rPr>
        <w:t xml:space="preserve"> </w:t>
      </w:r>
      <w:proofErr w:type="spellStart"/>
      <w:r w:rsidRPr="00EF5B77">
        <w:rPr>
          <w:rFonts w:ascii="Times New Roman" w:hAnsi="Times New Roman"/>
        </w:rPr>
        <w:t>caz</w:t>
      </w:r>
      <w:proofErr w:type="spellEnd"/>
      <w:r w:rsidRPr="00EF5B77">
        <w:rPr>
          <w:rFonts w:ascii="Times New Roman" w:hAnsi="Times New Roman"/>
        </w:rPr>
        <w:t>)</w:t>
      </w:r>
    </w:p>
    <w:p w14:paraId="25341154" w14:textId="77777777" w:rsidR="001E655B" w:rsidRPr="00EF5B77" w:rsidRDefault="001E655B" w:rsidP="0004359D">
      <w:pPr>
        <w:shd w:val="clear" w:color="auto" w:fill="FFFFFF"/>
        <w:jc w:val="both"/>
        <w:rPr>
          <w:rFonts w:ascii="Times New Roman" w:hAnsi="Times New Roman" w:cs="Times New Roman"/>
          <w:szCs w:val="22"/>
        </w:rPr>
      </w:pPr>
    </w:p>
    <w:p w14:paraId="696E4B7F" w14:textId="5BDC1590" w:rsidR="00CD0F84" w:rsidRPr="00EF5B77" w:rsidRDefault="00CD0F84" w:rsidP="0004359D">
      <w:pPr>
        <w:shd w:val="clear" w:color="auto" w:fill="FFFFFF"/>
        <w:jc w:val="both"/>
        <w:rPr>
          <w:rFonts w:ascii="Times New Roman" w:hAnsi="Times New Roman" w:cs="Times New Roman"/>
          <w:szCs w:val="22"/>
        </w:rPr>
      </w:pPr>
      <w:proofErr w:type="spellStart"/>
      <w:r w:rsidRPr="00EF5B77">
        <w:rPr>
          <w:rFonts w:ascii="Times New Roman" w:hAnsi="Times New Roman" w:cs="Times New Roman"/>
          <w:szCs w:val="22"/>
        </w:rPr>
        <w:t>Subsemnatul</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declar</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că</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informaţiile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furnizate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prezenta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declaraţie</w:t>
      </w:r>
      <w:proofErr w:type="spellEnd"/>
      <w:r w:rsidRPr="00EF5B77">
        <w:rPr>
          <w:rFonts w:ascii="Times New Roman" w:hAnsi="Times New Roman" w:cs="Times New Roman"/>
          <w:szCs w:val="22"/>
        </w:rPr>
        <w:t xml:space="preserve"> precum </w:t>
      </w:r>
      <w:proofErr w:type="spellStart"/>
      <w:r w:rsidRPr="00EF5B77">
        <w:rPr>
          <w:rFonts w:ascii="Times New Roman" w:hAnsi="Times New Roman" w:cs="Times New Roman"/>
          <w:szCs w:val="22"/>
        </w:rPr>
        <w:t>şi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Anexa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acesteia</w:t>
      </w:r>
      <w:proofErr w:type="spellEnd"/>
      <w:r w:rsidRPr="00EF5B77">
        <w:rPr>
          <w:rFonts w:ascii="Times New Roman" w:hAnsi="Times New Roman" w:cs="Times New Roman"/>
          <w:szCs w:val="22"/>
        </w:rPr>
        <w:t xml:space="preserve"> sunt complete </w:t>
      </w:r>
      <w:proofErr w:type="spellStart"/>
      <w:r w:rsidRPr="00EF5B77">
        <w:rPr>
          <w:rFonts w:ascii="Times New Roman" w:hAnsi="Times New Roman" w:cs="Times New Roman"/>
          <w:szCs w:val="22"/>
        </w:rPr>
        <w:t>şi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corecte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fiecare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detaliu</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şi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înţeleg</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că</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autoritatea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contractantă</w:t>
      </w:r>
      <w:proofErr w:type="spellEnd"/>
      <w:r w:rsidRPr="00EF5B77">
        <w:rPr>
          <w:rFonts w:ascii="Times New Roman" w:hAnsi="Times New Roman" w:cs="Times New Roman"/>
          <w:szCs w:val="22"/>
        </w:rPr>
        <w:t xml:space="preserve"> are </w:t>
      </w:r>
      <w:proofErr w:type="spellStart"/>
      <w:r w:rsidRPr="00EF5B77">
        <w:rPr>
          <w:rFonts w:ascii="Times New Roman" w:hAnsi="Times New Roman" w:cs="Times New Roman"/>
          <w:szCs w:val="22"/>
        </w:rPr>
        <w:t>dreptul</w:t>
      </w:r>
      <w:proofErr w:type="spellEnd"/>
      <w:r w:rsidRPr="00EF5B77">
        <w:rPr>
          <w:rFonts w:ascii="Times New Roman" w:hAnsi="Times New Roman" w:cs="Times New Roman"/>
          <w:szCs w:val="22"/>
        </w:rPr>
        <w:t xml:space="preserve"> de a </w:t>
      </w:r>
      <w:proofErr w:type="spellStart"/>
      <w:r w:rsidRPr="00EF5B77">
        <w:rPr>
          <w:rFonts w:ascii="Times New Roman" w:hAnsi="Times New Roman" w:cs="Times New Roman"/>
          <w:szCs w:val="22"/>
        </w:rPr>
        <w:t>solicita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în</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scopul</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verificării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şi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confirmării</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declaraţiilor</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orice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documente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doveditoare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potrivit</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prevederilor</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legale</w:t>
      </w:r>
      <w:proofErr w:type="spellEnd"/>
      <w:r w:rsidRPr="00EF5B77">
        <w:rPr>
          <w:rFonts w:ascii="Times New Roman" w:hAnsi="Times New Roman" w:cs="Times New Roman"/>
          <w:szCs w:val="22"/>
        </w:rPr>
        <w:t>.</w:t>
      </w:r>
    </w:p>
    <w:p w14:paraId="47533AD3" w14:textId="77777777" w:rsidR="00CD0F84" w:rsidRPr="00EF5B77" w:rsidRDefault="00CD0F84" w:rsidP="0004359D">
      <w:pPr>
        <w:shd w:val="clear" w:color="auto" w:fill="FFFFFF"/>
        <w:jc w:val="both"/>
        <w:rPr>
          <w:rFonts w:ascii="Times New Roman" w:hAnsi="Times New Roman" w:cs="Times New Roman"/>
          <w:spacing w:val="-1"/>
          <w:szCs w:val="22"/>
        </w:rPr>
      </w:pPr>
    </w:p>
    <w:p w14:paraId="5F049BE0" w14:textId="77777777" w:rsidR="00574069" w:rsidRPr="00EF5B77" w:rsidRDefault="00574069" w:rsidP="0004359D">
      <w:pPr>
        <w:shd w:val="clear" w:color="auto" w:fill="FFFFFF"/>
        <w:jc w:val="both"/>
        <w:rPr>
          <w:rFonts w:ascii="Times New Roman" w:hAnsi="Times New Roman" w:cs="Times New Roman"/>
          <w:spacing w:val="-1"/>
          <w:szCs w:val="22"/>
        </w:rPr>
      </w:pPr>
    </w:p>
    <w:p w14:paraId="4EDCB771" w14:textId="77777777" w:rsidR="00574069" w:rsidRPr="00EF5B77" w:rsidRDefault="00574069" w:rsidP="0004359D">
      <w:pPr>
        <w:shd w:val="clear" w:color="auto" w:fill="FFFFFF"/>
        <w:jc w:val="both"/>
        <w:rPr>
          <w:rFonts w:ascii="Times New Roman" w:hAnsi="Times New Roman" w:cs="Times New Roman"/>
          <w:spacing w:val="-1"/>
          <w:szCs w:val="22"/>
        </w:rPr>
      </w:pPr>
    </w:p>
    <w:p w14:paraId="04764671" w14:textId="77777777" w:rsidR="00CD0F84" w:rsidRPr="00EF5B77" w:rsidRDefault="00CD0F84" w:rsidP="0004359D">
      <w:pPr>
        <w:shd w:val="clear" w:color="auto" w:fill="FFFFFF"/>
        <w:jc w:val="both"/>
        <w:rPr>
          <w:rFonts w:ascii="Times New Roman" w:hAnsi="Times New Roman" w:cs="Times New Roman"/>
          <w:spacing w:val="-1"/>
          <w:szCs w:val="22"/>
        </w:rPr>
      </w:pPr>
      <w:r w:rsidRPr="00EF5B77">
        <w:rPr>
          <w:rFonts w:ascii="Times New Roman" w:hAnsi="Times New Roman" w:cs="Times New Roman"/>
          <w:spacing w:val="-1"/>
          <w:szCs w:val="22"/>
        </w:rPr>
        <w:t xml:space="preserve">Data </w:t>
      </w:r>
      <w:proofErr w:type="spellStart"/>
      <w:r w:rsidRPr="00EF5B77">
        <w:rPr>
          <w:rFonts w:ascii="Times New Roman" w:hAnsi="Times New Roman" w:cs="Times New Roman"/>
          <w:spacing w:val="-1"/>
          <w:szCs w:val="22"/>
        </w:rPr>
        <w:t>completării</w:t>
      </w:r>
      <w:proofErr w:type="spellEnd"/>
      <w:r w:rsidRPr="00EF5B77">
        <w:rPr>
          <w:rFonts w:ascii="Times New Roman" w:hAnsi="Times New Roman" w:cs="Times New Roman"/>
          <w:spacing w:val="-1"/>
          <w:szCs w:val="22"/>
        </w:rPr>
        <w:tab/>
      </w:r>
      <w:r w:rsidRPr="00EF5B77">
        <w:rPr>
          <w:rFonts w:ascii="Times New Roman" w:hAnsi="Times New Roman" w:cs="Times New Roman"/>
          <w:spacing w:val="-1"/>
          <w:szCs w:val="22"/>
        </w:rPr>
        <w:tab/>
      </w:r>
      <w:r w:rsidRPr="00EF5B77">
        <w:rPr>
          <w:rFonts w:ascii="Times New Roman" w:hAnsi="Times New Roman" w:cs="Times New Roman"/>
          <w:spacing w:val="-1"/>
          <w:szCs w:val="22"/>
        </w:rPr>
        <w:tab/>
      </w:r>
      <w:r w:rsidRPr="00EF5B77">
        <w:rPr>
          <w:rFonts w:ascii="Times New Roman" w:hAnsi="Times New Roman" w:cs="Times New Roman"/>
          <w:spacing w:val="-1"/>
          <w:szCs w:val="22"/>
        </w:rPr>
        <w:tab/>
      </w:r>
      <w:r w:rsidRPr="00EF5B77">
        <w:rPr>
          <w:rFonts w:ascii="Times New Roman" w:hAnsi="Times New Roman" w:cs="Times New Roman"/>
          <w:spacing w:val="-1"/>
          <w:szCs w:val="22"/>
        </w:rPr>
        <w:tab/>
      </w:r>
      <w:r w:rsidRPr="00EF5B77">
        <w:rPr>
          <w:rFonts w:ascii="Times New Roman" w:hAnsi="Times New Roman" w:cs="Times New Roman"/>
          <w:spacing w:val="-1"/>
          <w:szCs w:val="22"/>
        </w:rPr>
        <w:tab/>
      </w:r>
      <w:r w:rsidR="00574069" w:rsidRPr="00EF5B77">
        <w:rPr>
          <w:rFonts w:ascii="Times New Roman" w:hAnsi="Times New Roman" w:cs="Times New Roman"/>
          <w:spacing w:val="-1"/>
          <w:szCs w:val="22"/>
        </w:rPr>
        <w:t xml:space="preserve">    </w:t>
      </w:r>
      <w:r w:rsidRPr="00EF5B77">
        <w:rPr>
          <w:rFonts w:ascii="Times New Roman" w:hAnsi="Times New Roman" w:cs="Times New Roman"/>
          <w:spacing w:val="-1"/>
          <w:szCs w:val="22"/>
        </w:rPr>
        <w:t>Operator economic,</w:t>
      </w:r>
    </w:p>
    <w:p w14:paraId="48790F1A" w14:textId="77777777" w:rsidR="00CD0F84" w:rsidRPr="00EF5B77" w:rsidRDefault="00CD0F84" w:rsidP="0004359D">
      <w:pPr>
        <w:shd w:val="clear" w:color="auto" w:fill="FFFFFF"/>
        <w:jc w:val="both"/>
        <w:rPr>
          <w:rFonts w:ascii="Times New Roman" w:hAnsi="Times New Roman" w:cs="Times New Roman"/>
          <w:szCs w:val="22"/>
        </w:rPr>
      </w:pPr>
      <w:r w:rsidRPr="00EF5B77">
        <w:rPr>
          <w:rFonts w:ascii="Times New Roman" w:hAnsi="Times New Roman" w:cs="Times New Roman"/>
          <w:spacing w:val="-1"/>
          <w:szCs w:val="22"/>
        </w:rPr>
        <w:t>...................................</w:t>
      </w:r>
    </w:p>
    <w:p w14:paraId="67453F2C" w14:textId="77777777" w:rsidR="00CD0F84" w:rsidRPr="00EF5B77" w:rsidRDefault="00574069" w:rsidP="0004359D">
      <w:pPr>
        <w:shd w:val="clear" w:color="auto" w:fill="FFFFFF"/>
        <w:jc w:val="both"/>
        <w:rPr>
          <w:rFonts w:ascii="Times New Roman" w:hAnsi="Times New Roman" w:cs="Times New Roman"/>
          <w:i/>
          <w:szCs w:val="22"/>
        </w:rPr>
      </w:pPr>
      <w:r w:rsidRPr="00EF5B77">
        <w:rPr>
          <w:rFonts w:ascii="Times New Roman" w:hAnsi="Times New Roman" w:cs="Times New Roman"/>
          <w:i/>
          <w:spacing w:val="-1"/>
          <w:szCs w:val="22"/>
        </w:rPr>
        <w:t xml:space="preserve">                                                                                      </w:t>
      </w:r>
      <w:r w:rsidR="00CD0F84" w:rsidRPr="00EF5B77">
        <w:rPr>
          <w:rFonts w:ascii="Times New Roman" w:hAnsi="Times New Roman" w:cs="Times New Roman"/>
          <w:i/>
          <w:spacing w:val="-1"/>
          <w:szCs w:val="22"/>
        </w:rPr>
        <w:t xml:space="preserve"> (</w:t>
      </w:r>
      <w:proofErr w:type="spellStart"/>
      <w:r w:rsidR="00CD0F84" w:rsidRPr="00EF5B77">
        <w:rPr>
          <w:rFonts w:ascii="Times New Roman" w:hAnsi="Times New Roman" w:cs="Times New Roman"/>
          <w:i/>
          <w:spacing w:val="-1"/>
          <w:szCs w:val="22"/>
        </w:rPr>
        <w:t>semnătură</w:t>
      </w:r>
      <w:proofErr w:type="spellEnd"/>
      <w:r w:rsidR="00CD0F84" w:rsidRPr="00EF5B77">
        <w:rPr>
          <w:rFonts w:ascii="Times New Roman" w:hAnsi="Times New Roman" w:cs="Times New Roman"/>
          <w:i/>
          <w:spacing w:val="-1"/>
          <w:szCs w:val="22"/>
        </w:rPr>
        <w:t xml:space="preserve"> </w:t>
      </w:r>
      <w:proofErr w:type="spellStart"/>
      <w:r w:rsidR="00CD0F84" w:rsidRPr="00EF5B77">
        <w:rPr>
          <w:rFonts w:ascii="Times New Roman" w:hAnsi="Times New Roman" w:cs="Times New Roman"/>
          <w:i/>
          <w:spacing w:val="-1"/>
          <w:szCs w:val="22"/>
        </w:rPr>
        <w:t>autorizată</w:t>
      </w:r>
      <w:proofErr w:type="spellEnd"/>
      <w:r w:rsidR="00CD0F84" w:rsidRPr="00EF5B77">
        <w:rPr>
          <w:rFonts w:ascii="Times New Roman" w:hAnsi="Times New Roman" w:cs="Times New Roman"/>
          <w:i/>
          <w:spacing w:val="-1"/>
          <w:szCs w:val="22"/>
        </w:rPr>
        <w:t>)</w:t>
      </w:r>
    </w:p>
    <w:p w14:paraId="669555F2" w14:textId="77777777" w:rsidR="00CD0F84" w:rsidRPr="00EF5B77" w:rsidRDefault="00CD0F84" w:rsidP="0004359D">
      <w:pPr>
        <w:jc w:val="both"/>
        <w:rPr>
          <w:rFonts w:ascii="Times New Roman" w:hAnsi="Times New Roman" w:cs="Times New Roman"/>
          <w:szCs w:val="22"/>
          <w:lang w:eastAsia="ro-RO"/>
        </w:rPr>
      </w:pPr>
      <w:r w:rsidRPr="00EF5B77">
        <w:rPr>
          <w:rFonts w:ascii="Times New Roman" w:hAnsi="Times New Roman" w:cs="Times New Roman"/>
          <w:szCs w:val="22"/>
          <w:lang w:eastAsia="ro-RO"/>
        </w:rPr>
        <w:t xml:space="preserve">*NOTĂ: nu </w:t>
      </w:r>
      <w:proofErr w:type="spellStart"/>
      <w:r w:rsidRPr="00EF5B77">
        <w:rPr>
          <w:rFonts w:ascii="Times New Roman" w:hAnsi="Times New Roman" w:cs="Times New Roman"/>
          <w:szCs w:val="22"/>
          <w:lang w:eastAsia="ro-RO"/>
        </w:rPr>
        <w:t>este</w:t>
      </w:r>
      <w:proofErr w:type="spellEnd"/>
      <w:r w:rsidRPr="00EF5B77">
        <w:rPr>
          <w:rFonts w:ascii="Times New Roman" w:hAnsi="Times New Roman" w:cs="Times New Roman"/>
          <w:szCs w:val="22"/>
          <w:lang w:eastAsia="ro-RO"/>
        </w:rPr>
        <w:t xml:space="preserve"> </w:t>
      </w:r>
      <w:proofErr w:type="spellStart"/>
      <w:r w:rsidRPr="00EF5B77">
        <w:rPr>
          <w:rFonts w:ascii="Times New Roman" w:hAnsi="Times New Roman" w:cs="Times New Roman"/>
          <w:szCs w:val="22"/>
          <w:lang w:eastAsia="ro-RO"/>
        </w:rPr>
        <w:t>aplicabilă</w:t>
      </w:r>
      <w:proofErr w:type="spellEnd"/>
      <w:r w:rsidRPr="00EF5B77">
        <w:rPr>
          <w:rFonts w:ascii="Times New Roman" w:hAnsi="Times New Roman" w:cs="Times New Roman"/>
          <w:szCs w:val="22"/>
          <w:lang w:eastAsia="ro-RO"/>
        </w:rPr>
        <w:t xml:space="preserve"> </w:t>
      </w:r>
      <w:proofErr w:type="spellStart"/>
      <w:r w:rsidRPr="00EF5B77">
        <w:rPr>
          <w:rFonts w:ascii="Times New Roman" w:hAnsi="Times New Roman" w:cs="Times New Roman"/>
          <w:szCs w:val="22"/>
          <w:lang w:eastAsia="ro-RO"/>
        </w:rPr>
        <w:t>în</w:t>
      </w:r>
      <w:proofErr w:type="spellEnd"/>
      <w:r w:rsidRPr="00EF5B77">
        <w:rPr>
          <w:rFonts w:ascii="Times New Roman" w:hAnsi="Times New Roman" w:cs="Times New Roman"/>
          <w:szCs w:val="22"/>
          <w:lang w:eastAsia="ro-RO"/>
        </w:rPr>
        <w:t xml:space="preserve"> </w:t>
      </w:r>
      <w:proofErr w:type="spellStart"/>
      <w:r w:rsidRPr="00EF5B77">
        <w:rPr>
          <w:rFonts w:ascii="Times New Roman" w:hAnsi="Times New Roman" w:cs="Times New Roman"/>
          <w:szCs w:val="22"/>
          <w:lang w:eastAsia="ro-RO"/>
        </w:rPr>
        <w:t>cazul</w:t>
      </w:r>
      <w:proofErr w:type="spellEnd"/>
      <w:r w:rsidRPr="00EF5B77">
        <w:rPr>
          <w:rFonts w:ascii="Times New Roman" w:hAnsi="Times New Roman" w:cs="Times New Roman"/>
          <w:szCs w:val="22"/>
          <w:lang w:eastAsia="ro-RO"/>
        </w:rPr>
        <w:t xml:space="preserve"> </w:t>
      </w:r>
      <w:proofErr w:type="spellStart"/>
      <w:r w:rsidRPr="00EF5B77">
        <w:rPr>
          <w:rFonts w:ascii="Times New Roman" w:hAnsi="Times New Roman" w:cs="Times New Roman"/>
          <w:szCs w:val="22"/>
          <w:lang w:eastAsia="ro-RO"/>
        </w:rPr>
        <w:t>etapei</w:t>
      </w:r>
      <w:proofErr w:type="spellEnd"/>
      <w:r w:rsidRPr="00EF5B77">
        <w:rPr>
          <w:rFonts w:ascii="Times New Roman" w:hAnsi="Times New Roman" w:cs="Times New Roman"/>
          <w:szCs w:val="22"/>
          <w:lang w:eastAsia="ro-RO"/>
        </w:rPr>
        <w:t xml:space="preserve"> de </w:t>
      </w:r>
      <w:proofErr w:type="spellStart"/>
      <w:r w:rsidRPr="00EF5B77">
        <w:rPr>
          <w:rFonts w:ascii="Times New Roman" w:hAnsi="Times New Roman" w:cs="Times New Roman"/>
          <w:szCs w:val="22"/>
          <w:lang w:eastAsia="ro-RO"/>
        </w:rPr>
        <w:t>selecţie</w:t>
      </w:r>
      <w:proofErr w:type="spellEnd"/>
      <w:r w:rsidRPr="00EF5B77">
        <w:rPr>
          <w:rFonts w:ascii="Times New Roman" w:hAnsi="Times New Roman" w:cs="Times New Roman"/>
          <w:szCs w:val="22"/>
          <w:lang w:eastAsia="ro-RO"/>
        </w:rPr>
        <w:t>/</w:t>
      </w:r>
      <w:proofErr w:type="spellStart"/>
      <w:r w:rsidRPr="00EF5B77">
        <w:rPr>
          <w:rFonts w:ascii="Times New Roman" w:hAnsi="Times New Roman" w:cs="Times New Roman"/>
          <w:szCs w:val="22"/>
          <w:lang w:eastAsia="ro-RO"/>
        </w:rPr>
        <w:t>preselecţie</w:t>
      </w:r>
      <w:proofErr w:type="spellEnd"/>
      <w:r w:rsidRPr="00EF5B77">
        <w:rPr>
          <w:rFonts w:ascii="Times New Roman" w:hAnsi="Times New Roman" w:cs="Times New Roman"/>
          <w:szCs w:val="22"/>
          <w:lang w:eastAsia="ro-RO"/>
        </w:rPr>
        <w:t xml:space="preserve"> a </w:t>
      </w:r>
      <w:proofErr w:type="spellStart"/>
      <w:r w:rsidRPr="00EF5B77">
        <w:rPr>
          <w:rFonts w:ascii="Times New Roman" w:hAnsi="Times New Roman" w:cs="Times New Roman"/>
          <w:szCs w:val="22"/>
          <w:lang w:eastAsia="ro-RO"/>
        </w:rPr>
        <w:t>candidaţilor</w:t>
      </w:r>
      <w:proofErr w:type="spellEnd"/>
      <w:r w:rsidRPr="00EF5B77">
        <w:rPr>
          <w:rFonts w:ascii="Times New Roman" w:hAnsi="Times New Roman" w:cs="Times New Roman"/>
          <w:szCs w:val="22"/>
          <w:lang w:eastAsia="ro-RO"/>
        </w:rPr>
        <w:t xml:space="preserve"> </w:t>
      </w:r>
      <w:proofErr w:type="spellStart"/>
      <w:r w:rsidRPr="00EF5B77">
        <w:rPr>
          <w:rFonts w:ascii="Times New Roman" w:hAnsi="Times New Roman" w:cs="Times New Roman"/>
          <w:szCs w:val="22"/>
          <w:lang w:eastAsia="ro-RO"/>
        </w:rPr>
        <w:t>participanţi</w:t>
      </w:r>
      <w:proofErr w:type="spellEnd"/>
      <w:r w:rsidRPr="00EF5B77">
        <w:rPr>
          <w:rFonts w:ascii="Times New Roman" w:hAnsi="Times New Roman" w:cs="Times New Roman"/>
          <w:szCs w:val="22"/>
          <w:lang w:eastAsia="ro-RO"/>
        </w:rPr>
        <w:t xml:space="preserve"> la </w:t>
      </w:r>
      <w:proofErr w:type="spellStart"/>
      <w:r w:rsidRPr="00EF5B77">
        <w:rPr>
          <w:rFonts w:ascii="Times New Roman" w:hAnsi="Times New Roman" w:cs="Times New Roman"/>
          <w:szCs w:val="22"/>
          <w:lang w:eastAsia="ro-RO"/>
        </w:rPr>
        <w:t>procedura</w:t>
      </w:r>
      <w:proofErr w:type="spellEnd"/>
      <w:r w:rsidRPr="00EF5B77">
        <w:rPr>
          <w:rFonts w:ascii="Times New Roman" w:hAnsi="Times New Roman" w:cs="Times New Roman"/>
          <w:szCs w:val="22"/>
          <w:lang w:eastAsia="ro-RO"/>
        </w:rPr>
        <w:t xml:space="preserve"> de </w:t>
      </w:r>
      <w:proofErr w:type="spellStart"/>
      <w:r w:rsidRPr="00EF5B77">
        <w:rPr>
          <w:rFonts w:ascii="Times New Roman" w:hAnsi="Times New Roman" w:cs="Times New Roman"/>
          <w:szCs w:val="22"/>
          <w:lang w:eastAsia="ro-RO"/>
        </w:rPr>
        <w:t>licitaţie</w:t>
      </w:r>
      <w:proofErr w:type="spellEnd"/>
      <w:r w:rsidRPr="00EF5B77">
        <w:rPr>
          <w:rFonts w:ascii="Times New Roman" w:hAnsi="Times New Roman" w:cs="Times New Roman"/>
          <w:szCs w:val="22"/>
          <w:lang w:eastAsia="ro-RO"/>
        </w:rPr>
        <w:t xml:space="preserve"> </w:t>
      </w:r>
      <w:proofErr w:type="spellStart"/>
      <w:r w:rsidRPr="00EF5B77">
        <w:rPr>
          <w:rFonts w:ascii="Times New Roman" w:hAnsi="Times New Roman" w:cs="Times New Roman"/>
          <w:szCs w:val="22"/>
          <w:lang w:eastAsia="ro-RO"/>
        </w:rPr>
        <w:t>restrânsă</w:t>
      </w:r>
      <w:proofErr w:type="spellEnd"/>
      <w:r w:rsidRPr="00EF5B77">
        <w:rPr>
          <w:rFonts w:ascii="Times New Roman" w:hAnsi="Times New Roman" w:cs="Times New Roman"/>
          <w:szCs w:val="22"/>
          <w:lang w:eastAsia="ro-RO"/>
        </w:rPr>
        <w:t xml:space="preserve">, dialog </w:t>
      </w:r>
      <w:proofErr w:type="spellStart"/>
      <w:r w:rsidRPr="00EF5B77">
        <w:rPr>
          <w:rFonts w:ascii="Times New Roman" w:hAnsi="Times New Roman" w:cs="Times New Roman"/>
          <w:szCs w:val="22"/>
          <w:lang w:eastAsia="ro-RO"/>
        </w:rPr>
        <w:t>competitiv</w:t>
      </w:r>
      <w:proofErr w:type="spellEnd"/>
      <w:r w:rsidRPr="00EF5B77">
        <w:rPr>
          <w:rFonts w:ascii="Times New Roman" w:hAnsi="Times New Roman" w:cs="Times New Roman"/>
          <w:szCs w:val="22"/>
          <w:lang w:eastAsia="ro-RO"/>
        </w:rPr>
        <w:t xml:space="preserve"> </w:t>
      </w:r>
      <w:proofErr w:type="spellStart"/>
      <w:r w:rsidRPr="00EF5B77">
        <w:rPr>
          <w:rFonts w:ascii="Times New Roman" w:hAnsi="Times New Roman" w:cs="Times New Roman"/>
          <w:szCs w:val="22"/>
          <w:lang w:eastAsia="ro-RO"/>
        </w:rPr>
        <w:t>sau</w:t>
      </w:r>
      <w:proofErr w:type="spellEnd"/>
      <w:r w:rsidRPr="00EF5B77">
        <w:rPr>
          <w:rFonts w:ascii="Times New Roman" w:hAnsi="Times New Roman" w:cs="Times New Roman"/>
          <w:szCs w:val="22"/>
          <w:lang w:eastAsia="ro-RO"/>
        </w:rPr>
        <w:t xml:space="preserve"> </w:t>
      </w:r>
      <w:proofErr w:type="spellStart"/>
      <w:r w:rsidRPr="00EF5B77">
        <w:rPr>
          <w:rFonts w:ascii="Times New Roman" w:hAnsi="Times New Roman" w:cs="Times New Roman"/>
          <w:szCs w:val="22"/>
          <w:lang w:eastAsia="ro-RO"/>
        </w:rPr>
        <w:t>negociere</w:t>
      </w:r>
      <w:proofErr w:type="spellEnd"/>
      <w:r w:rsidRPr="00EF5B77">
        <w:rPr>
          <w:rFonts w:ascii="Times New Roman" w:hAnsi="Times New Roman" w:cs="Times New Roman"/>
          <w:szCs w:val="22"/>
          <w:lang w:eastAsia="ro-RO"/>
        </w:rPr>
        <w:t>.</w:t>
      </w:r>
    </w:p>
    <w:p w14:paraId="0A0F1263" w14:textId="77777777" w:rsidR="00CD0F84" w:rsidRPr="00EF5B77" w:rsidRDefault="00CD0F84" w:rsidP="0004359D">
      <w:pPr>
        <w:jc w:val="both"/>
        <w:rPr>
          <w:rFonts w:ascii="Times New Roman" w:hAnsi="Times New Roman" w:cs="Times New Roman"/>
          <w:szCs w:val="22"/>
          <w:lang w:eastAsia="ro-RO"/>
        </w:rPr>
      </w:pPr>
    </w:p>
    <w:p w14:paraId="7F4121E6" w14:textId="77777777" w:rsidR="00CD0F84" w:rsidRPr="00EF5B77" w:rsidRDefault="00CD0F84" w:rsidP="0004359D">
      <w:pPr>
        <w:jc w:val="both"/>
        <w:rPr>
          <w:rFonts w:ascii="Times New Roman" w:hAnsi="Times New Roman" w:cs="Times New Roman"/>
          <w:szCs w:val="22"/>
          <w:lang w:eastAsia="ro-RO"/>
        </w:rPr>
      </w:pPr>
    </w:p>
    <w:p w14:paraId="00BE6EC4" w14:textId="77777777" w:rsidR="0098364B" w:rsidRPr="00EF5B77" w:rsidRDefault="0098364B" w:rsidP="0004359D">
      <w:pPr>
        <w:jc w:val="both"/>
        <w:rPr>
          <w:rFonts w:ascii="Times New Roman" w:hAnsi="Times New Roman" w:cs="Times New Roman"/>
          <w:szCs w:val="22"/>
          <w:lang w:eastAsia="ro-RO"/>
        </w:rPr>
      </w:pPr>
    </w:p>
    <w:p w14:paraId="24AC1292" w14:textId="77777777" w:rsidR="0098364B" w:rsidRPr="00EF5B77" w:rsidRDefault="0098364B" w:rsidP="0004359D">
      <w:pPr>
        <w:jc w:val="both"/>
        <w:rPr>
          <w:rFonts w:ascii="Times New Roman" w:hAnsi="Times New Roman" w:cs="Times New Roman"/>
          <w:szCs w:val="22"/>
          <w:lang w:eastAsia="ro-RO"/>
        </w:rPr>
      </w:pPr>
    </w:p>
    <w:p w14:paraId="78513BCF" w14:textId="77777777" w:rsidR="0098364B" w:rsidRPr="00EF5B77" w:rsidRDefault="0098364B" w:rsidP="0004359D">
      <w:pPr>
        <w:jc w:val="both"/>
        <w:rPr>
          <w:rFonts w:ascii="Times New Roman" w:hAnsi="Times New Roman" w:cs="Times New Roman"/>
          <w:szCs w:val="22"/>
          <w:lang w:eastAsia="ro-RO"/>
        </w:rPr>
      </w:pPr>
    </w:p>
    <w:p w14:paraId="5F70788F" w14:textId="77777777" w:rsidR="0098364B" w:rsidRPr="00EF5B77" w:rsidRDefault="0098364B" w:rsidP="0004359D">
      <w:pPr>
        <w:jc w:val="both"/>
        <w:rPr>
          <w:rFonts w:ascii="Times New Roman" w:hAnsi="Times New Roman" w:cs="Times New Roman"/>
          <w:szCs w:val="22"/>
          <w:lang w:eastAsia="ro-RO"/>
        </w:rPr>
      </w:pPr>
    </w:p>
    <w:p w14:paraId="78CDEE05" w14:textId="77777777" w:rsidR="0098364B" w:rsidRPr="00EF5B77" w:rsidRDefault="0098364B" w:rsidP="0004359D">
      <w:pPr>
        <w:jc w:val="both"/>
        <w:rPr>
          <w:rFonts w:ascii="Times New Roman" w:hAnsi="Times New Roman" w:cs="Times New Roman"/>
          <w:szCs w:val="22"/>
          <w:lang w:eastAsia="ro-RO"/>
        </w:rPr>
      </w:pPr>
    </w:p>
    <w:p w14:paraId="0F31417C" w14:textId="77777777" w:rsidR="0098364B" w:rsidRPr="00EF5B77" w:rsidRDefault="0098364B" w:rsidP="0004359D">
      <w:pPr>
        <w:jc w:val="both"/>
        <w:rPr>
          <w:rFonts w:ascii="Times New Roman" w:hAnsi="Times New Roman" w:cs="Times New Roman"/>
          <w:szCs w:val="22"/>
          <w:lang w:eastAsia="ro-RO"/>
        </w:rPr>
      </w:pPr>
    </w:p>
    <w:p w14:paraId="6FA9FBB3" w14:textId="77777777" w:rsidR="0098364B" w:rsidRPr="00EF5B77" w:rsidRDefault="0098364B" w:rsidP="0004359D">
      <w:pPr>
        <w:jc w:val="both"/>
        <w:rPr>
          <w:rFonts w:ascii="Times New Roman" w:hAnsi="Times New Roman" w:cs="Times New Roman"/>
          <w:szCs w:val="22"/>
          <w:lang w:eastAsia="ro-RO"/>
        </w:rPr>
      </w:pPr>
    </w:p>
    <w:p w14:paraId="6729F112" w14:textId="77777777" w:rsidR="0098364B" w:rsidRPr="00EF5B77" w:rsidRDefault="0098364B" w:rsidP="0004359D">
      <w:pPr>
        <w:jc w:val="both"/>
        <w:rPr>
          <w:rFonts w:ascii="Times New Roman" w:hAnsi="Times New Roman" w:cs="Times New Roman"/>
          <w:szCs w:val="22"/>
          <w:lang w:eastAsia="ro-RO"/>
        </w:rPr>
      </w:pPr>
    </w:p>
    <w:p w14:paraId="4F1220DF" w14:textId="77777777" w:rsidR="0098364B" w:rsidRPr="00EF5B77" w:rsidRDefault="0098364B" w:rsidP="0004359D">
      <w:pPr>
        <w:jc w:val="both"/>
        <w:rPr>
          <w:rFonts w:ascii="Times New Roman" w:hAnsi="Times New Roman" w:cs="Times New Roman"/>
          <w:szCs w:val="22"/>
          <w:lang w:eastAsia="ro-RO"/>
        </w:rPr>
      </w:pPr>
    </w:p>
    <w:p w14:paraId="0583E2FB" w14:textId="6D4505A4" w:rsidR="0098364B" w:rsidRPr="00EF5B77" w:rsidRDefault="0098364B" w:rsidP="0004359D">
      <w:pPr>
        <w:jc w:val="both"/>
        <w:rPr>
          <w:rFonts w:ascii="Times New Roman" w:hAnsi="Times New Roman" w:cs="Times New Roman"/>
          <w:szCs w:val="22"/>
          <w:lang w:eastAsia="ro-RO"/>
        </w:rPr>
      </w:pPr>
    </w:p>
    <w:p w14:paraId="0BF64A09" w14:textId="54EE4970" w:rsidR="00EE1759" w:rsidRPr="00EF5B77" w:rsidRDefault="00EE1759" w:rsidP="0004359D">
      <w:pPr>
        <w:jc w:val="both"/>
        <w:rPr>
          <w:rFonts w:ascii="Times New Roman" w:hAnsi="Times New Roman" w:cs="Times New Roman"/>
          <w:szCs w:val="22"/>
          <w:lang w:eastAsia="ro-RO"/>
        </w:rPr>
      </w:pPr>
    </w:p>
    <w:p w14:paraId="4482FB99" w14:textId="6FFAEAE1" w:rsidR="00EE1759" w:rsidRPr="00EF5B77" w:rsidRDefault="00EE1759" w:rsidP="0004359D">
      <w:pPr>
        <w:jc w:val="both"/>
        <w:rPr>
          <w:rFonts w:ascii="Times New Roman" w:hAnsi="Times New Roman" w:cs="Times New Roman"/>
          <w:szCs w:val="22"/>
          <w:lang w:eastAsia="ro-RO"/>
        </w:rPr>
      </w:pPr>
    </w:p>
    <w:p w14:paraId="0811B2D3" w14:textId="434BC98F" w:rsidR="00EE1759" w:rsidRPr="00EF5B77" w:rsidRDefault="00EE1759" w:rsidP="0004359D">
      <w:pPr>
        <w:jc w:val="both"/>
        <w:rPr>
          <w:rFonts w:ascii="Times New Roman" w:hAnsi="Times New Roman" w:cs="Times New Roman"/>
          <w:szCs w:val="22"/>
          <w:lang w:eastAsia="ro-RO"/>
        </w:rPr>
      </w:pPr>
    </w:p>
    <w:p w14:paraId="4D805CAC" w14:textId="77777777" w:rsidR="00E26086" w:rsidRPr="00EF5B77" w:rsidRDefault="00E26086" w:rsidP="0004359D">
      <w:pPr>
        <w:jc w:val="both"/>
        <w:rPr>
          <w:rFonts w:ascii="Times New Roman" w:hAnsi="Times New Roman" w:cs="Times New Roman"/>
          <w:szCs w:val="22"/>
          <w:lang w:eastAsia="ro-RO"/>
        </w:rPr>
      </w:pPr>
    </w:p>
    <w:p w14:paraId="45B42C7C" w14:textId="2C1B620C" w:rsidR="00EE1759" w:rsidRPr="00EF5B77" w:rsidRDefault="00EE1759" w:rsidP="0004359D">
      <w:pPr>
        <w:jc w:val="both"/>
        <w:rPr>
          <w:rFonts w:ascii="Times New Roman" w:hAnsi="Times New Roman" w:cs="Times New Roman"/>
          <w:szCs w:val="22"/>
          <w:lang w:eastAsia="ro-RO"/>
        </w:rPr>
      </w:pPr>
    </w:p>
    <w:p w14:paraId="318D2766" w14:textId="0F2D4102" w:rsidR="00EE1759" w:rsidRPr="00EF5B77" w:rsidRDefault="00EE1759" w:rsidP="0004359D">
      <w:pPr>
        <w:jc w:val="both"/>
        <w:rPr>
          <w:rFonts w:ascii="Times New Roman" w:hAnsi="Times New Roman" w:cs="Times New Roman"/>
          <w:szCs w:val="22"/>
          <w:lang w:eastAsia="ro-RO"/>
        </w:rPr>
      </w:pPr>
    </w:p>
    <w:p w14:paraId="5623B21B" w14:textId="3274A17B" w:rsidR="00EE1759" w:rsidRPr="00EF5B77" w:rsidRDefault="00EE1759" w:rsidP="0004359D">
      <w:pPr>
        <w:jc w:val="both"/>
        <w:rPr>
          <w:rFonts w:ascii="Times New Roman" w:hAnsi="Times New Roman" w:cs="Times New Roman"/>
          <w:szCs w:val="22"/>
          <w:lang w:eastAsia="ro-RO"/>
        </w:rPr>
      </w:pPr>
    </w:p>
    <w:p w14:paraId="3F63C633" w14:textId="71B7562F" w:rsidR="00EE1759" w:rsidRPr="00EF5B77" w:rsidRDefault="00EE1759" w:rsidP="0004359D">
      <w:pPr>
        <w:jc w:val="both"/>
        <w:rPr>
          <w:rFonts w:ascii="Times New Roman" w:hAnsi="Times New Roman" w:cs="Times New Roman"/>
          <w:szCs w:val="22"/>
          <w:lang w:eastAsia="ro-RO"/>
        </w:rPr>
      </w:pPr>
    </w:p>
    <w:p w14:paraId="21724A1A" w14:textId="38919931" w:rsidR="00EE1759" w:rsidRPr="00EF5B77" w:rsidRDefault="00EE1759" w:rsidP="0004359D">
      <w:pPr>
        <w:jc w:val="both"/>
        <w:rPr>
          <w:rFonts w:ascii="Times New Roman" w:hAnsi="Times New Roman" w:cs="Times New Roman"/>
          <w:szCs w:val="22"/>
          <w:lang w:eastAsia="ro-RO"/>
        </w:rPr>
      </w:pPr>
    </w:p>
    <w:p w14:paraId="44AECD29" w14:textId="01016801" w:rsidR="00EE1759" w:rsidRPr="00EF5B77" w:rsidRDefault="00EE1759" w:rsidP="0004359D">
      <w:pPr>
        <w:jc w:val="both"/>
        <w:rPr>
          <w:rFonts w:ascii="Times New Roman" w:hAnsi="Times New Roman" w:cs="Times New Roman"/>
          <w:szCs w:val="22"/>
          <w:lang w:eastAsia="ro-RO"/>
        </w:rPr>
      </w:pPr>
    </w:p>
    <w:p w14:paraId="2DFF9421" w14:textId="40E27E72" w:rsidR="00EE1759" w:rsidRPr="00EF5B77" w:rsidRDefault="00EE1759" w:rsidP="0004359D">
      <w:pPr>
        <w:jc w:val="both"/>
        <w:rPr>
          <w:rFonts w:ascii="Times New Roman" w:hAnsi="Times New Roman" w:cs="Times New Roman"/>
          <w:szCs w:val="22"/>
          <w:lang w:eastAsia="ro-RO"/>
        </w:rPr>
      </w:pPr>
    </w:p>
    <w:p w14:paraId="4C19B331" w14:textId="10FC43CF" w:rsidR="00EE1759" w:rsidRPr="00EF5B77" w:rsidRDefault="00EE1759" w:rsidP="0004359D">
      <w:pPr>
        <w:jc w:val="both"/>
        <w:rPr>
          <w:rFonts w:ascii="Times New Roman" w:hAnsi="Times New Roman" w:cs="Times New Roman"/>
          <w:szCs w:val="22"/>
          <w:lang w:eastAsia="ro-RO"/>
        </w:rPr>
      </w:pPr>
    </w:p>
    <w:p w14:paraId="38C209FB" w14:textId="0705BB5A" w:rsidR="00EE1759" w:rsidRPr="00EF5B77" w:rsidRDefault="00EE1759" w:rsidP="0004359D">
      <w:pPr>
        <w:jc w:val="both"/>
        <w:rPr>
          <w:rFonts w:ascii="Times New Roman" w:hAnsi="Times New Roman" w:cs="Times New Roman"/>
          <w:szCs w:val="22"/>
          <w:lang w:eastAsia="ro-RO"/>
        </w:rPr>
      </w:pPr>
    </w:p>
    <w:p w14:paraId="01F12505" w14:textId="1B25E292" w:rsidR="00EE1759" w:rsidRPr="00EF5B77" w:rsidRDefault="00EE1759" w:rsidP="0004359D">
      <w:pPr>
        <w:jc w:val="both"/>
        <w:rPr>
          <w:rFonts w:ascii="Times New Roman" w:hAnsi="Times New Roman" w:cs="Times New Roman"/>
          <w:szCs w:val="22"/>
          <w:lang w:eastAsia="ro-RO"/>
        </w:rPr>
      </w:pPr>
    </w:p>
    <w:p w14:paraId="0A884555" w14:textId="77777777" w:rsidR="003A3692" w:rsidRPr="00EF5B77" w:rsidRDefault="00A51973" w:rsidP="00574069">
      <w:pPr>
        <w:pStyle w:val="Titlu1"/>
        <w:numPr>
          <w:ilvl w:val="0"/>
          <w:numId w:val="0"/>
        </w:numPr>
        <w:spacing w:before="0" w:after="0"/>
        <w:jc w:val="right"/>
        <w:rPr>
          <w:rFonts w:ascii="Times New Roman" w:hAnsi="Times New Roman" w:cs="Times New Roman"/>
          <w:sz w:val="22"/>
          <w:szCs w:val="22"/>
        </w:rPr>
      </w:pPr>
      <w:r w:rsidRPr="00EF5B77">
        <w:rPr>
          <w:rFonts w:ascii="Times New Roman" w:hAnsi="Times New Roman" w:cs="Times New Roman"/>
          <w:sz w:val="22"/>
          <w:szCs w:val="22"/>
        </w:rPr>
        <w:t>Formular nr.16</w:t>
      </w:r>
    </w:p>
    <w:p w14:paraId="175CD569" w14:textId="77777777" w:rsidR="003A3692" w:rsidRPr="00EF5B77" w:rsidRDefault="003A3692" w:rsidP="00574069">
      <w:pPr>
        <w:shd w:val="clear" w:color="auto" w:fill="FFFFFF"/>
        <w:tabs>
          <w:tab w:val="left" w:leader="dot" w:pos="7862"/>
        </w:tabs>
        <w:rPr>
          <w:rFonts w:ascii="Times New Roman" w:hAnsi="Times New Roman" w:cs="Times New Roman"/>
          <w:szCs w:val="22"/>
          <w:lang w:val="ro-RO"/>
        </w:rPr>
      </w:pPr>
      <w:r w:rsidRPr="00EF5B77">
        <w:rPr>
          <w:rFonts w:ascii="Times New Roman" w:hAnsi="Times New Roman" w:cs="Times New Roman"/>
          <w:szCs w:val="22"/>
          <w:lang w:val="ro-RO"/>
        </w:rPr>
        <w:t>Operator Economic</w:t>
      </w:r>
    </w:p>
    <w:p w14:paraId="5F73E260" w14:textId="77777777" w:rsidR="003A3692" w:rsidRPr="00EF5B77" w:rsidRDefault="003A3692" w:rsidP="00574069">
      <w:pPr>
        <w:shd w:val="clear" w:color="auto" w:fill="FFFFFF"/>
        <w:tabs>
          <w:tab w:val="left" w:leader="dot" w:pos="7862"/>
        </w:tabs>
        <w:rPr>
          <w:rFonts w:ascii="Times New Roman" w:hAnsi="Times New Roman" w:cs="Times New Roman"/>
          <w:szCs w:val="22"/>
          <w:lang w:val="ro-RO"/>
        </w:rPr>
      </w:pPr>
      <w:r w:rsidRPr="00EF5B77">
        <w:rPr>
          <w:rFonts w:ascii="Times New Roman" w:hAnsi="Times New Roman" w:cs="Times New Roman"/>
          <w:szCs w:val="22"/>
          <w:lang w:val="ro-RO"/>
        </w:rPr>
        <w:t>................</w:t>
      </w:r>
      <w:r w:rsidR="0098364B" w:rsidRPr="00EF5B77">
        <w:rPr>
          <w:rFonts w:ascii="Times New Roman" w:hAnsi="Times New Roman" w:cs="Times New Roman"/>
          <w:szCs w:val="22"/>
          <w:lang w:val="ro-RO"/>
        </w:rPr>
        <w:t>.........................................................................</w:t>
      </w:r>
      <w:r w:rsidRPr="00EF5B77">
        <w:rPr>
          <w:rFonts w:ascii="Times New Roman" w:hAnsi="Times New Roman" w:cs="Times New Roman"/>
          <w:szCs w:val="22"/>
          <w:lang w:val="ro-RO"/>
        </w:rPr>
        <w:t>..........</w:t>
      </w:r>
    </w:p>
    <w:p w14:paraId="7BC076C8" w14:textId="77777777" w:rsidR="003A3692" w:rsidRPr="00EF5B77" w:rsidRDefault="003A3692" w:rsidP="00574069">
      <w:pPr>
        <w:shd w:val="clear" w:color="auto" w:fill="FFFFFF"/>
        <w:tabs>
          <w:tab w:val="left" w:leader="dot" w:pos="7862"/>
        </w:tabs>
        <w:rPr>
          <w:rFonts w:ascii="Times New Roman" w:hAnsi="Times New Roman" w:cs="Times New Roman"/>
          <w:szCs w:val="22"/>
          <w:lang w:val="ro-RO"/>
        </w:rPr>
      </w:pPr>
      <w:r w:rsidRPr="00EF5B77">
        <w:rPr>
          <w:rFonts w:ascii="Times New Roman" w:hAnsi="Times New Roman" w:cs="Times New Roman"/>
          <w:szCs w:val="22"/>
          <w:lang w:val="ro-RO"/>
        </w:rPr>
        <w:t>(denumirea)</w:t>
      </w:r>
    </w:p>
    <w:p w14:paraId="2199C4CE" w14:textId="77777777" w:rsidR="003A3692" w:rsidRPr="00EF5B77" w:rsidRDefault="003A3692" w:rsidP="0004359D">
      <w:pPr>
        <w:pStyle w:val="Listparagraf"/>
        <w:shd w:val="clear" w:color="auto" w:fill="FFFFFF"/>
        <w:tabs>
          <w:tab w:val="left" w:leader="dot" w:pos="7862"/>
        </w:tabs>
        <w:spacing w:after="0" w:line="240" w:lineRule="auto"/>
        <w:ind w:left="0"/>
        <w:jc w:val="both"/>
        <w:rPr>
          <w:rFonts w:ascii="Times New Roman" w:hAnsi="Times New Roman"/>
          <w:lang w:val="ro-RO"/>
        </w:rPr>
      </w:pPr>
    </w:p>
    <w:p w14:paraId="231FC6EA" w14:textId="77777777" w:rsidR="003A3692" w:rsidRPr="00EF5B77" w:rsidRDefault="003A3692" w:rsidP="0004359D">
      <w:pPr>
        <w:pStyle w:val="Listparagraf"/>
        <w:shd w:val="clear" w:color="auto" w:fill="FFFFFF"/>
        <w:tabs>
          <w:tab w:val="left" w:leader="dot" w:pos="7862"/>
        </w:tabs>
        <w:spacing w:after="0" w:line="240" w:lineRule="auto"/>
        <w:ind w:left="0"/>
        <w:jc w:val="both"/>
        <w:rPr>
          <w:rFonts w:ascii="Times New Roman" w:hAnsi="Times New Roman"/>
          <w:lang w:val="ro-RO"/>
        </w:rPr>
      </w:pPr>
    </w:p>
    <w:p w14:paraId="151EBBB4" w14:textId="77777777" w:rsidR="003A3692" w:rsidRPr="00EF5B77" w:rsidRDefault="003A3692" w:rsidP="0004359D">
      <w:pPr>
        <w:pStyle w:val="Listparagraf"/>
        <w:shd w:val="clear" w:color="auto" w:fill="FFFFFF"/>
        <w:tabs>
          <w:tab w:val="left" w:leader="dot" w:pos="7862"/>
        </w:tabs>
        <w:spacing w:after="0" w:line="240" w:lineRule="auto"/>
        <w:ind w:left="0"/>
        <w:jc w:val="both"/>
        <w:rPr>
          <w:rFonts w:ascii="Times New Roman" w:hAnsi="Times New Roman"/>
          <w:lang w:val="ro-RO"/>
        </w:rPr>
      </w:pPr>
    </w:p>
    <w:p w14:paraId="5713A0D0" w14:textId="77777777" w:rsidR="003A3692" w:rsidRPr="00EF5B77" w:rsidRDefault="003A3692" w:rsidP="00574069">
      <w:pPr>
        <w:pStyle w:val="Listparagraf"/>
        <w:shd w:val="clear" w:color="auto" w:fill="FFFFFF"/>
        <w:tabs>
          <w:tab w:val="left" w:leader="dot" w:pos="7862"/>
        </w:tabs>
        <w:spacing w:after="0" w:line="240" w:lineRule="auto"/>
        <w:ind w:left="0"/>
        <w:jc w:val="center"/>
        <w:rPr>
          <w:rFonts w:ascii="Times New Roman" w:hAnsi="Times New Roman"/>
          <w:b/>
          <w:lang w:val="ro-RO"/>
        </w:rPr>
      </w:pPr>
      <w:bookmarkStart w:id="11" w:name="_Toc260134139"/>
      <w:bookmarkStart w:id="12" w:name="_Hlk115188813"/>
      <w:r w:rsidRPr="00EF5B77">
        <w:rPr>
          <w:rFonts w:ascii="Times New Roman" w:hAnsi="Times New Roman"/>
          <w:b/>
          <w:lang w:val="ro-RO"/>
        </w:rPr>
        <w:t>PROCES VERBAL DE  VIZITA AMPLASAMENT</w:t>
      </w:r>
      <w:bookmarkEnd w:id="11"/>
    </w:p>
    <w:bookmarkEnd w:id="12"/>
    <w:p w14:paraId="270D1CC9" w14:textId="77777777" w:rsidR="003A3692" w:rsidRPr="00EF5B77" w:rsidRDefault="003A3692" w:rsidP="0004359D">
      <w:pPr>
        <w:pStyle w:val="Listparagraf"/>
        <w:shd w:val="clear" w:color="auto" w:fill="FFFFFF"/>
        <w:tabs>
          <w:tab w:val="left" w:leader="dot" w:pos="7862"/>
        </w:tabs>
        <w:spacing w:after="0" w:line="240" w:lineRule="auto"/>
        <w:ind w:left="0"/>
        <w:jc w:val="both"/>
        <w:rPr>
          <w:rFonts w:ascii="Times New Roman" w:hAnsi="Times New Roman"/>
          <w:lang w:val="ro-RO"/>
        </w:rPr>
      </w:pPr>
    </w:p>
    <w:p w14:paraId="3D1620F6" w14:textId="77777777" w:rsidR="003A3692" w:rsidRPr="00EF5B77" w:rsidRDefault="003A3692" w:rsidP="0004359D">
      <w:pPr>
        <w:pStyle w:val="Listparagraf"/>
        <w:shd w:val="clear" w:color="auto" w:fill="FFFFFF"/>
        <w:tabs>
          <w:tab w:val="left" w:leader="dot" w:pos="7862"/>
        </w:tabs>
        <w:spacing w:after="0" w:line="240" w:lineRule="auto"/>
        <w:ind w:left="0"/>
        <w:jc w:val="both"/>
        <w:rPr>
          <w:rFonts w:ascii="Times New Roman" w:hAnsi="Times New Roman"/>
          <w:lang w:val="ro-RO"/>
        </w:rPr>
      </w:pPr>
    </w:p>
    <w:p w14:paraId="14FB6452" w14:textId="77777777" w:rsidR="003A3692" w:rsidRPr="00EF5B77" w:rsidRDefault="003A3692" w:rsidP="0004359D">
      <w:pPr>
        <w:pStyle w:val="Listparagraf"/>
        <w:shd w:val="clear" w:color="auto" w:fill="FFFFFF"/>
        <w:tabs>
          <w:tab w:val="left" w:leader="dot" w:pos="7862"/>
        </w:tabs>
        <w:spacing w:after="0" w:line="240" w:lineRule="auto"/>
        <w:ind w:left="0"/>
        <w:jc w:val="both"/>
        <w:rPr>
          <w:rFonts w:ascii="Times New Roman" w:hAnsi="Times New Roman"/>
          <w:lang w:val="ro-RO"/>
        </w:rPr>
      </w:pPr>
    </w:p>
    <w:p w14:paraId="0B44674C" w14:textId="77777777" w:rsidR="003A3692" w:rsidRPr="00EF5B77" w:rsidRDefault="003A3692" w:rsidP="0004359D">
      <w:pPr>
        <w:shd w:val="clear" w:color="auto" w:fill="FFFFFF"/>
        <w:tabs>
          <w:tab w:val="left" w:leader="dot" w:pos="7862"/>
        </w:tabs>
        <w:jc w:val="both"/>
        <w:rPr>
          <w:rFonts w:ascii="Times New Roman" w:hAnsi="Times New Roman" w:cs="Times New Roman"/>
          <w:szCs w:val="22"/>
          <w:lang w:val="ro-RO"/>
        </w:rPr>
      </w:pPr>
      <w:r w:rsidRPr="00EF5B77">
        <w:rPr>
          <w:rFonts w:ascii="Times New Roman" w:hAnsi="Times New Roman" w:cs="Times New Roman"/>
          <w:szCs w:val="22"/>
          <w:lang w:val="ro-RO"/>
        </w:rPr>
        <w:t>Subsemnatul, ........</w:t>
      </w:r>
      <w:r w:rsidR="0098364B" w:rsidRPr="00EF5B77">
        <w:rPr>
          <w:rFonts w:ascii="Times New Roman" w:hAnsi="Times New Roman" w:cs="Times New Roman"/>
          <w:szCs w:val="22"/>
          <w:lang w:val="ro-RO"/>
        </w:rPr>
        <w:t>.............................................</w:t>
      </w:r>
      <w:r w:rsidRPr="00EF5B77">
        <w:rPr>
          <w:rFonts w:ascii="Times New Roman" w:hAnsi="Times New Roman" w:cs="Times New Roman"/>
          <w:szCs w:val="22"/>
          <w:lang w:val="ro-RO"/>
        </w:rPr>
        <w:t>...... reprezentant împuternicit al .......</w:t>
      </w:r>
      <w:r w:rsidR="0098364B" w:rsidRPr="00EF5B77">
        <w:rPr>
          <w:rFonts w:ascii="Times New Roman" w:hAnsi="Times New Roman" w:cs="Times New Roman"/>
          <w:szCs w:val="22"/>
          <w:lang w:val="ro-RO"/>
        </w:rPr>
        <w:t>....................................</w:t>
      </w:r>
      <w:r w:rsidRPr="00EF5B77">
        <w:rPr>
          <w:rFonts w:ascii="Times New Roman" w:hAnsi="Times New Roman" w:cs="Times New Roman"/>
          <w:szCs w:val="22"/>
          <w:lang w:val="ro-RO"/>
        </w:rPr>
        <w:t>................. (denumirea operatorului economic) în calitate de potential ofertant, declar pe propria răspundere, sub sancţiunea excluderii din procedura de achiziţie publică şi sub sancţiunile aplicabile faptei de fals în acte publice că:</w:t>
      </w:r>
    </w:p>
    <w:p w14:paraId="5A3B895A" w14:textId="77777777" w:rsidR="003A3692" w:rsidRPr="00EF5B77" w:rsidRDefault="003A3692" w:rsidP="0004359D">
      <w:pPr>
        <w:pStyle w:val="Listparagraf"/>
        <w:shd w:val="clear" w:color="auto" w:fill="FFFFFF"/>
        <w:tabs>
          <w:tab w:val="left" w:leader="dot" w:pos="7862"/>
        </w:tabs>
        <w:spacing w:after="0" w:line="240" w:lineRule="auto"/>
        <w:ind w:left="0"/>
        <w:jc w:val="both"/>
        <w:rPr>
          <w:rFonts w:ascii="Times New Roman" w:hAnsi="Times New Roman"/>
          <w:lang w:val="ro-RO"/>
        </w:rPr>
      </w:pPr>
    </w:p>
    <w:p w14:paraId="39112B1F" w14:textId="77777777" w:rsidR="003A3692" w:rsidRPr="00EF5B77" w:rsidRDefault="003A3692" w:rsidP="0004359D">
      <w:pPr>
        <w:shd w:val="clear" w:color="auto" w:fill="FFFFFF"/>
        <w:tabs>
          <w:tab w:val="left" w:leader="dot" w:pos="7862"/>
        </w:tabs>
        <w:jc w:val="both"/>
        <w:rPr>
          <w:rFonts w:ascii="Times New Roman" w:hAnsi="Times New Roman" w:cs="Times New Roman"/>
          <w:szCs w:val="22"/>
          <w:lang w:val="ro-RO"/>
        </w:rPr>
      </w:pPr>
      <w:r w:rsidRPr="00EF5B77">
        <w:rPr>
          <w:rFonts w:ascii="Times New Roman" w:hAnsi="Times New Roman" w:cs="Times New Roman"/>
          <w:szCs w:val="22"/>
          <w:lang w:val="ro-RO"/>
        </w:rPr>
        <w:t xml:space="preserve">Am vizitat amplasamentul în scopul de a evalua propria răspundere, cheltuială şi risc, elementele necesare pentru pregătirea Ofertei, semnarea contractului şi </w:t>
      </w:r>
      <w:r w:rsidR="003B78A6" w:rsidRPr="00EF5B77">
        <w:rPr>
          <w:rFonts w:ascii="Times New Roman" w:hAnsi="Times New Roman" w:cs="Times New Roman"/>
          <w:szCs w:val="22"/>
          <w:lang w:val="ro-RO"/>
        </w:rPr>
        <w:t>prestarea</w:t>
      </w:r>
      <w:r w:rsidRPr="00EF5B77">
        <w:rPr>
          <w:rFonts w:ascii="Times New Roman" w:hAnsi="Times New Roman" w:cs="Times New Roman"/>
          <w:szCs w:val="22"/>
          <w:lang w:val="ro-RO"/>
        </w:rPr>
        <w:t xml:space="preserve"> serviciilor. </w:t>
      </w:r>
    </w:p>
    <w:p w14:paraId="62B00D8A" w14:textId="77777777" w:rsidR="003A3692" w:rsidRPr="00EF5B77" w:rsidRDefault="003A3692" w:rsidP="0004359D">
      <w:pPr>
        <w:pStyle w:val="Listparagraf"/>
        <w:shd w:val="clear" w:color="auto" w:fill="FFFFFF"/>
        <w:tabs>
          <w:tab w:val="left" w:leader="dot" w:pos="7862"/>
        </w:tabs>
        <w:spacing w:after="0" w:line="240" w:lineRule="auto"/>
        <w:ind w:left="0"/>
        <w:jc w:val="both"/>
        <w:rPr>
          <w:rFonts w:ascii="Times New Roman" w:hAnsi="Times New Roman"/>
          <w:lang w:val="ro-RO"/>
        </w:rPr>
      </w:pPr>
    </w:p>
    <w:p w14:paraId="170459B3" w14:textId="77777777" w:rsidR="003A3692" w:rsidRPr="00EF5B77" w:rsidRDefault="003A3692" w:rsidP="0004359D">
      <w:pPr>
        <w:shd w:val="clear" w:color="auto" w:fill="FFFFFF"/>
        <w:tabs>
          <w:tab w:val="left" w:leader="dot" w:pos="7862"/>
        </w:tabs>
        <w:jc w:val="both"/>
        <w:rPr>
          <w:rFonts w:ascii="Times New Roman" w:hAnsi="Times New Roman" w:cs="Times New Roman"/>
          <w:szCs w:val="22"/>
          <w:lang w:val="ro-RO"/>
        </w:rPr>
      </w:pPr>
      <w:r w:rsidRPr="00EF5B77">
        <w:rPr>
          <w:rFonts w:ascii="Times New Roman" w:hAnsi="Times New Roman" w:cs="Times New Roman"/>
          <w:szCs w:val="22"/>
          <w:lang w:val="ro-RO"/>
        </w:rPr>
        <w:t>Am luat la cunostinta de toate aspectele fizice ale amplasamentului.</w:t>
      </w:r>
    </w:p>
    <w:p w14:paraId="1CF1F774" w14:textId="77777777" w:rsidR="003A3692" w:rsidRPr="00EF5B77" w:rsidRDefault="003A3692" w:rsidP="0004359D">
      <w:pPr>
        <w:shd w:val="clear" w:color="auto" w:fill="FFFFFF"/>
        <w:tabs>
          <w:tab w:val="left" w:leader="dot" w:pos="7862"/>
        </w:tabs>
        <w:jc w:val="both"/>
        <w:rPr>
          <w:rFonts w:ascii="Times New Roman" w:hAnsi="Times New Roman" w:cs="Times New Roman"/>
          <w:szCs w:val="22"/>
          <w:lang w:val="ro-RO"/>
        </w:rPr>
      </w:pPr>
      <w:r w:rsidRPr="00EF5B77">
        <w:rPr>
          <w:rFonts w:ascii="Times New Roman" w:hAnsi="Times New Roman" w:cs="Times New Roman"/>
          <w:szCs w:val="22"/>
          <w:lang w:val="ro-RO"/>
        </w:rPr>
        <w:t>Orice intrebari vor fi adresate in scris Beneficiarului in termenul de clarificari.</w:t>
      </w:r>
    </w:p>
    <w:p w14:paraId="09AEE54D" w14:textId="77777777" w:rsidR="003A3692" w:rsidRPr="00EF5B77" w:rsidRDefault="003A3692" w:rsidP="0004359D">
      <w:pPr>
        <w:pStyle w:val="Listparagraf"/>
        <w:shd w:val="clear" w:color="auto" w:fill="FFFFFF"/>
        <w:tabs>
          <w:tab w:val="left" w:leader="dot" w:pos="7862"/>
        </w:tabs>
        <w:spacing w:after="0" w:line="240" w:lineRule="auto"/>
        <w:ind w:left="0"/>
        <w:jc w:val="both"/>
        <w:rPr>
          <w:rFonts w:ascii="Times New Roman" w:hAnsi="Times New Roman"/>
          <w:lang w:val="ro-RO"/>
        </w:rPr>
      </w:pPr>
    </w:p>
    <w:p w14:paraId="159F6B61" w14:textId="77777777" w:rsidR="003A3692" w:rsidRPr="00EF5B77" w:rsidRDefault="003A3692" w:rsidP="0004359D">
      <w:pPr>
        <w:pStyle w:val="Listparagraf"/>
        <w:shd w:val="clear" w:color="auto" w:fill="FFFFFF"/>
        <w:tabs>
          <w:tab w:val="left" w:leader="dot" w:pos="7862"/>
        </w:tabs>
        <w:spacing w:after="0" w:line="240" w:lineRule="auto"/>
        <w:ind w:left="0"/>
        <w:jc w:val="both"/>
        <w:rPr>
          <w:rFonts w:ascii="Times New Roman" w:hAnsi="Times New Roman"/>
          <w:lang w:val="ro-RO"/>
        </w:rPr>
      </w:pPr>
    </w:p>
    <w:p w14:paraId="1FE728C1" w14:textId="77777777" w:rsidR="003A3692" w:rsidRPr="00EF5B77" w:rsidRDefault="003A3692" w:rsidP="0004359D">
      <w:pPr>
        <w:pStyle w:val="Listparagraf"/>
        <w:shd w:val="clear" w:color="auto" w:fill="FFFFFF"/>
        <w:tabs>
          <w:tab w:val="left" w:leader="dot" w:pos="7862"/>
        </w:tabs>
        <w:spacing w:after="0" w:line="240" w:lineRule="auto"/>
        <w:ind w:left="0"/>
        <w:jc w:val="both"/>
        <w:rPr>
          <w:rFonts w:ascii="Times New Roman" w:hAnsi="Times New Roman"/>
          <w:lang w:val="ro-RO"/>
        </w:rPr>
      </w:pPr>
    </w:p>
    <w:p w14:paraId="021336A7" w14:textId="77777777" w:rsidR="003A3692" w:rsidRPr="00EF5B77" w:rsidRDefault="003A3692" w:rsidP="0004359D">
      <w:pPr>
        <w:pStyle w:val="Listparagraf"/>
        <w:shd w:val="clear" w:color="auto" w:fill="FFFFFF"/>
        <w:tabs>
          <w:tab w:val="left" w:leader="dot" w:pos="7862"/>
        </w:tabs>
        <w:spacing w:after="0" w:line="240" w:lineRule="auto"/>
        <w:ind w:left="0"/>
        <w:jc w:val="both"/>
        <w:rPr>
          <w:rFonts w:ascii="Times New Roman" w:hAnsi="Times New Roman"/>
          <w:lang w:val="ro-RO"/>
        </w:rPr>
      </w:pPr>
    </w:p>
    <w:p w14:paraId="36246389" w14:textId="77777777" w:rsidR="003A3692" w:rsidRPr="00EF5B77" w:rsidRDefault="003A3692" w:rsidP="0004359D">
      <w:pPr>
        <w:shd w:val="clear" w:color="auto" w:fill="FFFFFF"/>
        <w:tabs>
          <w:tab w:val="left" w:leader="dot" w:pos="7862"/>
        </w:tabs>
        <w:jc w:val="both"/>
        <w:rPr>
          <w:rFonts w:ascii="Times New Roman" w:hAnsi="Times New Roman" w:cs="Times New Roman"/>
          <w:szCs w:val="22"/>
          <w:lang w:val="ro-RO"/>
        </w:rPr>
      </w:pPr>
      <w:r w:rsidRPr="00EF5B77">
        <w:rPr>
          <w:rFonts w:ascii="Times New Roman" w:hAnsi="Times New Roman" w:cs="Times New Roman"/>
          <w:szCs w:val="22"/>
          <w:lang w:val="ro-RO"/>
        </w:rPr>
        <w:t>Data completării</w:t>
      </w:r>
    </w:p>
    <w:p w14:paraId="2D0B4176" w14:textId="77777777" w:rsidR="003A3692" w:rsidRPr="00EF5B77" w:rsidRDefault="003A3692" w:rsidP="0004359D">
      <w:pPr>
        <w:pStyle w:val="Listparagraf"/>
        <w:shd w:val="clear" w:color="auto" w:fill="FFFFFF"/>
        <w:tabs>
          <w:tab w:val="left" w:leader="dot" w:pos="7862"/>
        </w:tabs>
        <w:spacing w:after="0" w:line="240" w:lineRule="auto"/>
        <w:ind w:left="0"/>
        <w:jc w:val="both"/>
        <w:rPr>
          <w:rFonts w:ascii="Times New Roman" w:hAnsi="Times New Roman"/>
          <w:lang w:val="ro-RO"/>
        </w:rPr>
      </w:pPr>
      <w:r w:rsidRPr="00EF5B77">
        <w:rPr>
          <w:rFonts w:ascii="Times New Roman" w:hAnsi="Times New Roman"/>
          <w:lang w:val="ro-RO"/>
        </w:rPr>
        <w:t>.........................</w:t>
      </w:r>
    </w:p>
    <w:p w14:paraId="23DB094F" w14:textId="77777777" w:rsidR="003A3692" w:rsidRPr="00EF5B77" w:rsidRDefault="003A3692" w:rsidP="0004359D">
      <w:pPr>
        <w:pStyle w:val="Listparagraf"/>
        <w:shd w:val="clear" w:color="auto" w:fill="FFFFFF"/>
        <w:tabs>
          <w:tab w:val="left" w:leader="dot" w:pos="7862"/>
        </w:tabs>
        <w:spacing w:after="0" w:line="240" w:lineRule="auto"/>
        <w:ind w:left="0"/>
        <w:jc w:val="both"/>
        <w:rPr>
          <w:rFonts w:ascii="Times New Roman" w:hAnsi="Times New Roman"/>
          <w:lang w:val="ro-RO"/>
        </w:rPr>
      </w:pPr>
    </w:p>
    <w:p w14:paraId="2500F371" w14:textId="77777777" w:rsidR="003A3692" w:rsidRPr="00EF5B77" w:rsidRDefault="003A3692" w:rsidP="0004359D">
      <w:pPr>
        <w:pStyle w:val="Listparagraf"/>
        <w:shd w:val="clear" w:color="auto" w:fill="FFFFFF"/>
        <w:tabs>
          <w:tab w:val="left" w:leader="dot" w:pos="7862"/>
        </w:tabs>
        <w:spacing w:after="0" w:line="240" w:lineRule="auto"/>
        <w:ind w:left="0"/>
        <w:jc w:val="both"/>
        <w:rPr>
          <w:rFonts w:ascii="Times New Roman" w:hAnsi="Times New Roman"/>
          <w:lang w:val="ro-RO"/>
        </w:rPr>
      </w:pPr>
    </w:p>
    <w:p w14:paraId="3088046D" w14:textId="77777777" w:rsidR="003A3692" w:rsidRPr="00EF5B77" w:rsidRDefault="003A3692" w:rsidP="0004359D">
      <w:pPr>
        <w:pStyle w:val="Listparagraf"/>
        <w:shd w:val="clear" w:color="auto" w:fill="FFFFFF"/>
        <w:tabs>
          <w:tab w:val="left" w:leader="dot" w:pos="7862"/>
        </w:tabs>
        <w:spacing w:after="0" w:line="240" w:lineRule="auto"/>
        <w:ind w:left="0"/>
        <w:jc w:val="both"/>
        <w:rPr>
          <w:rFonts w:ascii="Times New Roman" w:hAnsi="Times New Roman"/>
          <w:lang w:val="ro-RO"/>
        </w:rPr>
      </w:pPr>
      <w:r w:rsidRPr="00EF5B77">
        <w:rPr>
          <w:rFonts w:ascii="Times New Roman" w:hAnsi="Times New Roman"/>
          <w:lang w:val="ro-RO"/>
        </w:rPr>
        <w:t>Operator economic,</w:t>
      </w:r>
    </w:p>
    <w:p w14:paraId="6D1EA349" w14:textId="77777777" w:rsidR="003A3692" w:rsidRPr="00EF5B77" w:rsidRDefault="003A3692" w:rsidP="0004359D">
      <w:pPr>
        <w:pStyle w:val="Listparagraf"/>
        <w:shd w:val="clear" w:color="auto" w:fill="FFFFFF"/>
        <w:tabs>
          <w:tab w:val="left" w:leader="dot" w:pos="7862"/>
        </w:tabs>
        <w:spacing w:after="0" w:line="240" w:lineRule="auto"/>
        <w:ind w:left="0"/>
        <w:jc w:val="both"/>
        <w:rPr>
          <w:rFonts w:ascii="Times New Roman" w:hAnsi="Times New Roman"/>
          <w:lang w:val="ro-RO"/>
        </w:rPr>
      </w:pPr>
      <w:r w:rsidRPr="00EF5B77">
        <w:rPr>
          <w:rFonts w:ascii="Times New Roman" w:hAnsi="Times New Roman"/>
          <w:lang w:val="ro-RO"/>
        </w:rPr>
        <w:t xml:space="preserve">................................. </w:t>
      </w:r>
    </w:p>
    <w:p w14:paraId="4B6B119E" w14:textId="77777777" w:rsidR="0072507C" w:rsidRPr="00EF5B77" w:rsidRDefault="003A3692" w:rsidP="0004359D">
      <w:pPr>
        <w:pStyle w:val="Listparagraf"/>
        <w:shd w:val="clear" w:color="auto" w:fill="FFFFFF"/>
        <w:tabs>
          <w:tab w:val="left" w:leader="dot" w:pos="7862"/>
        </w:tabs>
        <w:spacing w:after="0" w:line="240" w:lineRule="auto"/>
        <w:ind w:left="0"/>
        <w:jc w:val="both"/>
        <w:rPr>
          <w:rFonts w:ascii="Times New Roman" w:hAnsi="Times New Roman"/>
          <w:lang w:val="ro-RO"/>
        </w:rPr>
      </w:pPr>
      <w:r w:rsidRPr="00EF5B77">
        <w:rPr>
          <w:rFonts w:ascii="Times New Roman" w:hAnsi="Times New Roman"/>
          <w:lang w:val="ro-RO"/>
        </w:rPr>
        <w:t>(semnătură autorizată)</w:t>
      </w:r>
    </w:p>
    <w:p w14:paraId="658FBC07" w14:textId="77777777" w:rsidR="0072507C" w:rsidRPr="00EF5B77" w:rsidRDefault="0072507C" w:rsidP="0004359D">
      <w:pPr>
        <w:autoSpaceDE w:val="0"/>
        <w:jc w:val="both"/>
        <w:rPr>
          <w:rFonts w:ascii="Times New Roman" w:eastAsia="Times New Roman" w:hAnsi="Times New Roman" w:cs="Times New Roman"/>
          <w:kern w:val="0"/>
          <w:szCs w:val="22"/>
          <w:lang w:val="ro-RO" w:eastAsia="en-US" w:bidi="ar-SA"/>
        </w:rPr>
      </w:pPr>
    </w:p>
    <w:p w14:paraId="562D4C62" w14:textId="77777777" w:rsidR="0072507C" w:rsidRPr="00EF5B77" w:rsidRDefault="0072507C" w:rsidP="0004359D">
      <w:pPr>
        <w:autoSpaceDE w:val="0"/>
        <w:jc w:val="both"/>
        <w:rPr>
          <w:rFonts w:ascii="Times New Roman" w:eastAsia="Times New Roman" w:hAnsi="Times New Roman" w:cs="Times New Roman"/>
          <w:kern w:val="0"/>
          <w:szCs w:val="22"/>
          <w:lang w:val="ro-RO" w:eastAsia="en-US" w:bidi="ar-SA"/>
        </w:rPr>
      </w:pPr>
    </w:p>
    <w:p w14:paraId="22D81E66" w14:textId="16064F73" w:rsidR="00524590" w:rsidRPr="00EF5B77" w:rsidRDefault="00524590" w:rsidP="0004359D">
      <w:pPr>
        <w:autoSpaceDE w:val="0"/>
        <w:jc w:val="both"/>
        <w:rPr>
          <w:rFonts w:ascii="Times New Roman" w:eastAsia="Times New Roman" w:hAnsi="Times New Roman" w:cs="Times New Roman"/>
          <w:kern w:val="0"/>
          <w:szCs w:val="22"/>
          <w:lang w:val="ro-RO" w:eastAsia="en-US" w:bidi="ar-SA"/>
        </w:rPr>
      </w:pPr>
    </w:p>
    <w:p w14:paraId="0B22B391" w14:textId="4D4F6B69" w:rsidR="00821AEA" w:rsidRPr="00EF5B77" w:rsidRDefault="00821AEA" w:rsidP="0004359D">
      <w:pPr>
        <w:autoSpaceDE w:val="0"/>
        <w:jc w:val="both"/>
        <w:rPr>
          <w:rFonts w:ascii="Times New Roman" w:eastAsia="Times New Roman" w:hAnsi="Times New Roman" w:cs="Times New Roman"/>
          <w:kern w:val="0"/>
          <w:szCs w:val="22"/>
          <w:lang w:val="ro-RO" w:eastAsia="en-US" w:bidi="ar-SA"/>
        </w:rPr>
      </w:pPr>
    </w:p>
    <w:p w14:paraId="7AD87BA6" w14:textId="5E0C8DB5" w:rsidR="00821AEA" w:rsidRPr="00EF5B77" w:rsidRDefault="00821AEA" w:rsidP="0004359D">
      <w:pPr>
        <w:autoSpaceDE w:val="0"/>
        <w:jc w:val="both"/>
        <w:rPr>
          <w:rFonts w:ascii="Times New Roman" w:eastAsia="Times New Roman" w:hAnsi="Times New Roman" w:cs="Times New Roman"/>
          <w:kern w:val="0"/>
          <w:szCs w:val="22"/>
          <w:lang w:val="ro-RO" w:eastAsia="en-US" w:bidi="ar-SA"/>
        </w:rPr>
      </w:pPr>
    </w:p>
    <w:p w14:paraId="22A54314" w14:textId="390B2671" w:rsidR="00821AEA" w:rsidRPr="00EF5B77" w:rsidRDefault="00821AEA" w:rsidP="0004359D">
      <w:pPr>
        <w:autoSpaceDE w:val="0"/>
        <w:jc w:val="both"/>
        <w:rPr>
          <w:rFonts w:ascii="Times New Roman" w:eastAsia="Times New Roman" w:hAnsi="Times New Roman" w:cs="Times New Roman"/>
          <w:kern w:val="0"/>
          <w:szCs w:val="22"/>
          <w:lang w:val="ro-RO" w:eastAsia="en-US" w:bidi="ar-SA"/>
        </w:rPr>
      </w:pPr>
    </w:p>
    <w:p w14:paraId="7BCE7E29" w14:textId="374CCCF6" w:rsidR="00821AEA" w:rsidRPr="00EF5B77" w:rsidRDefault="00821AEA" w:rsidP="0004359D">
      <w:pPr>
        <w:autoSpaceDE w:val="0"/>
        <w:jc w:val="both"/>
        <w:rPr>
          <w:rFonts w:ascii="Times New Roman" w:eastAsia="Times New Roman" w:hAnsi="Times New Roman" w:cs="Times New Roman"/>
          <w:kern w:val="0"/>
          <w:szCs w:val="22"/>
          <w:lang w:val="ro-RO" w:eastAsia="en-US" w:bidi="ar-SA"/>
        </w:rPr>
      </w:pPr>
    </w:p>
    <w:p w14:paraId="185FC306" w14:textId="2CC985DD" w:rsidR="001F3E2A" w:rsidRPr="00EF5B77" w:rsidRDefault="001F3E2A" w:rsidP="0004359D">
      <w:pPr>
        <w:autoSpaceDE w:val="0"/>
        <w:jc w:val="both"/>
        <w:rPr>
          <w:rFonts w:ascii="Times New Roman" w:eastAsia="Times New Roman" w:hAnsi="Times New Roman" w:cs="Times New Roman"/>
          <w:kern w:val="0"/>
          <w:szCs w:val="22"/>
          <w:lang w:val="ro-RO" w:eastAsia="en-US" w:bidi="ar-SA"/>
        </w:rPr>
      </w:pPr>
    </w:p>
    <w:p w14:paraId="4A212A1B" w14:textId="755917D6" w:rsidR="001F3E2A" w:rsidRPr="00EF5B77" w:rsidRDefault="001F3E2A" w:rsidP="0004359D">
      <w:pPr>
        <w:autoSpaceDE w:val="0"/>
        <w:jc w:val="both"/>
        <w:rPr>
          <w:rFonts w:ascii="Times New Roman" w:eastAsia="Times New Roman" w:hAnsi="Times New Roman" w:cs="Times New Roman"/>
          <w:kern w:val="0"/>
          <w:szCs w:val="22"/>
          <w:lang w:val="ro-RO" w:eastAsia="en-US" w:bidi="ar-SA"/>
        </w:rPr>
      </w:pPr>
    </w:p>
    <w:p w14:paraId="75F45843" w14:textId="39EAF55B" w:rsidR="001F3E2A" w:rsidRPr="00EF5B77" w:rsidRDefault="001F3E2A" w:rsidP="0004359D">
      <w:pPr>
        <w:autoSpaceDE w:val="0"/>
        <w:jc w:val="both"/>
        <w:rPr>
          <w:rFonts w:ascii="Times New Roman" w:eastAsia="Times New Roman" w:hAnsi="Times New Roman" w:cs="Times New Roman"/>
          <w:kern w:val="0"/>
          <w:szCs w:val="22"/>
          <w:lang w:val="ro-RO" w:eastAsia="en-US" w:bidi="ar-SA"/>
        </w:rPr>
      </w:pPr>
    </w:p>
    <w:p w14:paraId="05D37702" w14:textId="1C893E21" w:rsidR="001F3E2A" w:rsidRPr="00EF5B77" w:rsidRDefault="001F3E2A" w:rsidP="0004359D">
      <w:pPr>
        <w:autoSpaceDE w:val="0"/>
        <w:jc w:val="both"/>
        <w:rPr>
          <w:rFonts w:ascii="Times New Roman" w:eastAsia="Times New Roman" w:hAnsi="Times New Roman" w:cs="Times New Roman"/>
          <w:kern w:val="0"/>
          <w:szCs w:val="22"/>
          <w:lang w:val="ro-RO" w:eastAsia="en-US" w:bidi="ar-SA"/>
        </w:rPr>
      </w:pPr>
    </w:p>
    <w:p w14:paraId="58212685" w14:textId="0ACF8E71" w:rsidR="001F3E2A" w:rsidRPr="00EF5B77" w:rsidRDefault="001F3E2A" w:rsidP="0004359D">
      <w:pPr>
        <w:autoSpaceDE w:val="0"/>
        <w:jc w:val="both"/>
        <w:rPr>
          <w:rFonts w:ascii="Times New Roman" w:eastAsia="Times New Roman" w:hAnsi="Times New Roman" w:cs="Times New Roman"/>
          <w:kern w:val="0"/>
          <w:szCs w:val="22"/>
          <w:lang w:val="ro-RO" w:eastAsia="en-US" w:bidi="ar-SA"/>
        </w:rPr>
      </w:pPr>
    </w:p>
    <w:p w14:paraId="57983B86" w14:textId="06305F8C" w:rsidR="001F3E2A" w:rsidRPr="00EF5B77" w:rsidRDefault="001F3E2A" w:rsidP="0004359D">
      <w:pPr>
        <w:autoSpaceDE w:val="0"/>
        <w:jc w:val="both"/>
        <w:rPr>
          <w:rFonts w:ascii="Times New Roman" w:eastAsia="Times New Roman" w:hAnsi="Times New Roman" w:cs="Times New Roman"/>
          <w:kern w:val="0"/>
          <w:szCs w:val="22"/>
          <w:lang w:val="ro-RO" w:eastAsia="en-US" w:bidi="ar-SA"/>
        </w:rPr>
      </w:pPr>
    </w:p>
    <w:p w14:paraId="08CE2580" w14:textId="67815658" w:rsidR="001F3E2A" w:rsidRPr="00EF5B77" w:rsidRDefault="001F3E2A" w:rsidP="0004359D">
      <w:pPr>
        <w:autoSpaceDE w:val="0"/>
        <w:jc w:val="both"/>
        <w:rPr>
          <w:rFonts w:ascii="Times New Roman" w:eastAsia="Times New Roman" w:hAnsi="Times New Roman" w:cs="Times New Roman"/>
          <w:kern w:val="0"/>
          <w:szCs w:val="22"/>
          <w:lang w:val="ro-RO" w:eastAsia="en-US" w:bidi="ar-SA"/>
        </w:rPr>
      </w:pPr>
    </w:p>
    <w:p w14:paraId="67DA6CAC" w14:textId="4187E23E" w:rsidR="001F3E2A" w:rsidRPr="00EF5B77" w:rsidRDefault="001F3E2A" w:rsidP="0004359D">
      <w:pPr>
        <w:autoSpaceDE w:val="0"/>
        <w:jc w:val="both"/>
        <w:rPr>
          <w:rFonts w:ascii="Times New Roman" w:eastAsia="Times New Roman" w:hAnsi="Times New Roman" w:cs="Times New Roman"/>
          <w:kern w:val="0"/>
          <w:szCs w:val="22"/>
          <w:lang w:val="ro-RO" w:eastAsia="en-US" w:bidi="ar-SA"/>
        </w:rPr>
      </w:pPr>
    </w:p>
    <w:p w14:paraId="14FF439C" w14:textId="1FD17E68" w:rsidR="001F3E2A" w:rsidRPr="00EF5B77" w:rsidRDefault="001F3E2A" w:rsidP="0004359D">
      <w:pPr>
        <w:autoSpaceDE w:val="0"/>
        <w:jc w:val="both"/>
        <w:rPr>
          <w:rFonts w:ascii="Times New Roman" w:eastAsia="Times New Roman" w:hAnsi="Times New Roman" w:cs="Times New Roman"/>
          <w:kern w:val="0"/>
          <w:szCs w:val="22"/>
          <w:lang w:val="ro-RO" w:eastAsia="en-US" w:bidi="ar-SA"/>
        </w:rPr>
      </w:pPr>
    </w:p>
    <w:p w14:paraId="42EB213D" w14:textId="5167099C" w:rsidR="001F3E2A" w:rsidRPr="00EF5B77" w:rsidRDefault="001F3E2A" w:rsidP="0004359D">
      <w:pPr>
        <w:autoSpaceDE w:val="0"/>
        <w:jc w:val="both"/>
        <w:rPr>
          <w:rFonts w:ascii="Times New Roman" w:eastAsia="Times New Roman" w:hAnsi="Times New Roman" w:cs="Times New Roman"/>
          <w:kern w:val="0"/>
          <w:szCs w:val="22"/>
          <w:lang w:val="ro-RO" w:eastAsia="en-US" w:bidi="ar-SA"/>
        </w:rPr>
      </w:pPr>
    </w:p>
    <w:p w14:paraId="78E88773" w14:textId="0BA1488F" w:rsidR="001F3E2A" w:rsidRPr="00EF5B77" w:rsidRDefault="001F3E2A" w:rsidP="0004359D">
      <w:pPr>
        <w:autoSpaceDE w:val="0"/>
        <w:jc w:val="both"/>
        <w:rPr>
          <w:rFonts w:ascii="Times New Roman" w:eastAsia="Times New Roman" w:hAnsi="Times New Roman" w:cs="Times New Roman"/>
          <w:kern w:val="0"/>
          <w:szCs w:val="22"/>
          <w:lang w:val="ro-RO" w:eastAsia="en-US" w:bidi="ar-SA"/>
        </w:rPr>
      </w:pPr>
    </w:p>
    <w:p w14:paraId="45693A24" w14:textId="70E846A6" w:rsidR="001F3E2A" w:rsidRPr="00EF5B77" w:rsidRDefault="001F3E2A" w:rsidP="0004359D">
      <w:pPr>
        <w:autoSpaceDE w:val="0"/>
        <w:jc w:val="both"/>
        <w:rPr>
          <w:rFonts w:ascii="Times New Roman" w:eastAsia="Times New Roman" w:hAnsi="Times New Roman" w:cs="Times New Roman"/>
          <w:kern w:val="0"/>
          <w:szCs w:val="22"/>
          <w:lang w:val="ro-RO" w:eastAsia="en-US" w:bidi="ar-SA"/>
        </w:rPr>
      </w:pPr>
    </w:p>
    <w:p w14:paraId="19EB4AC3" w14:textId="729FE970" w:rsidR="001F3E2A" w:rsidRPr="00EF5B77" w:rsidRDefault="001F3E2A" w:rsidP="0004359D">
      <w:pPr>
        <w:autoSpaceDE w:val="0"/>
        <w:jc w:val="both"/>
        <w:rPr>
          <w:rFonts w:ascii="Times New Roman" w:eastAsia="Times New Roman" w:hAnsi="Times New Roman" w:cs="Times New Roman"/>
          <w:kern w:val="0"/>
          <w:szCs w:val="22"/>
          <w:lang w:val="ro-RO" w:eastAsia="en-US" w:bidi="ar-SA"/>
        </w:rPr>
      </w:pPr>
    </w:p>
    <w:p w14:paraId="7BCB5C47" w14:textId="43A013E4" w:rsidR="001F3E2A" w:rsidRPr="00EF5B77" w:rsidRDefault="001F3E2A" w:rsidP="0004359D">
      <w:pPr>
        <w:autoSpaceDE w:val="0"/>
        <w:jc w:val="both"/>
        <w:rPr>
          <w:rFonts w:ascii="Times New Roman" w:eastAsia="Times New Roman" w:hAnsi="Times New Roman" w:cs="Times New Roman"/>
          <w:kern w:val="0"/>
          <w:szCs w:val="22"/>
          <w:lang w:val="ro-RO" w:eastAsia="en-US" w:bidi="ar-SA"/>
        </w:rPr>
      </w:pPr>
    </w:p>
    <w:p w14:paraId="6F27F4A8" w14:textId="6AE1C146" w:rsidR="001F3E2A" w:rsidRPr="00EF5B77" w:rsidRDefault="001F3E2A" w:rsidP="0004359D">
      <w:pPr>
        <w:autoSpaceDE w:val="0"/>
        <w:jc w:val="both"/>
        <w:rPr>
          <w:rFonts w:ascii="Times New Roman" w:eastAsia="Times New Roman" w:hAnsi="Times New Roman" w:cs="Times New Roman"/>
          <w:kern w:val="0"/>
          <w:szCs w:val="22"/>
          <w:lang w:val="ro-RO" w:eastAsia="en-US" w:bidi="ar-SA"/>
        </w:rPr>
      </w:pPr>
    </w:p>
    <w:p w14:paraId="71C0782A" w14:textId="7FCEC616" w:rsidR="001F3E2A" w:rsidRPr="00EF5B77" w:rsidRDefault="001F3E2A" w:rsidP="0004359D">
      <w:pPr>
        <w:autoSpaceDE w:val="0"/>
        <w:jc w:val="both"/>
        <w:rPr>
          <w:rFonts w:ascii="Times New Roman" w:eastAsia="Times New Roman" w:hAnsi="Times New Roman" w:cs="Times New Roman"/>
          <w:kern w:val="0"/>
          <w:szCs w:val="22"/>
          <w:lang w:val="ro-RO" w:eastAsia="en-US" w:bidi="ar-SA"/>
        </w:rPr>
      </w:pPr>
    </w:p>
    <w:p w14:paraId="3A922A4F" w14:textId="146DFD55" w:rsidR="001F3E2A" w:rsidRPr="00EF5B77" w:rsidRDefault="001F3E2A" w:rsidP="0004359D">
      <w:pPr>
        <w:autoSpaceDE w:val="0"/>
        <w:jc w:val="both"/>
        <w:rPr>
          <w:rFonts w:ascii="Times New Roman" w:eastAsia="Times New Roman" w:hAnsi="Times New Roman" w:cs="Times New Roman"/>
          <w:kern w:val="0"/>
          <w:szCs w:val="22"/>
          <w:lang w:val="ro-RO" w:eastAsia="en-US" w:bidi="ar-SA"/>
        </w:rPr>
      </w:pPr>
    </w:p>
    <w:p w14:paraId="5A9C572E" w14:textId="3AC96D7B" w:rsidR="001F3E2A" w:rsidRPr="00EF5B77" w:rsidRDefault="001F3E2A" w:rsidP="0004359D">
      <w:pPr>
        <w:autoSpaceDE w:val="0"/>
        <w:jc w:val="both"/>
        <w:rPr>
          <w:rFonts w:ascii="Times New Roman" w:eastAsia="Times New Roman" w:hAnsi="Times New Roman" w:cs="Times New Roman"/>
          <w:kern w:val="0"/>
          <w:szCs w:val="22"/>
          <w:lang w:val="ro-RO" w:eastAsia="en-US" w:bidi="ar-SA"/>
        </w:rPr>
      </w:pPr>
    </w:p>
    <w:p w14:paraId="5C79E57E" w14:textId="4B65FC7F" w:rsidR="001F3E2A" w:rsidRPr="00EF5B77" w:rsidRDefault="001F3E2A" w:rsidP="0004359D">
      <w:pPr>
        <w:autoSpaceDE w:val="0"/>
        <w:jc w:val="both"/>
        <w:rPr>
          <w:rFonts w:ascii="Times New Roman" w:eastAsia="Times New Roman" w:hAnsi="Times New Roman" w:cs="Times New Roman"/>
          <w:kern w:val="0"/>
          <w:szCs w:val="22"/>
          <w:lang w:val="ro-RO" w:eastAsia="en-US" w:bidi="ar-SA"/>
        </w:rPr>
      </w:pPr>
    </w:p>
    <w:p w14:paraId="2294794B" w14:textId="34FDEDF7" w:rsidR="001F3E2A" w:rsidRPr="00EF5B77" w:rsidRDefault="001F3E2A" w:rsidP="0004359D">
      <w:pPr>
        <w:autoSpaceDE w:val="0"/>
        <w:jc w:val="both"/>
        <w:rPr>
          <w:rFonts w:ascii="Times New Roman" w:eastAsia="Times New Roman" w:hAnsi="Times New Roman" w:cs="Times New Roman"/>
          <w:kern w:val="0"/>
          <w:szCs w:val="22"/>
          <w:lang w:val="ro-RO" w:eastAsia="en-US" w:bidi="ar-SA"/>
        </w:rPr>
      </w:pPr>
    </w:p>
    <w:p w14:paraId="0C9EEDA8" w14:textId="4810001A" w:rsidR="001F3E2A" w:rsidRPr="00EF5B77" w:rsidRDefault="001F3E2A" w:rsidP="0004359D">
      <w:pPr>
        <w:autoSpaceDE w:val="0"/>
        <w:jc w:val="both"/>
        <w:rPr>
          <w:rFonts w:ascii="Times New Roman" w:eastAsia="Times New Roman" w:hAnsi="Times New Roman" w:cs="Times New Roman"/>
          <w:kern w:val="0"/>
          <w:szCs w:val="22"/>
          <w:lang w:val="ro-RO" w:eastAsia="en-US" w:bidi="ar-SA"/>
        </w:rPr>
      </w:pPr>
    </w:p>
    <w:p w14:paraId="28E0B685" w14:textId="4FC6D452" w:rsidR="001F3E2A" w:rsidRPr="00EF5B77" w:rsidRDefault="001F3E2A" w:rsidP="0004359D">
      <w:pPr>
        <w:autoSpaceDE w:val="0"/>
        <w:jc w:val="both"/>
        <w:rPr>
          <w:rFonts w:ascii="Times New Roman" w:eastAsia="Times New Roman" w:hAnsi="Times New Roman" w:cs="Times New Roman"/>
          <w:kern w:val="0"/>
          <w:szCs w:val="22"/>
          <w:lang w:val="ro-RO" w:eastAsia="en-US" w:bidi="ar-SA"/>
        </w:rPr>
      </w:pPr>
    </w:p>
    <w:p w14:paraId="4B4C584D" w14:textId="10A29982" w:rsidR="001F3E2A" w:rsidRPr="00EF5B77" w:rsidRDefault="001F3E2A" w:rsidP="001F3E2A">
      <w:pPr>
        <w:pStyle w:val="Titlu1"/>
        <w:numPr>
          <w:ilvl w:val="0"/>
          <w:numId w:val="0"/>
        </w:numPr>
        <w:spacing w:before="0" w:after="0"/>
        <w:jc w:val="right"/>
        <w:rPr>
          <w:rFonts w:ascii="Times New Roman" w:hAnsi="Times New Roman" w:cs="Times New Roman"/>
          <w:sz w:val="22"/>
          <w:szCs w:val="22"/>
          <w:lang w:val="ro-RO"/>
        </w:rPr>
      </w:pPr>
      <w:bookmarkStart w:id="13" w:name="_Toc239573004"/>
      <w:r w:rsidRPr="00EF5B77">
        <w:rPr>
          <w:rFonts w:ascii="Times New Roman" w:hAnsi="Times New Roman" w:cs="Times New Roman"/>
          <w:sz w:val="22"/>
          <w:szCs w:val="22"/>
          <w:lang w:val="ro-RO"/>
        </w:rPr>
        <w:t xml:space="preserve">Formular 17     </w:t>
      </w:r>
    </w:p>
    <w:p w14:paraId="4AE46A1F" w14:textId="77777777" w:rsidR="001F3E2A" w:rsidRPr="00EF5B77" w:rsidRDefault="001F3E2A" w:rsidP="001F3E2A">
      <w:pPr>
        <w:pStyle w:val="Titlu1"/>
        <w:numPr>
          <w:ilvl w:val="0"/>
          <w:numId w:val="0"/>
        </w:numPr>
        <w:spacing w:before="0" w:after="0"/>
        <w:rPr>
          <w:rFonts w:ascii="Times New Roman" w:hAnsi="Times New Roman" w:cs="Times New Roman"/>
          <w:sz w:val="22"/>
          <w:szCs w:val="22"/>
          <w:lang w:val="ro-RO"/>
        </w:rPr>
      </w:pPr>
      <w:r w:rsidRPr="007946C1">
        <w:rPr>
          <w:rFonts w:ascii="Times New Roman" w:hAnsi="Times New Roman" w:cs="Times New Roman"/>
          <w:sz w:val="22"/>
          <w:szCs w:val="22"/>
          <w:highlight w:val="yellow"/>
          <w:lang w:val="ro-RO"/>
        </w:rPr>
        <w:t>DACA ESTE CAZUL!</w:t>
      </w:r>
    </w:p>
    <w:p w14:paraId="37C81389" w14:textId="77777777" w:rsidR="001F3E2A" w:rsidRPr="00EF5B77" w:rsidRDefault="001F3E2A" w:rsidP="001F3E2A">
      <w:pPr>
        <w:pStyle w:val="Titlu1"/>
        <w:numPr>
          <w:ilvl w:val="0"/>
          <w:numId w:val="0"/>
        </w:numPr>
        <w:spacing w:before="0" w:after="0"/>
        <w:jc w:val="center"/>
        <w:rPr>
          <w:rFonts w:ascii="Times New Roman" w:hAnsi="Times New Roman" w:cs="Times New Roman"/>
          <w:sz w:val="22"/>
          <w:szCs w:val="22"/>
          <w:lang w:val="ro-RO"/>
        </w:rPr>
      </w:pPr>
    </w:p>
    <w:p w14:paraId="11A2344E" w14:textId="77777777" w:rsidR="001F3E2A" w:rsidRPr="00EF5B77" w:rsidRDefault="001F3E2A" w:rsidP="001F3E2A">
      <w:pPr>
        <w:pStyle w:val="Titlu1"/>
        <w:numPr>
          <w:ilvl w:val="0"/>
          <w:numId w:val="0"/>
        </w:numPr>
        <w:spacing w:before="0" w:after="0"/>
        <w:jc w:val="center"/>
        <w:rPr>
          <w:rFonts w:ascii="Times New Roman" w:hAnsi="Times New Roman" w:cs="Times New Roman"/>
          <w:sz w:val="22"/>
          <w:szCs w:val="22"/>
          <w:lang w:val="ro-RO"/>
        </w:rPr>
      </w:pPr>
      <w:bookmarkStart w:id="14" w:name="_Hlk115188623"/>
      <w:r w:rsidRPr="00EF5B77">
        <w:rPr>
          <w:rFonts w:ascii="Times New Roman" w:hAnsi="Times New Roman" w:cs="Times New Roman"/>
          <w:sz w:val="22"/>
          <w:szCs w:val="22"/>
          <w:lang w:val="ro-RO"/>
        </w:rPr>
        <w:t>Model SOLICITĂRE DE CLARIFICĂRI către Autoritatea contractantă</w:t>
      </w:r>
      <w:bookmarkEnd w:id="13"/>
    </w:p>
    <w:p w14:paraId="16BD5D65" w14:textId="77777777" w:rsidR="001F3E2A" w:rsidRPr="00EF5B77" w:rsidRDefault="001F3E2A" w:rsidP="001F3E2A">
      <w:pPr>
        <w:pStyle w:val="DefaultText1"/>
        <w:jc w:val="center"/>
        <w:rPr>
          <w:b/>
          <w:bCs/>
          <w:sz w:val="22"/>
          <w:szCs w:val="22"/>
          <w:lang w:val="ro-RO"/>
        </w:rPr>
      </w:pPr>
      <w:r w:rsidRPr="00EF5B77">
        <w:rPr>
          <w:b/>
          <w:sz w:val="22"/>
          <w:szCs w:val="22"/>
          <w:lang w:val="ro-RO"/>
        </w:rPr>
        <w:t>SOLICITĂRI DE CLARIFICĂRI</w:t>
      </w:r>
    </w:p>
    <w:bookmarkEnd w:id="14"/>
    <w:p w14:paraId="79B4A2FC" w14:textId="77777777" w:rsidR="001F3E2A" w:rsidRPr="00EF5B77" w:rsidRDefault="001F3E2A" w:rsidP="001F3E2A">
      <w:pPr>
        <w:pStyle w:val="DefaultText1"/>
        <w:jc w:val="center"/>
        <w:rPr>
          <w:sz w:val="22"/>
          <w:szCs w:val="22"/>
          <w:lang w:val="ro-RO"/>
        </w:rPr>
      </w:pPr>
    </w:p>
    <w:p w14:paraId="21DD9FB3" w14:textId="77777777" w:rsidR="001F3E2A" w:rsidRPr="00EF5B77" w:rsidRDefault="001F3E2A" w:rsidP="001F3E2A">
      <w:pPr>
        <w:pStyle w:val="DefaultText1"/>
        <w:rPr>
          <w:sz w:val="22"/>
          <w:szCs w:val="22"/>
          <w:lang w:val="ro-RO"/>
        </w:rPr>
      </w:pPr>
      <w:r w:rsidRPr="00EF5B77">
        <w:rPr>
          <w:sz w:val="22"/>
          <w:szCs w:val="22"/>
          <w:lang w:val="ro-RO"/>
        </w:rPr>
        <w:t>Către,</w:t>
      </w:r>
    </w:p>
    <w:p w14:paraId="4E445D22" w14:textId="77777777" w:rsidR="001F3E2A" w:rsidRPr="00EF5B77" w:rsidRDefault="001F3E2A" w:rsidP="001F3E2A">
      <w:pPr>
        <w:pStyle w:val="DefaultText1"/>
        <w:rPr>
          <w:b/>
          <w:sz w:val="22"/>
          <w:szCs w:val="22"/>
          <w:lang w:val="ro-RO"/>
        </w:rPr>
      </w:pPr>
      <w:r w:rsidRPr="00EF5B77">
        <w:rPr>
          <w:b/>
          <w:sz w:val="22"/>
          <w:szCs w:val="22"/>
          <w:lang w:val="ro-RO"/>
        </w:rPr>
        <w:t>_________________________________</w:t>
      </w:r>
    </w:p>
    <w:p w14:paraId="2FB5C9A7" w14:textId="77777777" w:rsidR="001F3E2A" w:rsidRPr="00EF5B77" w:rsidRDefault="001F3E2A" w:rsidP="001F3E2A">
      <w:pPr>
        <w:pStyle w:val="DefaultText1"/>
        <w:rPr>
          <w:i/>
          <w:iCs/>
          <w:sz w:val="22"/>
          <w:szCs w:val="22"/>
          <w:lang w:val="ro-RO"/>
        </w:rPr>
      </w:pPr>
      <w:r w:rsidRPr="00EF5B77">
        <w:rPr>
          <w:i/>
          <w:iCs/>
          <w:sz w:val="22"/>
          <w:szCs w:val="22"/>
          <w:lang w:val="ro-RO"/>
        </w:rPr>
        <w:t>(denumire autoritate contractanta)</w:t>
      </w:r>
    </w:p>
    <w:p w14:paraId="6C05DF83" w14:textId="77777777" w:rsidR="001F3E2A" w:rsidRPr="00EF5B77" w:rsidRDefault="001F3E2A" w:rsidP="001F3E2A">
      <w:pPr>
        <w:pStyle w:val="DefaultText1"/>
        <w:jc w:val="both"/>
        <w:rPr>
          <w:sz w:val="22"/>
          <w:szCs w:val="22"/>
          <w:lang w:val="ro-RO"/>
        </w:rPr>
      </w:pPr>
    </w:p>
    <w:p w14:paraId="385C883F" w14:textId="77777777" w:rsidR="001F3E2A" w:rsidRPr="00EF5B77" w:rsidRDefault="001F3E2A" w:rsidP="001F3E2A">
      <w:pPr>
        <w:pStyle w:val="DefaultText1"/>
        <w:jc w:val="both"/>
        <w:rPr>
          <w:sz w:val="22"/>
          <w:szCs w:val="22"/>
          <w:lang w:val="ro-RO"/>
        </w:rPr>
      </w:pPr>
    </w:p>
    <w:p w14:paraId="50E3A2D7" w14:textId="77777777" w:rsidR="001F3E2A" w:rsidRPr="00EF5B77" w:rsidRDefault="001F3E2A" w:rsidP="001F3E2A">
      <w:pPr>
        <w:jc w:val="both"/>
        <w:rPr>
          <w:rFonts w:ascii="Times New Roman" w:hAnsi="Times New Roman" w:cs="Times New Roman"/>
          <w:szCs w:val="22"/>
        </w:rPr>
      </w:pPr>
      <w:proofErr w:type="spellStart"/>
      <w:r w:rsidRPr="00EF5B77">
        <w:rPr>
          <w:rFonts w:ascii="Times New Roman" w:hAnsi="Times New Roman" w:cs="Times New Roman"/>
          <w:szCs w:val="22"/>
        </w:rPr>
        <w:t>Referitor</w:t>
      </w:r>
      <w:proofErr w:type="spellEnd"/>
      <w:r w:rsidRPr="00EF5B77">
        <w:rPr>
          <w:rFonts w:ascii="Times New Roman" w:hAnsi="Times New Roman" w:cs="Times New Roman"/>
          <w:szCs w:val="22"/>
        </w:rPr>
        <w:t xml:space="preserve"> la </w:t>
      </w:r>
      <w:proofErr w:type="spellStart"/>
      <w:r w:rsidRPr="00EF5B77">
        <w:rPr>
          <w:rFonts w:ascii="Times New Roman" w:hAnsi="Times New Roman" w:cs="Times New Roman"/>
          <w:szCs w:val="22"/>
        </w:rPr>
        <w:t>procedura</w:t>
      </w:r>
      <w:proofErr w:type="spellEnd"/>
      <w:r w:rsidRPr="00EF5B77">
        <w:rPr>
          <w:rFonts w:ascii="Times New Roman" w:hAnsi="Times New Roman" w:cs="Times New Roman"/>
          <w:szCs w:val="22"/>
        </w:rPr>
        <w:t xml:space="preserve"> de ____________________ (</w:t>
      </w:r>
      <w:r w:rsidRPr="00EF5B77">
        <w:rPr>
          <w:rFonts w:ascii="Times New Roman" w:hAnsi="Times New Roman" w:cs="Times New Roman"/>
          <w:i/>
          <w:iCs/>
          <w:szCs w:val="22"/>
        </w:rPr>
        <w:t xml:space="preserve">tip </w:t>
      </w:r>
      <w:proofErr w:type="spellStart"/>
      <w:r w:rsidRPr="00EF5B77">
        <w:rPr>
          <w:rFonts w:ascii="Times New Roman" w:hAnsi="Times New Roman" w:cs="Times New Roman"/>
          <w:i/>
          <w:iCs/>
          <w:szCs w:val="22"/>
        </w:rPr>
        <w:t>procedura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pentru</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atribuirea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contractului</w:t>
      </w:r>
      <w:proofErr w:type="spellEnd"/>
      <w:r w:rsidRPr="00EF5B77">
        <w:rPr>
          <w:rFonts w:ascii="Times New Roman" w:hAnsi="Times New Roman" w:cs="Times New Roman"/>
          <w:szCs w:val="22"/>
        </w:rPr>
        <w:t xml:space="preserve"> de </w:t>
      </w:r>
      <w:proofErr w:type="spellStart"/>
      <w:r w:rsidRPr="00EF5B77">
        <w:rPr>
          <w:rFonts w:ascii="Times New Roman" w:hAnsi="Times New Roman" w:cs="Times New Roman"/>
          <w:szCs w:val="22"/>
        </w:rPr>
        <w:t>achiziţie</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publică</w:t>
      </w:r>
      <w:proofErr w:type="spellEnd"/>
      <w:r w:rsidRPr="00EF5B77">
        <w:rPr>
          <w:rFonts w:ascii="Times New Roman" w:hAnsi="Times New Roman" w:cs="Times New Roman"/>
          <w:szCs w:val="22"/>
        </w:rPr>
        <w:t>/</w:t>
      </w:r>
      <w:proofErr w:type="spellStart"/>
      <w:r w:rsidRPr="00EF5B77">
        <w:rPr>
          <w:rFonts w:ascii="Times New Roman" w:hAnsi="Times New Roman" w:cs="Times New Roman"/>
          <w:szCs w:val="22"/>
        </w:rPr>
        <w:t>încheierea</w:t>
      </w:r>
      <w:proofErr w:type="spellEnd"/>
      <w:r w:rsidRPr="00EF5B77">
        <w:rPr>
          <w:rFonts w:ascii="Times New Roman" w:hAnsi="Times New Roman" w:cs="Times New Roman"/>
          <w:szCs w:val="22"/>
        </w:rPr>
        <w:t xml:space="preserve"> </w:t>
      </w:r>
      <w:proofErr w:type="spellStart"/>
      <w:r w:rsidRPr="00EF5B77">
        <w:rPr>
          <w:rFonts w:ascii="Times New Roman" w:hAnsi="Times New Roman" w:cs="Times New Roman"/>
          <w:szCs w:val="22"/>
        </w:rPr>
        <w:t>acordului-cadru</w:t>
      </w:r>
      <w:proofErr w:type="spellEnd"/>
      <w:r w:rsidRPr="00EF5B77">
        <w:rPr>
          <w:rFonts w:ascii="Times New Roman" w:hAnsi="Times New Roman" w:cs="Times New Roman"/>
          <w:szCs w:val="22"/>
        </w:rPr>
        <w:t xml:space="preserve"> ___________________</w:t>
      </w:r>
      <w:r w:rsidRPr="00EF5B77">
        <w:rPr>
          <w:rFonts w:ascii="Times New Roman" w:hAnsi="Times New Roman" w:cs="Times New Roman"/>
          <w:b/>
          <w:bCs/>
          <w:szCs w:val="22"/>
        </w:rPr>
        <w:t xml:space="preserve"> </w:t>
      </w:r>
      <w:r w:rsidRPr="00EF5B77">
        <w:rPr>
          <w:rFonts w:ascii="Times New Roman" w:hAnsi="Times New Roman" w:cs="Times New Roman"/>
          <w:bCs/>
          <w:szCs w:val="22"/>
        </w:rPr>
        <w:t xml:space="preserve">cod CPV ________________, </w:t>
      </w:r>
      <w:proofErr w:type="spellStart"/>
      <w:r w:rsidRPr="00EF5B77">
        <w:rPr>
          <w:rFonts w:ascii="Times New Roman" w:hAnsi="Times New Roman" w:cs="Times New Roman"/>
          <w:bCs/>
          <w:szCs w:val="22"/>
        </w:rPr>
        <w:t>vă</w:t>
      </w:r>
      <w:proofErr w:type="spellEnd"/>
      <w:r w:rsidRPr="00EF5B77">
        <w:rPr>
          <w:rFonts w:ascii="Times New Roman" w:hAnsi="Times New Roman" w:cs="Times New Roman"/>
          <w:bCs/>
          <w:szCs w:val="22"/>
        </w:rPr>
        <w:t xml:space="preserve"> </w:t>
      </w:r>
      <w:proofErr w:type="spellStart"/>
      <w:r w:rsidRPr="00EF5B77">
        <w:rPr>
          <w:rFonts w:ascii="Times New Roman" w:hAnsi="Times New Roman" w:cs="Times New Roman"/>
          <w:bCs/>
          <w:szCs w:val="22"/>
        </w:rPr>
        <w:t>adresăm</w:t>
      </w:r>
      <w:proofErr w:type="spellEnd"/>
      <w:r w:rsidRPr="00EF5B77">
        <w:rPr>
          <w:rFonts w:ascii="Times New Roman" w:hAnsi="Times New Roman" w:cs="Times New Roman"/>
          <w:bCs/>
          <w:szCs w:val="22"/>
        </w:rPr>
        <w:t xml:space="preserve"> </w:t>
      </w:r>
      <w:proofErr w:type="spellStart"/>
      <w:r w:rsidRPr="00EF5B77">
        <w:rPr>
          <w:rFonts w:ascii="Times New Roman" w:hAnsi="Times New Roman" w:cs="Times New Roman"/>
          <w:bCs/>
          <w:szCs w:val="22"/>
        </w:rPr>
        <w:t>următoarea</w:t>
      </w:r>
      <w:proofErr w:type="spellEnd"/>
      <w:r w:rsidRPr="00EF5B77">
        <w:rPr>
          <w:rFonts w:ascii="Times New Roman" w:hAnsi="Times New Roman" w:cs="Times New Roman"/>
          <w:bCs/>
          <w:szCs w:val="22"/>
        </w:rPr>
        <w:t xml:space="preserve"> </w:t>
      </w:r>
      <w:proofErr w:type="spellStart"/>
      <w:r w:rsidRPr="00EF5B77">
        <w:rPr>
          <w:rFonts w:ascii="Times New Roman" w:hAnsi="Times New Roman" w:cs="Times New Roman"/>
          <w:bCs/>
          <w:szCs w:val="22"/>
        </w:rPr>
        <w:t>solicitare</w:t>
      </w:r>
      <w:proofErr w:type="spellEnd"/>
      <w:r w:rsidRPr="00EF5B77">
        <w:rPr>
          <w:rFonts w:ascii="Times New Roman" w:hAnsi="Times New Roman" w:cs="Times New Roman"/>
          <w:bCs/>
          <w:szCs w:val="22"/>
        </w:rPr>
        <w:t xml:space="preserve"> de </w:t>
      </w:r>
      <w:proofErr w:type="spellStart"/>
      <w:r w:rsidRPr="00EF5B77">
        <w:rPr>
          <w:rFonts w:ascii="Times New Roman" w:hAnsi="Times New Roman" w:cs="Times New Roman"/>
          <w:bCs/>
          <w:szCs w:val="22"/>
        </w:rPr>
        <w:t>clarificări</w:t>
      </w:r>
      <w:proofErr w:type="spellEnd"/>
      <w:r w:rsidRPr="00EF5B77">
        <w:rPr>
          <w:rFonts w:ascii="Times New Roman" w:hAnsi="Times New Roman" w:cs="Times New Roman"/>
          <w:bCs/>
          <w:szCs w:val="22"/>
        </w:rPr>
        <w:t xml:space="preserve"> cu </w:t>
      </w:r>
      <w:proofErr w:type="spellStart"/>
      <w:r w:rsidRPr="00EF5B77">
        <w:rPr>
          <w:rFonts w:ascii="Times New Roman" w:hAnsi="Times New Roman" w:cs="Times New Roman"/>
          <w:bCs/>
          <w:szCs w:val="22"/>
        </w:rPr>
        <w:t>privire</w:t>
      </w:r>
      <w:proofErr w:type="spellEnd"/>
      <w:r w:rsidRPr="00EF5B77">
        <w:rPr>
          <w:rFonts w:ascii="Times New Roman" w:hAnsi="Times New Roman" w:cs="Times New Roman"/>
          <w:bCs/>
          <w:szCs w:val="22"/>
        </w:rPr>
        <w:t xml:space="preserve"> la:</w:t>
      </w:r>
    </w:p>
    <w:p w14:paraId="47EAF6A9" w14:textId="77777777" w:rsidR="001F3E2A" w:rsidRPr="00EF5B77" w:rsidRDefault="001F3E2A" w:rsidP="001F3E2A">
      <w:pPr>
        <w:jc w:val="both"/>
        <w:rPr>
          <w:rFonts w:ascii="Times New Roman" w:hAnsi="Times New Roman" w:cs="Times New Roman"/>
          <w:szCs w:val="22"/>
        </w:rPr>
      </w:pPr>
    </w:p>
    <w:p w14:paraId="1C058218" w14:textId="77777777" w:rsidR="001F3E2A" w:rsidRPr="00EF5B77" w:rsidRDefault="001F3E2A" w:rsidP="001F3E2A">
      <w:pPr>
        <w:pStyle w:val="DefaultText1"/>
        <w:tabs>
          <w:tab w:val="num" w:pos="720"/>
        </w:tabs>
        <w:overflowPunct w:val="0"/>
        <w:autoSpaceDE w:val="0"/>
        <w:autoSpaceDN w:val="0"/>
        <w:adjustRightInd w:val="0"/>
        <w:jc w:val="both"/>
        <w:rPr>
          <w:sz w:val="22"/>
          <w:szCs w:val="22"/>
          <w:lang w:val="ro-RO"/>
        </w:rPr>
      </w:pPr>
      <w:r w:rsidRPr="00EF5B77">
        <w:rPr>
          <w:sz w:val="22"/>
          <w:szCs w:val="22"/>
          <w:lang w:val="ro-RO"/>
        </w:rPr>
        <w:t>……………………………………………………………………………..</w:t>
      </w:r>
    </w:p>
    <w:p w14:paraId="1A5C9E40" w14:textId="77777777" w:rsidR="001F3E2A" w:rsidRPr="00EF5B77" w:rsidRDefault="001F3E2A" w:rsidP="001F3E2A">
      <w:pPr>
        <w:pStyle w:val="DefaultText1"/>
        <w:tabs>
          <w:tab w:val="num" w:pos="720"/>
        </w:tabs>
        <w:overflowPunct w:val="0"/>
        <w:autoSpaceDE w:val="0"/>
        <w:autoSpaceDN w:val="0"/>
        <w:adjustRightInd w:val="0"/>
        <w:jc w:val="both"/>
        <w:rPr>
          <w:sz w:val="22"/>
          <w:szCs w:val="22"/>
          <w:lang w:val="ro-RO"/>
        </w:rPr>
      </w:pPr>
      <w:r w:rsidRPr="00EF5B77">
        <w:rPr>
          <w:sz w:val="22"/>
          <w:szCs w:val="22"/>
          <w:lang w:val="ro-RO"/>
        </w:rPr>
        <w:t>…………………………………………………………………………….</w:t>
      </w:r>
    </w:p>
    <w:p w14:paraId="6E2FB452" w14:textId="77777777" w:rsidR="001F3E2A" w:rsidRPr="00EF5B77" w:rsidRDefault="001F3E2A" w:rsidP="001F3E2A">
      <w:pPr>
        <w:pStyle w:val="DefaultText1"/>
        <w:tabs>
          <w:tab w:val="num" w:pos="720"/>
        </w:tabs>
        <w:overflowPunct w:val="0"/>
        <w:autoSpaceDE w:val="0"/>
        <w:autoSpaceDN w:val="0"/>
        <w:adjustRightInd w:val="0"/>
        <w:jc w:val="both"/>
        <w:rPr>
          <w:sz w:val="22"/>
          <w:szCs w:val="22"/>
          <w:lang w:val="ro-RO"/>
        </w:rPr>
      </w:pPr>
      <w:r w:rsidRPr="00EF5B77">
        <w:rPr>
          <w:sz w:val="22"/>
          <w:szCs w:val="22"/>
          <w:lang w:val="ro-RO"/>
        </w:rPr>
        <w:t>…………………………………………………………………………….</w:t>
      </w:r>
    </w:p>
    <w:p w14:paraId="37259B09" w14:textId="77777777" w:rsidR="001F3E2A" w:rsidRPr="00EF5B77" w:rsidRDefault="001F3E2A" w:rsidP="001F3E2A">
      <w:pPr>
        <w:pStyle w:val="DefaultText1"/>
        <w:jc w:val="both"/>
        <w:rPr>
          <w:sz w:val="22"/>
          <w:szCs w:val="22"/>
          <w:lang w:val="ro-RO"/>
        </w:rPr>
      </w:pPr>
    </w:p>
    <w:p w14:paraId="38B97BD1" w14:textId="77777777" w:rsidR="001F3E2A" w:rsidRPr="00EF5B77" w:rsidRDefault="001F3E2A" w:rsidP="001F3E2A">
      <w:pPr>
        <w:pStyle w:val="DefaultText1"/>
        <w:jc w:val="both"/>
        <w:rPr>
          <w:i/>
          <w:iCs/>
          <w:sz w:val="22"/>
          <w:szCs w:val="22"/>
          <w:lang w:val="ro-RO"/>
        </w:rPr>
      </w:pPr>
    </w:p>
    <w:p w14:paraId="3ECFC8B5" w14:textId="77777777" w:rsidR="001F3E2A" w:rsidRPr="00EF5B77" w:rsidRDefault="001F3E2A" w:rsidP="001F3E2A">
      <w:pPr>
        <w:pStyle w:val="DefaultText1"/>
        <w:jc w:val="both"/>
        <w:rPr>
          <w:iCs/>
          <w:sz w:val="22"/>
          <w:szCs w:val="22"/>
          <w:lang w:val="ro-RO"/>
        </w:rPr>
      </w:pPr>
      <w:r w:rsidRPr="00EF5B77">
        <w:rPr>
          <w:iCs/>
          <w:sz w:val="22"/>
          <w:szCs w:val="22"/>
          <w:lang w:val="ro-RO"/>
        </w:rPr>
        <w:t>Faţă de cele de mai sus, vă rugăm sa ne prezentaţi punctul dumneavoastră de vedere cu privire la aspectele menţionate mai sus.</w:t>
      </w:r>
    </w:p>
    <w:p w14:paraId="4453A20B" w14:textId="77777777" w:rsidR="001F3E2A" w:rsidRPr="00EF5B77" w:rsidRDefault="001F3E2A" w:rsidP="001F3E2A">
      <w:pPr>
        <w:pStyle w:val="DefaultText1"/>
        <w:jc w:val="both"/>
        <w:rPr>
          <w:iCs/>
          <w:sz w:val="22"/>
          <w:szCs w:val="22"/>
          <w:lang w:val="ro-RO"/>
        </w:rPr>
      </w:pPr>
    </w:p>
    <w:p w14:paraId="577C551D" w14:textId="77777777" w:rsidR="001F3E2A" w:rsidRPr="00EF5B77" w:rsidRDefault="001F3E2A" w:rsidP="001F3E2A">
      <w:pPr>
        <w:pStyle w:val="DefaultText1"/>
        <w:jc w:val="both"/>
        <w:rPr>
          <w:iCs/>
          <w:sz w:val="22"/>
          <w:szCs w:val="22"/>
          <w:lang w:val="ro-RO"/>
        </w:rPr>
      </w:pPr>
    </w:p>
    <w:p w14:paraId="57DA208F" w14:textId="77777777" w:rsidR="001F3E2A" w:rsidRPr="00EF5B77" w:rsidRDefault="001F3E2A" w:rsidP="001F3E2A">
      <w:pPr>
        <w:pStyle w:val="DefaultText1"/>
        <w:jc w:val="both"/>
        <w:rPr>
          <w:iCs/>
          <w:sz w:val="22"/>
          <w:szCs w:val="22"/>
          <w:lang w:val="ro-RO"/>
        </w:rPr>
      </w:pPr>
    </w:p>
    <w:p w14:paraId="662004C9" w14:textId="77777777" w:rsidR="001F3E2A" w:rsidRPr="00EF5B77" w:rsidRDefault="001F3E2A" w:rsidP="001F3E2A">
      <w:pPr>
        <w:pStyle w:val="DefaultText1"/>
        <w:jc w:val="both"/>
        <w:rPr>
          <w:iCs/>
          <w:sz w:val="22"/>
          <w:szCs w:val="22"/>
          <w:lang w:val="ro-RO"/>
        </w:rPr>
      </w:pPr>
    </w:p>
    <w:p w14:paraId="75647001" w14:textId="77777777" w:rsidR="001F3E2A" w:rsidRPr="00EF5B77" w:rsidRDefault="001F3E2A" w:rsidP="001F3E2A">
      <w:pPr>
        <w:pStyle w:val="DefaultText1"/>
        <w:jc w:val="both"/>
        <w:rPr>
          <w:iCs/>
          <w:sz w:val="22"/>
          <w:szCs w:val="22"/>
          <w:lang w:val="ro-RO"/>
        </w:rPr>
      </w:pPr>
      <w:r w:rsidRPr="00EF5B77">
        <w:rPr>
          <w:iCs/>
          <w:sz w:val="22"/>
          <w:szCs w:val="22"/>
          <w:lang w:val="ro-RO"/>
        </w:rPr>
        <w:t xml:space="preserve">Cu considerate, </w:t>
      </w:r>
    </w:p>
    <w:p w14:paraId="2929C02A" w14:textId="77777777" w:rsidR="001F3E2A" w:rsidRPr="00EF5B77" w:rsidRDefault="001F3E2A" w:rsidP="001F3E2A">
      <w:pPr>
        <w:pStyle w:val="DefaultText1"/>
        <w:jc w:val="both"/>
        <w:rPr>
          <w:iCs/>
          <w:sz w:val="22"/>
          <w:szCs w:val="22"/>
          <w:lang w:val="ro-RO"/>
        </w:rPr>
      </w:pPr>
      <w:r w:rsidRPr="00EF5B77">
        <w:rPr>
          <w:sz w:val="22"/>
          <w:szCs w:val="22"/>
          <w:lang w:val="ro-RO"/>
        </w:rPr>
        <w:tab/>
      </w:r>
    </w:p>
    <w:p w14:paraId="41BDD104" w14:textId="77777777" w:rsidR="001F3E2A" w:rsidRPr="00EF5B77" w:rsidRDefault="001F3E2A" w:rsidP="001F3E2A">
      <w:pPr>
        <w:pStyle w:val="DefaultText1"/>
        <w:jc w:val="both"/>
        <w:rPr>
          <w:sz w:val="22"/>
          <w:szCs w:val="22"/>
          <w:lang w:val="ro-RO"/>
        </w:rPr>
      </w:pPr>
      <w:r w:rsidRPr="00EF5B77">
        <w:rPr>
          <w:sz w:val="22"/>
          <w:szCs w:val="22"/>
          <w:lang w:val="ro-RO"/>
        </w:rPr>
        <w:t>S.C.____________________</w:t>
      </w:r>
    </w:p>
    <w:p w14:paraId="2A08646A" w14:textId="77777777" w:rsidR="001F3E2A" w:rsidRPr="00EF5B77" w:rsidRDefault="001F3E2A" w:rsidP="001F3E2A">
      <w:pPr>
        <w:pStyle w:val="DefaultText1"/>
        <w:jc w:val="both"/>
        <w:rPr>
          <w:sz w:val="22"/>
          <w:szCs w:val="22"/>
          <w:lang w:val="ro-RO"/>
        </w:rPr>
      </w:pPr>
      <w:r w:rsidRPr="00EF5B77">
        <w:rPr>
          <w:sz w:val="22"/>
          <w:szCs w:val="22"/>
          <w:lang w:val="ro-RO"/>
        </w:rPr>
        <w:tab/>
      </w:r>
      <w:r w:rsidRPr="00EF5B77">
        <w:rPr>
          <w:sz w:val="22"/>
          <w:szCs w:val="22"/>
          <w:lang w:val="ro-RO"/>
        </w:rPr>
        <w:tab/>
      </w:r>
      <w:r w:rsidRPr="00EF5B77">
        <w:rPr>
          <w:sz w:val="22"/>
          <w:szCs w:val="22"/>
          <w:lang w:val="ro-RO"/>
        </w:rPr>
        <w:tab/>
      </w:r>
      <w:r w:rsidRPr="00EF5B77">
        <w:rPr>
          <w:sz w:val="22"/>
          <w:szCs w:val="22"/>
          <w:lang w:val="ro-RO"/>
        </w:rPr>
        <w:tab/>
      </w:r>
      <w:r w:rsidRPr="00EF5B77">
        <w:rPr>
          <w:sz w:val="22"/>
          <w:szCs w:val="22"/>
          <w:lang w:val="ro-RO"/>
        </w:rPr>
        <w:tab/>
      </w:r>
      <w:r w:rsidRPr="00EF5B77">
        <w:rPr>
          <w:sz w:val="22"/>
          <w:szCs w:val="22"/>
          <w:lang w:val="ro-RO"/>
        </w:rPr>
        <w:tab/>
      </w:r>
      <w:r w:rsidRPr="00EF5B77">
        <w:rPr>
          <w:sz w:val="22"/>
          <w:szCs w:val="22"/>
          <w:lang w:val="ro-RO"/>
        </w:rPr>
        <w:tab/>
        <w:t>___________________________</w:t>
      </w:r>
    </w:p>
    <w:p w14:paraId="1F0107CF" w14:textId="77777777" w:rsidR="001F3E2A" w:rsidRPr="00EF5B77" w:rsidRDefault="001F3E2A" w:rsidP="001F3E2A">
      <w:pPr>
        <w:pStyle w:val="DefaultText1"/>
        <w:jc w:val="both"/>
        <w:rPr>
          <w:i/>
          <w:sz w:val="22"/>
          <w:szCs w:val="22"/>
          <w:lang w:val="ro-RO"/>
        </w:rPr>
      </w:pPr>
      <w:r w:rsidRPr="00EF5B77">
        <w:rPr>
          <w:sz w:val="22"/>
          <w:szCs w:val="22"/>
          <w:lang w:val="ro-RO"/>
        </w:rPr>
        <w:tab/>
      </w:r>
      <w:r w:rsidRPr="00EF5B77">
        <w:rPr>
          <w:sz w:val="22"/>
          <w:szCs w:val="22"/>
          <w:lang w:val="ro-RO"/>
        </w:rPr>
        <w:tab/>
      </w:r>
      <w:r w:rsidRPr="00EF5B77">
        <w:rPr>
          <w:sz w:val="22"/>
          <w:szCs w:val="22"/>
          <w:lang w:val="ro-RO"/>
        </w:rPr>
        <w:tab/>
      </w:r>
      <w:r w:rsidRPr="00EF5B77">
        <w:rPr>
          <w:sz w:val="22"/>
          <w:szCs w:val="22"/>
          <w:lang w:val="ro-RO"/>
        </w:rPr>
        <w:tab/>
      </w:r>
      <w:r w:rsidRPr="00EF5B77">
        <w:rPr>
          <w:sz w:val="22"/>
          <w:szCs w:val="22"/>
          <w:lang w:val="ro-RO"/>
        </w:rPr>
        <w:tab/>
      </w:r>
      <w:r w:rsidRPr="00EF5B77">
        <w:rPr>
          <w:sz w:val="22"/>
          <w:szCs w:val="22"/>
          <w:lang w:val="ro-RO"/>
        </w:rPr>
        <w:tab/>
      </w:r>
      <w:r w:rsidRPr="00EF5B77">
        <w:rPr>
          <w:sz w:val="22"/>
          <w:szCs w:val="22"/>
          <w:lang w:val="ro-RO"/>
        </w:rPr>
        <w:tab/>
      </w:r>
      <w:r w:rsidRPr="00EF5B77">
        <w:rPr>
          <w:i/>
          <w:sz w:val="22"/>
          <w:szCs w:val="22"/>
          <w:lang w:val="ro-RO"/>
        </w:rPr>
        <w:t>(adresa, tel, fax, persoana de contact)</w:t>
      </w:r>
    </w:p>
    <w:p w14:paraId="059546C0" w14:textId="77777777" w:rsidR="001F3E2A" w:rsidRPr="00EF5B77" w:rsidRDefault="001F3E2A" w:rsidP="001F3E2A">
      <w:pPr>
        <w:pStyle w:val="DefaultText1"/>
        <w:jc w:val="both"/>
        <w:rPr>
          <w:sz w:val="22"/>
          <w:szCs w:val="22"/>
          <w:lang w:val="ro-RO"/>
        </w:rPr>
      </w:pPr>
    </w:p>
    <w:p w14:paraId="4AC7F038" w14:textId="77777777" w:rsidR="001F3E2A" w:rsidRPr="00EF5B77" w:rsidRDefault="001F3E2A" w:rsidP="001F3E2A">
      <w:pPr>
        <w:pStyle w:val="DefaultText1"/>
        <w:jc w:val="both"/>
        <w:rPr>
          <w:i/>
          <w:iCs/>
          <w:sz w:val="22"/>
          <w:szCs w:val="22"/>
          <w:lang w:val="ro-RO"/>
        </w:rPr>
      </w:pPr>
      <w:r w:rsidRPr="00EF5B77">
        <w:rPr>
          <w:i/>
          <w:iCs/>
          <w:sz w:val="22"/>
          <w:szCs w:val="22"/>
          <w:lang w:val="ro-RO"/>
        </w:rPr>
        <w:t>………………………………………</w:t>
      </w:r>
    </w:p>
    <w:p w14:paraId="73575E38" w14:textId="77777777" w:rsidR="001F3E2A" w:rsidRPr="00EF5B77" w:rsidRDefault="001F3E2A" w:rsidP="001F3E2A">
      <w:pPr>
        <w:pStyle w:val="DefaultText1"/>
        <w:jc w:val="both"/>
        <w:rPr>
          <w:i/>
          <w:iCs/>
          <w:sz w:val="22"/>
          <w:szCs w:val="22"/>
          <w:lang w:val="ro-RO"/>
        </w:rPr>
      </w:pPr>
      <w:r w:rsidRPr="00EF5B77">
        <w:rPr>
          <w:i/>
          <w:iCs/>
          <w:sz w:val="22"/>
          <w:szCs w:val="22"/>
          <w:lang w:val="ro-RO"/>
        </w:rPr>
        <w:t>(semnatura autorizată)</w:t>
      </w:r>
    </w:p>
    <w:p w14:paraId="79C68E4A" w14:textId="77777777" w:rsidR="001F3E2A" w:rsidRPr="00EF5B77" w:rsidRDefault="001F3E2A" w:rsidP="001F3E2A">
      <w:pPr>
        <w:shd w:val="clear" w:color="auto" w:fill="FFFFFF"/>
        <w:jc w:val="both"/>
        <w:rPr>
          <w:rFonts w:ascii="Times New Roman" w:hAnsi="Times New Roman" w:cs="Times New Roman"/>
          <w:bCs/>
          <w:szCs w:val="22"/>
        </w:rPr>
      </w:pPr>
    </w:p>
    <w:p w14:paraId="514DA824" w14:textId="77777777" w:rsidR="001F3E2A" w:rsidRPr="00EF5B77" w:rsidRDefault="001F3E2A" w:rsidP="001F3E2A">
      <w:pPr>
        <w:shd w:val="clear" w:color="auto" w:fill="FFFFFF"/>
        <w:jc w:val="both"/>
        <w:rPr>
          <w:rFonts w:ascii="Times New Roman" w:hAnsi="Times New Roman" w:cs="Times New Roman"/>
          <w:bCs/>
          <w:szCs w:val="22"/>
        </w:rPr>
      </w:pPr>
    </w:p>
    <w:p w14:paraId="2B383F47" w14:textId="77777777" w:rsidR="001F3E2A" w:rsidRPr="00EF5B77" w:rsidRDefault="001F3E2A" w:rsidP="001F3E2A">
      <w:pPr>
        <w:jc w:val="both"/>
        <w:rPr>
          <w:rFonts w:ascii="Times New Roman" w:hAnsi="Times New Roman" w:cs="Times New Roman"/>
          <w:bCs/>
          <w:iCs/>
          <w:szCs w:val="22"/>
        </w:rPr>
      </w:pPr>
    </w:p>
    <w:p w14:paraId="27E0443C" w14:textId="77777777" w:rsidR="001F3E2A" w:rsidRPr="00EF5B77" w:rsidRDefault="001F3E2A" w:rsidP="001F3E2A">
      <w:pPr>
        <w:jc w:val="both"/>
        <w:rPr>
          <w:rFonts w:ascii="Times New Roman" w:hAnsi="Times New Roman" w:cs="Times New Roman"/>
          <w:bCs/>
          <w:iCs/>
          <w:szCs w:val="22"/>
        </w:rPr>
      </w:pPr>
    </w:p>
    <w:p w14:paraId="61A68989" w14:textId="77777777" w:rsidR="001F3E2A" w:rsidRPr="00EF5B77" w:rsidRDefault="001F3E2A" w:rsidP="001F3E2A">
      <w:pPr>
        <w:jc w:val="both"/>
        <w:rPr>
          <w:rFonts w:ascii="Times New Roman" w:hAnsi="Times New Roman" w:cs="Times New Roman"/>
          <w:bCs/>
          <w:iCs/>
          <w:szCs w:val="22"/>
        </w:rPr>
      </w:pPr>
    </w:p>
    <w:p w14:paraId="4CF74182" w14:textId="77777777" w:rsidR="001F3E2A" w:rsidRPr="00EF5B77" w:rsidRDefault="001F3E2A" w:rsidP="001F3E2A">
      <w:pPr>
        <w:jc w:val="right"/>
        <w:rPr>
          <w:rFonts w:ascii="Times New Roman" w:hAnsi="Times New Roman" w:cs="Times New Roman"/>
          <w:b/>
          <w:szCs w:val="22"/>
        </w:rPr>
      </w:pPr>
    </w:p>
    <w:p w14:paraId="4498F1EA" w14:textId="77777777" w:rsidR="001F3E2A" w:rsidRPr="00EF5B77" w:rsidRDefault="001F3E2A" w:rsidP="001F3E2A">
      <w:pPr>
        <w:jc w:val="right"/>
        <w:rPr>
          <w:rFonts w:ascii="Times New Roman" w:hAnsi="Times New Roman" w:cs="Times New Roman"/>
          <w:b/>
          <w:szCs w:val="22"/>
        </w:rPr>
      </w:pPr>
    </w:p>
    <w:p w14:paraId="3A85881B" w14:textId="77777777" w:rsidR="001F3E2A" w:rsidRPr="00EF5B77" w:rsidRDefault="001F3E2A" w:rsidP="001F3E2A">
      <w:pPr>
        <w:jc w:val="right"/>
        <w:rPr>
          <w:rFonts w:ascii="Times New Roman" w:hAnsi="Times New Roman" w:cs="Times New Roman"/>
          <w:b/>
          <w:szCs w:val="22"/>
        </w:rPr>
      </w:pPr>
    </w:p>
    <w:p w14:paraId="2FC35571" w14:textId="77777777" w:rsidR="001F3E2A" w:rsidRPr="00EF5B77" w:rsidRDefault="001F3E2A" w:rsidP="001F3E2A">
      <w:pPr>
        <w:jc w:val="right"/>
        <w:rPr>
          <w:rFonts w:ascii="Times New Roman" w:hAnsi="Times New Roman" w:cs="Times New Roman"/>
          <w:b/>
          <w:szCs w:val="22"/>
        </w:rPr>
      </w:pPr>
    </w:p>
    <w:p w14:paraId="73B19D86" w14:textId="77777777" w:rsidR="001F3E2A" w:rsidRPr="00EF5B77" w:rsidRDefault="001F3E2A" w:rsidP="001F3E2A">
      <w:pPr>
        <w:jc w:val="right"/>
        <w:rPr>
          <w:rFonts w:ascii="Times New Roman" w:hAnsi="Times New Roman" w:cs="Times New Roman"/>
          <w:b/>
          <w:szCs w:val="22"/>
        </w:rPr>
      </w:pPr>
    </w:p>
    <w:p w14:paraId="7FF516D6" w14:textId="77777777" w:rsidR="001F3E2A" w:rsidRPr="00EF5B77" w:rsidRDefault="001F3E2A" w:rsidP="001F3E2A">
      <w:pPr>
        <w:jc w:val="right"/>
        <w:rPr>
          <w:rFonts w:ascii="Times New Roman" w:hAnsi="Times New Roman" w:cs="Times New Roman"/>
          <w:b/>
          <w:szCs w:val="22"/>
        </w:rPr>
      </w:pPr>
    </w:p>
    <w:p w14:paraId="787A0500" w14:textId="77777777" w:rsidR="001F3E2A" w:rsidRPr="00EF5B77" w:rsidRDefault="001F3E2A" w:rsidP="001F3E2A">
      <w:pPr>
        <w:jc w:val="right"/>
        <w:rPr>
          <w:rFonts w:ascii="Times New Roman" w:hAnsi="Times New Roman" w:cs="Times New Roman"/>
          <w:b/>
          <w:szCs w:val="22"/>
        </w:rPr>
      </w:pPr>
    </w:p>
    <w:p w14:paraId="7C1EDB8A" w14:textId="77777777" w:rsidR="001F3E2A" w:rsidRPr="00EF5B77" w:rsidRDefault="001F3E2A" w:rsidP="001F3E2A">
      <w:pPr>
        <w:jc w:val="right"/>
        <w:rPr>
          <w:rFonts w:ascii="Times New Roman" w:hAnsi="Times New Roman" w:cs="Times New Roman"/>
          <w:b/>
          <w:szCs w:val="22"/>
        </w:rPr>
      </w:pPr>
    </w:p>
    <w:p w14:paraId="46D937CA" w14:textId="77777777" w:rsidR="001F3E2A" w:rsidRPr="00EF5B77" w:rsidRDefault="001F3E2A" w:rsidP="001F3E2A">
      <w:pPr>
        <w:jc w:val="right"/>
        <w:rPr>
          <w:rFonts w:ascii="Times New Roman" w:hAnsi="Times New Roman" w:cs="Times New Roman"/>
          <w:b/>
          <w:szCs w:val="22"/>
        </w:rPr>
      </w:pPr>
    </w:p>
    <w:p w14:paraId="163E2790" w14:textId="77777777" w:rsidR="001F3E2A" w:rsidRPr="00EF5B77" w:rsidRDefault="001F3E2A" w:rsidP="001F3E2A">
      <w:pPr>
        <w:jc w:val="right"/>
        <w:rPr>
          <w:rFonts w:ascii="Times New Roman" w:hAnsi="Times New Roman" w:cs="Times New Roman"/>
          <w:b/>
          <w:szCs w:val="22"/>
        </w:rPr>
      </w:pPr>
    </w:p>
    <w:p w14:paraId="6980775B" w14:textId="77777777" w:rsidR="001F3E2A" w:rsidRPr="00EF5B77" w:rsidRDefault="001F3E2A" w:rsidP="001F3E2A">
      <w:pPr>
        <w:jc w:val="right"/>
        <w:rPr>
          <w:rFonts w:ascii="Times New Roman" w:hAnsi="Times New Roman" w:cs="Times New Roman"/>
          <w:b/>
          <w:szCs w:val="22"/>
        </w:rPr>
      </w:pPr>
    </w:p>
    <w:sectPr w:rsidR="001F3E2A" w:rsidRPr="00EF5B77" w:rsidSect="00990543">
      <w:headerReference w:type="even" r:id="rId15"/>
      <w:headerReference w:type="default" r:id="rId16"/>
      <w:footerReference w:type="even" r:id="rId17"/>
      <w:headerReference w:type="first" r:id="rId18"/>
      <w:footerReference w:type="first" r:id="rId19"/>
      <w:type w:val="continuous"/>
      <w:pgSz w:w="11906" w:h="16838"/>
      <w:pgMar w:top="397" w:right="397" w:bottom="397" w:left="1134" w:header="36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A4655" w14:textId="77777777" w:rsidR="00816288" w:rsidRDefault="00816288">
      <w:r>
        <w:separator/>
      </w:r>
    </w:p>
  </w:endnote>
  <w:endnote w:type="continuationSeparator" w:id="0">
    <w:p w14:paraId="47D71494" w14:textId="77777777" w:rsidR="00816288" w:rsidRDefault="0081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TE23DB998t00">
    <w:altName w:val="Yu Gothic"/>
    <w:charset w:val="80"/>
    <w:family w:val="auto"/>
    <w:pitch w:val="default"/>
  </w:font>
  <w:font w:name="TTE23E2F20t00">
    <w:altName w:val="Yu Gothic"/>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B176" w14:textId="77777777" w:rsidR="003D2A02" w:rsidRDefault="003D2A02" w:rsidP="005B2812">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7AD0D4E1" w14:textId="77777777" w:rsidR="003D2A02" w:rsidRDefault="003D2A02">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6C44" w14:textId="77777777" w:rsidR="003D2A02" w:rsidRPr="001E1002" w:rsidRDefault="003D2A02" w:rsidP="005B2812">
    <w:pPr>
      <w:pStyle w:val="Subsol"/>
      <w:framePr w:wrap="around" w:vAnchor="text" w:hAnchor="margin" w:xAlign="right" w:y="1"/>
      <w:rPr>
        <w:rStyle w:val="Numrdepagin"/>
        <w:rFonts w:ascii="Times New Roman" w:hAnsi="Times New Roman" w:cs="Times New Roman"/>
      </w:rPr>
    </w:pPr>
    <w:r w:rsidRPr="001E1002">
      <w:rPr>
        <w:rStyle w:val="Numrdepagin"/>
        <w:rFonts w:ascii="Times New Roman" w:hAnsi="Times New Roman" w:cs="Times New Roman"/>
      </w:rPr>
      <w:fldChar w:fldCharType="begin"/>
    </w:r>
    <w:r w:rsidRPr="001E1002">
      <w:rPr>
        <w:rStyle w:val="Numrdepagin"/>
        <w:rFonts w:ascii="Times New Roman" w:hAnsi="Times New Roman" w:cs="Times New Roman"/>
      </w:rPr>
      <w:instrText xml:space="preserve">PAGE  </w:instrText>
    </w:r>
    <w:r w:rsidRPr="001E1002">
      <w:rPr>
        <w:rStyle w:val="Numrdepagin"/>
        <w:rFonts w:ascii="Times New Roman" w:hAnsi="Times New Roman" w:cs="Times New Roman"/>
      </w:rPr>
      <w:fldChar w:fldCharType="separate"/>
    </w:r>
    <w:r w:rsidR="00D6292B">
      <w:rPr>
        <w:rStyle w:val="Numrdepagin"/>
        <w:rFonts w:ascii="Times New Roman" w:hAnsi="Times New Roman" w:cs="Times New Roman"/>
        <w:noProof/>
      </w:rPr>
      <w:t>28</w:t>
    </w:r>
    <w:r w:rsidRPr="001E1002">
      <w:rPr>
        <w:rStyle w:val="Numrdepagin"/>
        <w:rFonts w:ascii="Times New Roman" w:hAnsi="Times New Roman" w:cs="Times New Roman"/>
      </w:rPr>
      <w:fldChar w:fldCharType="end"/>
    </w:r>
  </w:p>
  <w:p w14:paraId="5F213DC6" w14:textId="77777777" w:rsidR="003D2A02" w:rsidRDefault="003D2A02">
    <w:pPr>
      <w:pStyle w:val="Subsol"/>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09C0" w14:textId="77777777" w:rsidR="003D2A02" w:rsidRDefault="003D2A0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7D21" w14:textId="77777777" w:rsidR="003D2A02" w:rsidRDefault="003D2A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72EF" w14:textId="77777777" w:rsidR="00816288" w:rsidRDefault="00816288">
      <w:r>
        <w:separator/>
      </w:r>
    </w:p>
  </w:footnote>
  <w:footnote w:type="continuationSeparator" w:id="0">
    <w:p w14:paraId="64F241AA" w14:textId="77777777" w:rsidR="00816288" w:rsidRDefault="00816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25FA" w14:textId="77777777" w:rsidR="003D2A02" w:rsidRDefault="003D2A02" w:rsidP="005B2812">
    <w:pPr>
      <w:pStyle w:val="Antet"/>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663BBAEA" w14:textId="77777777" w:rsidR="003D2A02" w:rsidRDefault="003D2A02" w:rsidP="005B2812">
    <w:pPr>
      <w:pStyle w:val="Ante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2568" w14:textId="77777777" w:rsidR="003D2A02" w:rsidRDefault="003D2A02" w:rsidP="005B2812">
    <w:pPr>
      <w:pStyle w:val="Ante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29CE" w14:textId="77777777" w:rsidR="003D2A02" w:rsidRDefault="003D2A0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6501" w14:textId="77777777" w:rsidR="003D2A02" w:rsidRPr="007A73BD" w:rsidRDefault="003D2A02" w:rsidP="007A73BD">
    <w:pPr>
      <w:pStyle w:val="Ante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6380" w14:textId="77777777" w:rsidR="003D2A02" w:rsidRDefault="003D2A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Titlu1"/>
      <w:lvlText w:val="%1."/>
      <w:lvlJc w:val="left"/>
      <w:pPr>
        <w:tabs>
          <w:tab w:val="num" w:pos="360"/>
        </w:tabs>
        <w:ind w:left="360" w:hanging="360"/>
      </w:pPr>
    </w:lvl>
    <w:lvl w:ilvl="1">
      <w:start w:val="1"/>
      <w:numFmt w:val="decimal"/>
      <w:pStyle w:val="Titlu2"/>
      <w:lvlText w:val="%1.%2."/>
      <w:lvlJc w:val="left"/>
      <w:pPr>
        <w:tabs>
          <w:tab w:val="num" w:pos="792"/>
        </w:tabs>
        <w:ind w:left="792" w:hanging="432"/>
      </w:pPr>
    </w:lvl>
    <w:lvl w:ilvl="2">
      <w:start w:val="1"/>
      <w:numFmt w:val="decimal"/>
      <w:pStyle w:val="Titlu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3" w15:restartNumberingAfterBreak="0">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7" w15:restartNumberingAfterBreak="0">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9" w15:restartNumberingAfterBreak="0">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0" w15:restartNumberingAfterBreak="0">
    <w:nsid w:val="0000000B"/>
    <w:multiLevelType w:val="singleLevel"/>
    <w:tmpl w:val="0000000B"/>
    <w:name w:val="WW8Num11"/>
    <w:lvl w:ilvl="0">
      <w:numFmt w:val="decimal"/>
      <w:lvlText w:val="%1"/>
      <w:lvlJc w:val="left"/>
      <w:pPr>
        <w:tabs>
          <w:tab w:val="num" w:pos="0"/>
        </w:tabs>
        <w:ind w:left="645" w:hanging="420"/>
      </w:pPr>
    </w:lvl>
  </w:abstractNum>
  <w:abstractNum w:abstractNumId="11" w15:restartNumberingAfterBreak="0">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2" w15:restartNumberingAfterBreak="0">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562" w:hanging="420"/>
      </w:p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15:restartNumberingAfterBreak="0">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7"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15:restartNumberingAfterBreak="0">
    <w:nsid w:val="00000019"/>
    <w:multiLevelType w:val="multilevel"/>
    <w:tmpl w:val="00000019"/>
    <w:name w:val="WW8Num25"/>
    <w:lvl w:ilvl="0">
      <w:start w:val="1"/>
      <w:numFmt w:val="none"/>
      <w:lvlText w:val="-"/>
      <w:lvlJc w:val="left"/>
      <w:pPr>
        <w:tabs>
          <w:tab w:val="num" w:pos="0"/>
        </w:tabs>
        <w:ind w:left="0" w:firstLine="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15:restartNumberingAfterBreak="0">
    <w:nsid w:val="05AA68D4"/>
    <w:multiLevelType w:val="hybridMultilevel"/>
    <w:tmpl w:val="CEF639D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0DA7694D"/>
    <w:multiLevelType w:val="singleLevel"/>
    <w:tmpl w:val="C69CF11A"/>
    <w:lvl w:ilvl="0">
      <w:numFmt w:val="none"/>
      <w:lvlText w:val="¨"/>
      <w:legacy w:legacy="1" w:legacySpace="0" w:legacyIndent="360"/>
      <w:lvlJc w:val="left"/>
      <w:pPr>
        <w:ind w:left="360" w:hanging="360"/>
      </w:pPr>
      <w:rPr>
        <w:rFonts w:ascii="Wingdings" w:hAnsi="Wingdings" w:hint="default"/>
        <w:sz w:val="24"/>
      </w:rPr>
    </w:lvl>
  </w:abstractNum>
  <w:abstractNum w:abstractNumId="21" w15:restartNumberingAfterBreak="0">
    <w:nsid w:val="0DB7669E"/>
    <w:multiLevelType w:val="multilevel"/>
    <w:tmpl w:val="6AD85D54"/>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rPr>
        <w:b w:val="0"/>
        <w:bCs/>
      </w:rPr>
    </w:lvl>
    <w:lvl w:ilvl="3">
      <w:start w:val="1"/>
      <w:numFmt w:val="decimal"/>
      <w:lvlText w:val="%1.%2.%3.%4"/>
      <w:lvlJc w:val="left"/>
      <w:pPr>
        <w:ind w:left="1148"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62969CE"/>
    <w:multiLevelType w:val="hybridMultilevel"/>
    <w:tmpl w:val="E0D60DF8"/>
    <w:lvl w:ilvl="0" w:tplc="0418000F">
      <w:start w:val="3"/>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3" w15:restartNumberingAfterBreak="0">
    <w:nsid w:val="16B7145E"/>
    <w:multiLevelType w:val="hybridMultilevel"/>
    <w:tmpl w:val="B5B69002"/>
    <w:lvl w:ilvl="0" w:tplc="A1B40DAA">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C62E60"/>
    <w:multiLevelType w:val="hybridMultilevel"/>
    <w:tmpl w:val="991671FA"/>
    <w:lvl w:ilvl="0" w:tplc="840C284C">
      <w:start w:val="1"/>
      <w:numFmt w:val="decimal"/>
      <w:lvlText w:val="%1."/>
      <w:lvlJc w:val="center"/>
      <w:pPr>
        <w:tabs>
          <w:tab w:val="num" w:pos="1080"/>
        </w:tabs>
        <w:ind w:left="91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8DF1ADC"/>
    <w:multiLevelType w:val="hybridMultilevel"/>
    <w:tmpl w:val="88C46B1A"/>
    <w:lvl w:ilvl="0" w:tplc="1A9AD3A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E5150E"/>
    <w:multiLevelType w:val="hybridMultilevel"/>
    <w:tmpl w:val="CC404FAA"/>
    <w:lvl w:ilvl="0" w:tplc="A8C04894">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8" w15:restartNumberingAfterBreak="0">
    <w:nsid w:val="2A762DAA"/>
    <w:multiLevelType w:val="hybridMultilevel"/>
    <w:tmpl w:val="63BECC3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2BFE7165"/>
    <w:multiLevelType w:val="singleLevel"/>
    <w:tmpl w:val="C69CF11A"/>
    <w:lvl w:ilvl="0">
      <w:numFmt w:val="none"/>
      <w:lvlText w:val="¨"/>
      <w:legacy w:legacy="1" w:legacySpace="0" w:legacyIndent="360"/>
      <w:lvlJc w:val="left"/>
      <w:pPr>
        <w:ind w:left="360" w:hanging="360"/>
      </w:pPr>
      <w:rPr>
        <w:rFonts w:ascii="Wingdings" w:hAnsi="Wingdings" w:hint="default"/>
        <w:sz w:val="24"/>
      </w:rPr>
    </w:lvl>
  </w:abstractNum>
  <w:abstractNum w:abstractNumId="30"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FA208EF"/>
    <w:multiLevelType w:val="hybridMultilevel"/>
    <w:tmpl w:val="815066DC"/>
    <w:lvl w:ilvl="0" w:tplc="FFFFFFFF">
      <w:start w:val="1"/>
      <w:numFmt w:val="decimal"/>
      <w:lvlText w:val="%1."/>
      <w:lvlJc w:val="left"/>
      <w:pPr>
        <w:ind w:left="720" w:hanging="360"/>
      </w:pPr>
      <w:rPr>
        <w:rFonts w:ascii="Times New Roman" w:eastAsia="Lucida Sans Unicode" w:hAnsi="Times New Roman" w:cs="Times New Roman"/>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8B5382F"/>
    <w:multiLevelType w:val="hybridMultilevel"/>
    <w:tmpl w:val="3DAA3562"/>
    <w:lvl w:ilvl="0" w:tplc="08090017">
      <w:start w:val="1"/>
      <w:numFmt w:val="lowerLetter"/>
      <w:lvlText w:val="%1)"/>
      <w:lvlJc w:val="left"/>
      <w:pPr>
        <w:tabs>
          <w:tab w:val="num" w:pos="720"/>
        </w:tabs>
        <w:ind w:left="720" w:hanging="360"/>
      </w:pPr>
      <w:rPr>
        <w:rFonts w:hint="default"/>
      </w:rPr>
    </w:lvl>
    <w:lvl w:ilvl="1" w:tplc="840C284C">
      <w:start w:val="1"/>
      <w:numFmt w:val="decimal"/>
      <w:lvlText w:val="%2."/>
      <w:lvlJc w:val="center"/>
      <w:pPr>
        <w:tabs>
          <w:tab w:val="num" w:pos="1080"/>
        </w:tabs>
        <w:ind w:left="910" w:firstLine="170"/>
      </w:pPr>
      <w:rPr>
        <w:rFonts w:hint="default"/>
      </w:rPr>
    </w:lvl>
    <w:lvl w:ilvl="2" w:tplc="0809001B">
      <w:start w:val="1"/>
      <w:numFmt w:val="lowerRoman"/>
      <w:lvlText w:val="%3."/>
      <w:lvlJc w:val="right"/>
      <w:pPr>
        <w:tabs>
          <w:tab w:val="num" w:pos="2160"/>
        </w:tabs>
        <w:ind w:left="2160" w:hanging="180"/>
      </w:pPr>
    </w:lvl>
    <w:lvl w:ilvl="3" w:tplc="60D8B536">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4B816D0"/>
    <w:multiLevelType w:val="hybridMultilevel"/>
    <w:tmpl w:val="BCEE8DB2"/>
    <w:lvl w:ilvl="0" w:tplc="C2CCA58C">
      <w:start w:val="1"/>
      <w:numFmt w:val="lowerLetter"/>
      <w:lvlText w:val="%1."/>
      <w:lvlJc w:val="left"/>
      <w:pPr>
        <w:tabs>
          <w:tab w:val="num" w:pos="360"/>
        </w:tabs>
        <w:ind w:left="340" w:hanging="340"/>
      </w:pPr>
      <w:rPr>
        <w:rFonts w:ascii="Arial" w:hAnsi="Arial" w:hint="default"/>
        <w:sz w:val="24"/>
      </w:rPr>
    </w:lvl>
    <w:lvl w:ilvl="1" w:tplc="12CC7948">
      <w:start w:val="1"/>
      <w:numFmt w:val="lowerLetter"/>
      <w:lvlText w:val="%2."/>
      <w:lvlJc w:val="left"/>
      <w:pPr>
        <w:tabs>
          <w:tab w:val="num" w:pos="567"/>
        </w:tabs>
        <w:ind w:left="567" w:hanging="567"/>
      </w:pPr>
      <w:rPr>
        <w:rFonts w:hint="default"/>
      </w:rPr>
    </w:lvl>
    <w:lvl w:ilvl="2" w:tplc="CD0E1D68">
      <w:start w:val="4"/>
      <w:numFmt w:val="decimal"/>
      <w:lvlText w:val="%3."/>
      <w:lvlJc w:val="left"/>
      <w:pPr>
        <w:tabs>
          <w:tab w:val="num" w:pos="1080"/>
        </w:tabs>
        <w:ind w:left="0" w:firstLine="720"/>
      </w:pPr>
      <w:rPr>
        <w:rFonts w:ascii="Arial" w:hAnsi="Arial" w:hint="default"/>
        <w:b/>
        <w:i w:val="0"/>
        <w:color w:val="000000"/>
        <w:sz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7" w15:restartNumberingAfterBreak="0">
    <w:nsid w:val="50B44AA8"/>
    <w:multiLevelType w:val="multilevel"/>
    <w:tmpl w:val="A7F4B6A4"/>
    <w:lvl w:ilvl="0">
      <w:start w:val="1"/>
      <w:numFmt w:val="upperRoman"/>
      <w:lvlText w:val="%1."/>
      <w:legacy w:legacy="1" w:legacySpace="0" w:legacyIndent="247"/>
      <w:lvlJc w:val="left"/>
      <w:pPr>
        <w:ind w:left="247" w:hanging="247"/>
      </w:pPr>
      <w:rPr>
        <w:rFonts w:ascii="Times New Roman" w:hAnsi="Times New Roman" w:cs="Times New Roman" w:hint="default"/>
      </w:rPr>
    </w:lvl>
    <w:lvl w:ilvl="1">
      <w:start w:val="1"/>
      <w:numFmt w:val="upperLetter"/>
      <w:lvlText w:val="%2."/>
      <w:legacy w:legacy="1" w:legacySpace="0" w:legacyIndent="247"/>
      <w:lvlJc w:val="left"/>
      <w:pPr>
        <w:ind w:left="494" w:hanging="247"/>
      </w:pPr>
      <w:rPr>
        <w:rFonts w:ascii="Times New Roman" w:hAnsi="Times New Roman" w:cs="Times New Roman" w:hint="default"/>
      </w:rPr>
    </w:lvl>
    <w:lvl w:ilvl="2">
      <w:start w:val="1"/>
      <w:numFmt w:val="decimal"/>
      <w:lvlText w:val="%3."/>
      <w:legacy w:legacy="1" w:legacySpace="0" w:legacyIndent="247"/>
      <w:lvlJc w:val="left"/>
      <w:pPr>
        <w:ind w:left="741" w:hanging="247"/>
      </w:pPr>
      <w:rPr>
        <w:rFonts w:ascii="Times New Roman" w:hAnsi="Times New Roman" w:cs="Times New Roman" w:hint="default"/>
      </w:rPr>
    </w:lvl>
    <w:lvl w:ilvl="3">
      <w:start w:val="1"/>
      <w:numFmt w:val="lowerLetter"/>
      <w:lvlText w:val="%4."/>
      <w:legacy w:legacy="1" w:legacySpace="0" w:legacyIndent="247"/>
      <w:lvlJc w:val="left"/>
      <w:pPr>
        <w:ind w:left="988" w:hanging="247"/>
      </w:pPr>
      <w:rPr>
        <w:rFonts w:ascii="Times New Roman" w:hAnsi="Times New Roman" w:cs="Times New Roman" w:hint="default"/>
      </w:rPr>
    </w:lvl>
    <w:lvl w:ilvl="4">
      <w:start w:val="1"/>
      <w:numFmt w:val="lowerRoman"/>
      <w:lvlText w:val="%5."/>
      <w:legacy w:legacy="1" w:legacySpace="0" w:legacyIndent="247"/>
      <w:lvlJc w:val="left"/>
      <w:pPr>
        <w:ind w:left="1235" w:hanging="247"/>
      </w:pPr>
      <w:rPr>
        <w:rFonts w:ascii="Times New Roman" w:hAnsi="Times New Roman" w:cs="Times New Roman" w:hint="default"/>
      </w:rPr>
    </w:lvl>
    <w:lvl w:ilvl="5">
      <w:start w:val="1"/>
      <w:numFmt w:val="decimal"/>
      <w:lvlText w:val="%6)"/>
      <w:legacy w:legacy="1" w:legacySpace="0" w:legacyIndent="247"/>
      <w:lvlJc w:val="left"/>
      <w:pPr>
        <w:ind w:left="1482" w:hanging="247"/>
      </w:pPr>
      <w:rPr>
        <w:rFonts w:ascii="Times New Roman" w:hAnsi="Times New Roman" w:cs="Times New Roman" w:hint="default"/>
      </w:rPr>
    </w:lvl>
    <w:lvl w:ilvl="6">
      <w:start w:val="1"/>
      <w:numFmt w:val="lowerLetter"/>
      <w:lvlText w:val="%7)"/>
      <w:legacy w:legacy="1" w:legacySpace="0" w:legacyIndent="247"/>
      <w:lvlJc w:val="left"/>
      <w:pPr>
        <w:ind w:left="1729" w:hanging="247"/>
      </w:pPr>
      <w:rPr>
        <w:rFonts w:ascii="Times New Roman" w:hAnsi="Times New Roman" w:cs="Times New Roman" w:hint="default"/>
      </w:rPr>
    </w:lvl>
    <w:lvl w:ilvl="7">
      <w:start w:val="1"/>
      <w:numFmt w:val="lowerRoman"/>
      <w:lvlText w:val="%8)"/>
      <w:legacy w:legacy="1" w:legacySpace="0" w:legacyIndent="247"/>
      <w:lvlJc w:val="left"/>
      <w:pPr>
        <w:ind w:left="1976" w:hanging="247"/>
      </w:pPr>
      <w:rPr>
        <w:rFonts w:ascii="Times New Roman" w:hAnsi="Times New Roman" w:cs="Times New Roman" w:hint="default"/>
      </w:rPr>
    </w:lvl>
    <w:lvl w:ilvl="8">
      <w:start w:val="1"/>
      <w:numFmt w:val="decimal"/>
      <w:lvlText w:val="(%9)"/>
      <w:legacy w:legacy="1" w:legacySpace="0" w:legacyIndent="247"/>
      <w:lvlJc w:val="left"/>
      <w:pPr>
        <w:ind w:left="2223" w:hanging="247"/>
      </w:pPr>
      <w:rPr>
        <w:rFonts w:ascii="Times New Roman" w:hAnsi="Times New Roman" w:cs="Times New Roman" w:hint="default"/>
      </w:rPr>
    </w:lvl>
  </w:abstractNum>
  <w:abstractNum w:abstractNumId="38" w15:restartNumberingAfterBreak="0">
    <w:nsid w:val="54D82868"/>
    <w:multiLevelType w:val="hybridMultilevel"/>
    <w:tmpl w:val="1EBA16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56AE0C38"/>
    <w:multiLevelType w:val="hybridMultilevel"/>
    <w:tmpl w:val="70C0D5BE"/>
    <w:lvl w:ilvl="0" w:tplc="38E88C4A">
      <w:start w:val="1"/>
      <w:numFmt w:val="decimal"/>
      <w:lvlText w:val="%1)"/>
      <w:lvlJc w:val="left"/>
      <w:pPr>
        <w:ind w:left="870" w:hanging="360"/>
      </w:pPr>
      <w:rPr>
        <w:rFonts w:hint="default"/>
      </w:rPr>
    </w:lvl>
    <w:lvl w:ilvl="1" w:tplc="04180019" w:tentative="1">
      <w:start w:val="1"/>
      <w:numFmt w:val="lowerLetter"/>
      <w:lvlText w:val="%2."/>
      <w:lvlJc w:val="left"/>
      <w:pPr>
        <w:ind w:left="1590" w:hanging="360"/>
      </w:pPr>
    </w:lvl>
    <w:lvl w:ilvl="2" w:tplc="0418001B" w:tentative="1">
      <w:start w:val="1"/>
      <w:numFmt w:val="lowerRoman"/>
      <w:lvlText w:val="%3."/>
      <w:lvlJc w:val="right"/>
      <w:pPr>
        <w:ind w:left="2310" w:hanging="180"/>
      </w:pPr>
    </w:lvl>
    <w:lvl w:ilvl="3" w:tplc="0418000F" w:tentative="1">
      <w:start w:val="1"/>
      <w:numFmt w:val="decimal"/>
      <w:lvlText w:val="%4."/>
      <w:lvlJc w:val="left"/>
      <w:pPr>
        <w:ind w:left="3030" w:hanging="360"/>
      </w:pPr>
    </w:lvl>
    <w:lvl w:ilvl="4" w:tplc="04180019" w:tentative="1">
      <w:start w:val="1"/>
      <w:numFmt w:val="lowerLetter"/>
      <w:lvlText w:val="%5."/>
      <w:lvlJc w:val="left"/>
      <w:pPr>
        <w:ind w:left="3750" w:hanging="360"/>
      </w:pPr>
    </w:lvl>
    <w:lvl w:ilvl="5" w:tplc="0418001B" w:tentative="1">
      <w:start w:val="1"/>
      <w:numFmt w:val="lowerRoman"/>
      <w:lvlText w:val="%6."/>
      <w:lvlJc w:val="right"/>
      <w:pPr>
        <w:ind w:left="4470" w:hanging="180"/>
      </w:pPr>
    </w:lvl>
    <w:lvl w:ilvl="6" w:tplc="0418000F" w:tentative="1">
      <w:start w:val="1"/>
      <w:numFmt w:val="decimal"/>
      <w:lvlText w:val="%7."/>
      <w:lvlJc w:val="left"/>
      <w:pPr>
        <w:ind w:left="5190" w:hanging="360"/>
      </w:pPr>
    </w:lvl>
    <w:lvl w:ilvl="7" w:tplc="04180019" w:tentative="1">
      <w:start w:val="1"/>
      <w:numFmt w:val="lowerLetter"/>
      <w:lvlText w:val="%8."/>
      <w:lvlJc w:val="left"/>
      <w:pPr>
        <w:ind w:left="5910" w:hanging="360"/>
      </w:pPr>
    </w:lvl>
    <w:lvl w:ilvl="8" w:tplc="0418001B" w:tentative="1">
      <w:start w:val="1"/>
      <w:numFmt w:val="lowerRoman"/>
      <w:lvlText w:val="%9."/>
      <w:lvlJc w:val="right"/>
      <w:pPr>
        <w:ind w:left="6630" w:hanging="180"/>
      </w:pPr>
    </w:lvl>
  </w:abstractNum>
  <w:abstractNum w:abstractNumId="40" w15:restartNumberingAfterBreak="0">
    <w:nsid w:val="59E26E3D"/>
    <w:multiLevelType w:val="multilevel"/>
    <w:tmpl w:val="A7F4B6A4"/>
    <w:lvl w:ilvl="0">
      <w:start w:val="1"/>
      <w:numFmt w:val="upperRoman"/>
      <w:lvlText w:val="%1."/>
      <w:legacy w:legacy="1" w:legacySpace="0" w:legacyIndent="247"/>
      <w:lvlJc w:val="left"/>
      <w:pPr>
        <w:ind w:left="247" w:hanging="247"/>
      </w:pPr>
      <w:rPr>
        <w:rFonts w:ascii="Times New Roman" w:hAnsi="Times New Roman" w:cs="Times New Roman" w:hint="default"/>
      </w:rPr>
    </w:lvl>
    <w:lvl w:ilvl="1">
      <w:start w:val="1"/>
      <w:numFmt w:val="upperLetter"/>
      <w:lvlText w:val="%2."/>
      <w:legacy w:legacy="1" w:legacySpace="0" w:legacyIndent="247"/>
      <w:lvlJc w:val="left"/>
      <w:pPr>
        <w:ind w:left="494" w:hanging="247"/>
      </w:pPr>
      <w:rPr>
        <w:rFonts w:ascii="Times New Roman" w:hAnsi="Times New Roman" w:cs="Times New Roman" w:hint="default"/>
      </w:rPr>
    </w:lvl>
    <w:lvl w:ilvl="2">
      <w:start w:val="1"/>
      <w:numFmt w:val="decimal"/>
      <w:lvlText w:val="%3."/>
      <w:legacy w:legacy="1" w:legacySpace="0" w:legacyIndent="247"/>
      <w:lvlJc w:val="left"/>
      <w:pPr>
        <w:ind w:left="741" w:hanging="247"/>
      </w:pPr>
      <w:rPr>
        <w:rFonts w:ascii="Times New Roman" w:hAnsi="Times New Roman" w:cs="Times New Roman" w:hint="default"/>
      </w:rPr>
    </w:lvl>
    <w:lvl w:ilvl="3">
      <w:start w:val="1"/>
      <w:numFmt w:val="lowerLetter"/>
      <w:lvlText w:val="%4."/>
      <w:legacy w:legacy="1" w:legacySpace="0" w:legacyIndent="247"/>
      <w:lvlJc w:val="left"/>
      <w:pPr>
        <w:ind w:left="988" w:hanging="247"/>
      </w:pPr>
      <w:rPr>
        <w:rFonts w:ascii="Times New Roman" w:hAnsi="Times New Roman" w:cs="Times New Roman" w:hint="default"/>
      </w:rPr>
    </w:lvl>
    <w:lvl w:ilvl="4">
      <w:start w:val="1"/>
      <w:numFmt w:val="lowerRoman"/>
      <w:lvlText w:val="%5."/>
      <w:legacy w:legacy="1" w:legacySpace="0" w:legacyIndent="247"/>
      <w:lvlJc w:val="left"/>
      <w:pPr>
        <w:ind w:left="1235" w:hanging="247"/>
      </w:pPr>
      <w:rPr>
        <w:rFonts w:ascii="Times New Roman" w:hAnsi="Times New Roman" w:cs="Times New Roman" w:hint="default"/>
      </w:rPr>
    </w:lvl>
    <w:lvl w:ilvl="5">
      <w:start w:val="1"/>
      <w:numFmt w:val="decimal"/>
      <w:lvlText w:val="%6)"/>
      <w:legacy w:legacy="1" w:legacySpace="0" w:legacyIndent="247"/>
      <w:lvlJc w:val="left"/>
      <w:pPr>
        <w:ind w:left="1482" w:hanging="247"/>
      </w:pPr>
      <w:rPr>
        <w:rFonts w:ascii="Times New Roman" w:hAnsi="Times New Roman" w:cs="Times New Roman" w:hint="default"/>
      </w:rPr>
    </w:lvl>
    <w:lvl w:ilvl="6">
      <w:start w:val="1"/>
      <w:numFmt w:val="lowerLetter"/>
      <w:lvlText w:val="%7)"/>
      <w:legacy w:legacy="1" w:legacySpace="0" w:legacyIndent="247"/>
      <w:lvlJc w:val="left"/>
      <w:pPr>
        <w:ind w:left="1729" w:hanging="247"/>
      </w:pPr>
      <w:rPr>
        <w:rFonts w:ascii="Times New Roman" w:hAnsi="Times New Roman" w:cs="Times New Roman" w:hint="default"/>
      </w:rPr>
    </w:lvl>
    <w:lvl w:ilvl="7">
      <w:start w:val="1"/>
      <w:numFmt w:val="lowerRoman"/>
      <w:lvlText w:val="%8)"/>
      <w:legacy w:legacy="1" w:legacySpace="0" w:legacyIndent="247"/>
      <w:lvlJc w:val="left"/>
      <w:pPr>
        <w:ind w:left="1976" w:hanging="247"/>
      </w:pPr>
      <w:rPr>
        <w:rFonts w:ascii="Times New Roman" w:hAnsi="Times New Roman" w:cs="Times New Roman" w:hint="default"/>
      </w:rPr>
    </w:lvl>
    <w:lvl w:ilvl="8">
      <w:start w:val="1"/>
      <w:numFmt w:val="decimal"/>
      <w:lvlText w:val="(%9)"/>
      <w:legacy w:legacy="1" w:legacySpace="0" w:legacyIndent="247"/>
      <w:lvlJc w:val="left"/>
      <w:pPr>
        <w:ind w:left="2223" w:hanging="247"/>
      </w:pPr>
      <w:rPr>
        <w:rFonts w:ascii="Times New Roman" w:hAnsi="Times New Roman" w:cs="Times New Roman" w:hint="default"/>
      </w:rPr>
    </w:lvl>
  </w:abstractNum>
  <w:abstractNum w:abstractNumId="41" w15:restartNumberingAfterBreak="0">
    <w:nsid w:val="5B5218CB"/>
    <w:multiLevelType w:val="hybridMultilevel"/>
    <w:tmpl w:val="AA3891A0"/>
    <w:lvl w:ilvl="0" w:tplc="A1B40DA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AD5FB5"/>
    <w:multiLevelType w:val="singleLevel"/>
    <w:tmpl w:val="C69CF11A"/>
    <w:lvl w:ilvl="0">
      <w:numFmt w:val="none"/>
      <w:lvlText w:val="¨"/>
      <w:legacy w:legacy="1" w:legacySpace="0" w:legacyIndent="360"/>
      <w:lvlJc w:val="left"/>
      <w:pPr>
        <w:ind w:left="360" w:hanging="360"/>
      </w:pPr>
      <w:rPr>
        <w:rFonts w:ascii="Wingdings" w:hAnsi="Wingdings" w:hint="default"/>
        <w:sz w:val="24"/>
      </w:rPr>
    </w:lvl>
  </w:abstractNum>
  <w:abstractNum w:abstractNumId="43" w15:restartNumberingAfterBreak="0">
    <w:nsid w:val="686C3882"/>
    <w:multiLevelType w:val="hybridMultilevel"/>
    <w:tmpl w:val="10840748"/>
    <w:lvl w:ilvl="0" w:tplc="9C34251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E1E3968"/>
    <w:multiLevelType w:val="hybridMultilevel"/>
    <w:tmpl w:val="70C0D5BE"/>
    <w:lvl w:ilvl="0" w:tplc="38E88C4A">
      <w:start w:val="1"/>
      <w:numFmt w:val="decimal"/>
      <w:lvlText w:val="%1)"/>
      <w:lvlJc w:val="left"/>
      <w:pPr>
        <w:ind w:left="870" w:hanging="360"/>
      </w:pPr>
      <w:rPr>
        <w:rFonts w:hint="default"/>
      </w:rPr>
    </w:lvl>
    <w:lvl w:ilvl="1" w:tplc="04180019" w:tentative="1">
      <w:start w:val="1"/>
      <w:numFmt w:val="lowerLetter"/>
      <w:lvlText w:val="%2."/>
      <w:lvlJc w:val="left"/>
      <w:pPr>
        <w:ind w:left="1590" w:hanging="360"/>
      </w:pPr>
    </w:lvl>
    <w:lvl w:ilvl="2" w:tplc="0418001B" w:tentative="1">
      <w:start w:val="1"/>
      <w:numFmt w:val="lowerRoman"/>
      <w:lvlText w:val="%3."/>
      <w:lvlJc w:val="right"/>
      <w:pPr>
        <w:ind w:left="2310" w:hanging="180"/>
      </w:pPr>
    </w:lvl>
    <w:lvl w:ilvl="3" w:tplc="0418000F" w:tentative="1">
      <w:start w:val="1"/>
      <w:numFmt w:val="decimal"/>
      <w:lvlText w:val="%4."/>
      <w:lvlJc w:val="left"/>
      <w:pPr>
        <w:ind w:left="3030" w:hanging="360"/>
      </w:pPr>
    </w:lvl>
    <w:lvl w:ilvl="4" w:tplc="04180019" w:tentative="1">
      <w:start w:val="1"/>
      <w:numFmt w:val="lowerLetter"/>
      <w:lvlText w:val="%5."/>
      <w:lvlJc w:val="left"/>
      <w:pPr>
        <w:ind w:left="3750" w:hanging="360"/>
      </w:pPr>
    </w:lvl>
    <w:lvl w:ilvl="5" w:tplc="0418001B" w:tentative="1">
      <w:start w:val="1"/>
      <w:numFmt w:val="lowerRoman"/>
      <w:lvlText w:val="%6."/>
      <w:lvlJc w:val="right"/>
      <w:pPr>
        <w:ind w:left="4470" w:hanging="180"/>
      </w:pPr>
    </w:lvl>
    <w:lvl w:ilvl="6" w:tplc="0418000F" w:tentative="1">
      <w:start w:val="1"/>
      <w:numFmt w:val="decimal"/>
      <w:lvlText w:val="%7."/>
      <w:lvlJc w:val="left"/>
      <w:pPr>
        <w:ind w:left="5190" w:hanging="360"/>
      </w:pPr>
    </w:lvl>
    <w:lvl w:ilvl="7" w:tplc="04180019" w:tentative="1">
      <w:start w:val="1"/>
      <w:numFmt w:val="lowerLetter"/>
      <w:lvlText w:val="%8."/>
      <w:lvlJc w:val="left"/>
      <w:pPr>
        <w:ind w:left="5910" w:hanging="360"/>
      </w:pPr>
    </w:lvl>
    <w:lvl w:ilvl="8" w:tplc="0418001B" w:tentative="1">
      <w:start w:val="1"/>
      <w:numFmt w:val="lowerRoman"/>
      <w:lvlText w:val="%9."/>
      <w:lvlJc w:val="right"/>
      <w:pPr>
        <w:ind w:left="6630" w:hanging="180"/>
      </w:pPr>
    </w:lvl>
  </w:abstractNum>
  <w:abstractNum w:abstractNumId="45" w15:restartNumberingAfterBreak="0">
    <w:nsid w:val="76056F64"/>
    <w:multiLevelType w:val="hybridMultilevel"/>
    <w:tmpl w:val="88C46B1A"/>
    <w:lvl w:ilvl="0" w:tplc="FFFFFFFF">
      <w:start w:val="1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82385B"/>
    <w:multiLevelType w:val="hybridMultilevel"/>
    <w:tmpl w:val="F410AA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84B318D"/>
    <w:multiLevelType w:val="hybridMultilevel"/>
    <w:tmpl w:val="815066DC"/>
    <w:lvl w:ilvl="0" w:tplc="5F3CDF3A">
      <w:start w:val="1"/>
      <w:numFmt w:val="decimal"/>
      <w:lvlText w:val="%1."/>
      <w:lvlJc w:val="left"/>
      <w:pPr>
        <w:ind w:left="720" w:hanging="360"/>
      </w:pPr>
      <w:rPr>
        <w:rFonts w:ascii="Times New Roman" w:eastAsia="Lucida Sans Unicode" w:hAnsi="Times New Roman"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441294356">
    <w:abstractNumId w:val="0"/>
  </w:num>
  <w:num w:numId="2" w16cid:durableId="18706767">
    <w:abstractNumId w:val="1"/>
  </w:num>
  <w:num w:numId="3" w16cid:durableId="1696804051">
    <w:abstractNumId w:val="2"/>
  </w:num>
  <w:num w:numId="4" w16cid:durableId="453255633">
    <w:abstractNumId w:val="3"/>
  </w:num>
  <w:num w:numId="5" w16cid:durableId="1763837826">
    <w:abstractNumId w:val="4"/>
  </w:num>
  <w:num w:numId="6" w16cid:durableId="1895922821">
    <w:abstractNumId w:val="5"/>
  </w:num>
  <w:num w:numId="7" w16cid:durableId="59256730">
    <w:abstractNumId w:val="6"/>
  </w:num>
  <w:num w:numId="8" w16cid:durableId="68500138">
    <w:abstractNumId w:val="7"/>
  </w:num>
  <w:num w:numId="9" w16cid:durableId="794371400">
    <w:abstractNumId w:val="8"/>
  </w:num>
  <w:num w:numId="10" w16cid:durableId="1135221509">
    <w:abstractNumId w:val="9"/>
  </w:num>
  <w:num w:numId="11" w16cid:durableId="535971314">
    <w:abstractNumId w:val="10"/>
  </w:num>
  <w:num w:numId="12" w16cid:durableId="1047992455">
    <w:abstractNumId w:val="11"/>
  </w:num>
  <w:num w:numId="13" w16cid:durableId="158272358">
    <w:abstractNumId w:val="12"/>
  </w:num>
  <w:num w:numId="14" w16cid:durableId="2045594413">
    <w:abstractNumId w:val="13"/>
  </w:num>
  <w:num w:numId="15" w16cid:durableId="1725058015">
    <w:abstractNumId w:val="14"/>
  </w:num>
  <w:num w:numId="16" w16cid:durableId="1541436951">
    <w:abstractNumId w:val="15"/>
  </w:num>
  <w:num w:numId="17" w16cid:durableId="1367677281">
    <w:abstractNumId w:val="16"/>
  </w:num>
  <w:num w:numId="18" w16cid:durableId="1164858015">
    <w:abstractNumId w:val="17"/>
  </w:num>
  <w:num w:numId="19" w16cid:durableId="1692805720">
    <w:abstractNumId w:val="30"/>
  </w:num>
  <w:num w:numId="20" w16cid:durableId="883444821">
    <w:abstractNumId w:val="32"/>
  </w:num>
  <w:num w:numId="21" w16cid:durableId="974212819">
    <w:abstractNumId w:val="35"/>
  </w:num>
  <w:num w:numId="22" w16cid:durableId="92166581">
    <w:abstractNumId w:val="27"/>
  </w:num>
  <w:num w:numId="23" w16cid:durableId="1365014227">
    <w:abstractNumId w:val="36"/>
  </w:num>
  <w:num w:numId="24" w16cid:durableId="160777236">
    <w:abstractNumId w:val="33"/>
  </w:num>
  <w:num w:numId="25" w16cid:durableId="1430466021">
    <w:abstractNumId w:val="24"/>
  </w:num>
  <w:num w:numId="26" w16cid:durableId="1365517894">
    <w:abstractNumId w:val="21"/>
  </w:num>
  <w:num w:numId="27" w16cid:durableId="1571500666">
    <w:abstractNumId w:val="18"/>
  </w:num>
  <w:num w:numId="28" w16cid:durableId="1156534595">
    <w:abstractNumId w:val="23"/>
  </w:num>
  <w:num w:numId="29" w16cid:durableId="1039740627">
    <w:abstractNumId w:val="43"/>
  </w:num>
  <w:num w:numId="30" w16cid:durableId="1855069153">
    <w:abstractNumId w:val="19"/>
  </w:num>
  <w:num w:numId="31" w16cid:durableId="1861888422">
    <w:abstractNumId w:val="44"/>
  </w:num>
  <w:num w:numId="32" w16cid:durableId="16657401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6119317">
    <w:abstractNumId w:val="42"/>
  </w:num>
  <w:num w:numId="34" w16cid:durableId="707877328">
    <w:abstractNumId w:val="20"/>
  </w:num>
  <w:num w:numId="35" w16cid:durableId="105657987">
    <w:abstractNumId w:val="29"/>
  </w:num>
  <w:num w:numId="36" w16cid:durableId="1960462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4791094">
    <w:abstractNumId w:val="39"/>
  </w:num>
  <w:num w:numId="38" w16cid:durableId="1508640045">
    <w:abstractNumId w:val="34"/>
  </w:num>
  <w:num w:numId="39" w16cid:durableId="715013509">
    <w:abstractNumId w:val="38"/>
  </w:num>
  <w:num w:numId="40" w16cid:durableId="963196087">
    <w:abstractNumId w:val="46"/>
  </w:num>
  <w:num w:numId="41" w16cid:durableId="587470629">
    <w:abstractNumId w:val="28"/>
  </w:num>
  <w:num w:numId="42" w16cid:durableId="1660115196">
    <w:abstractNumId w:val="47"/>
  </w:num>
  <w:num w:numId="43" w16cid:durableId="2075396925">
    <w:abstractNumId w:val="22"/>
  </w:num>
  <w:num w:numId="44" w16cid:durableId="1289504273">
    <w:abstractNumId w:val="41"/>
  </w:num>
  <w:num w:numId="45" w16cid:durableId="187986913">
    <w:abstractNumId w:val="26"/>
  </w:num>
  <w:num w:numId="46" w16cid:durableId="2086880433">
    <w:abstractNumId w:val="25"/>
  </w:num>
  <w:num w:numId="47" w16cid:durableId="700056549">
    <w:abstractNumId w:val="45"/>
  </w:num>
  <w:num w:numId="48" w16cid:durableId="17471492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BED"/>
    <w:rsid w:val="00005A31"/>
    <w:rsid w:val="00005A52"/>
    <w:rsid w:val="00006011"/>
    <w:rsid w:val="00007690"/>
    <w:rsid w:val="00007FA3"/>
    <w:rsid w:val="00013F54"/>
    <w:rsid w:val="00030FEF"/>
    <w:rsid w:val="000329EA"/>
    <w:rsid w:val="000342DB"/>
    <w:rsid w:val="0004359D"/>
    <w:rsid w:val="000646AE"/>
    <w:rsid w:val="000839F3"/>
    <w:rsid w:val="000A571E"/>
    <w:rsid w:val="000B245F"/>
    <w:rsid w:val="000B3FA1"/>
    <w:rsid w:val="000C50C7"/>
    <w:rsid w:val="000C6329"/>
    <w:rsid w:val="000C73DF"/>
    <w:rsid w:val="000D29EB"/>
    <w:rsid w:val="000F3882"/>
    <w:rsid w:val="001201B6"/>
    <w:rsid w:val="00120F6B"/>
    <w:rsid w:val="00124F51"/>
    <w:rsid w:val="00126A7F"/>
    <w:rsid w:val="001300D4"/>
    <w:rsid w:val="00142C79"/>
    <w:rsid w:val="001477F2"/>
    <w:rsid w:val="00150438"/>
    <w:rsid w:val="00155DE4"/>
    <w:rsid w:val="0015716D"/>
    <w:rsid w:val="0017162D"/>
    <w:rsid w:val="0017166C"/>
    <w:rsid w:val="001778F7"/>
    <w:rsid w:val="00177DB8"/>
    <w:rsid w:val="00180338"/>
    <w:rsid w:val="0018059D"/>
    <w:rsid w:val="0018164C"/>
    <w:rsid w:val="00181AB9"/>
    <w:rsid w:val="00182BC4"/>
    <w:rsid w:val="0018312E"/>
    <w:rsid w:val="001833F9"/>
    <w:rsid w:val="00183FDC"/>
    <w:rsid w:val="001879A6"/>
    <w:rsid w:val="00190D8F"/>
    <w:rsid w:val="0019603E"/>
    <w:rsid w:val="001B1B55"/>
    <w:rsid w:val="001B42DC"/>
    <w:rsid w:val="001D0199"/>
    <w:rsid w:val="001E1002"/>
    <w:rsid w:val="001E655B"/>
    <w:rsid w:val="001F3E2A"/>
    <w:rsid w:val="0020564E"/>
    <w:rsid w:val="00212482"/>
    <w:rsid w:val="00217A77"/>
    <w:rsid w:val="00257DE5"/>
    <w:rsid w:val="0026772F"/>
    <w:rsid w:val="0027048A"/>
    <w:rsid w:val="00280DAB"/>
    <w:rsid w:val="002901F5"/>
    <w:rsid w:val="002919DF"/>
    <w:rsid w:val="0029352E"/>
    <w:rsid w:val="002B21A9"/>
    <w:rsid w:val="002C32FA"/>
    <w:rsid w:val="002C7543"/>
    <w:rsid w:val="002D29C1"/>
    <w:rsid w:val="002D6F94"/>
    <w:rsid w:val="002E1DE2"/>
    <w:rsid w:val="002E5165"/>
    <w:rsid w:val="002F19E7"/>
    <w:rsid w:val="002F6814"/>
    <w:rsid w:val="002F6F6D"/>
    <w:rsid w:val="00306C69"/>
    <w:rsid w:val="00321393"/>
    <w:rsid w:val="00327A43"/>
    <w:rsid w:val="00333124"/>
    <w:rsid w:val="00350029"/>
    <w:rsid w:val="00382501"/>
    <w:rsid w:val="00383AC3"/>
    <w:rsid w:val="00386556"/>
    <w:rsid w:val="003943F6"/>
    <w:rsid w:val="003A3692"/>
    <w:rsid w:val="003B3F6D"/>
    <w:rsid w:val="003B78A6"/>
    <w:rsid w:val="003C09EE"/>
    <w:rsid w:val="003D2A02"/>
    <w:rsid w:val="003D7448"/>
    <w:rsid w:val="003E0FA7"/>
    <w:rsid w:val="003F5F5B"/>
    <w:rsid w:val="003F7874"/>
    <w:rsid w:val="004009BD"/>
    <w:rsid w:val="004109D2"/>
    <w:rsid w:val="00420CB4"/>
    <w:rsid w:val="004318B5"/>
    <w:rsid w:val="004405B8"/>
    <w:rsid w:val="004457FD"/>
    <w:rsid w:val="00455748"/>
    <w:rsid w:val="00461DF9"/>
    <w:rsid w:val="00472AB1"/>
    <w:rsid w:val="00474137"/>
    <w:rsid w:val="0047462F"/>
    <w:rsid w:val="00482358"/>
    <w:rsid w:val="00486999"/>
    <w:rsid w:val="004D3393"/>
    <w:rsid w:val="004D39B5"/>
    <w:rsid w:val="004D6EB4"/>
    <w:rsid w:val="004E1409"/>
    <w:rsid w:val="004E289B"/>
    <w:rsid w:val="004F5C96"/>
    <w:rsid w:val="00506B8E"/>
    <w:rsid w:val="00510FE9"/>
    <w:rsid w:val="005133C6"/>
    <w:rsid w:val="005148F7"/>
    <w:rsid w:val="00524590"/>
    <w:rsid w:val="005414F7"/>
    <w:rsid w:val="005456FE"/>
    <w:rsid w:val="005523B4"/>
    <w:rsid w:val="00571E6F"/>
    <w:rsid w:val="00574069"/>
    <w:rsid w:val="005765D5"/>
    <w:rsid w:val="00583330"/>
    <w:rsid w:val="00592939"/>
    <w:rsid w:val="00595957"/>
    <w:rsid w:val="005A2A5B"/>
    <w:rsid w:val="005A7149"/>
    <w:rsid w:val="005B253F"/>
    <w:rsid w:val="005B2812"/>
    <w:rsid w:val="005C22BA"/>
    <w:rsid w:val="005C3AC2"/>
    <w:rsid w:val="005D6D43"/>
    <w:rsid w:val="005E640C"/>
    <w:rsid w:val="005E7BF1"/>
    <w:rsid w:val="005F1D8B"/>
    <w:rsid w:val="00606127"/>
    <w:rsid w:val="00610DF1"/>
    <w:rsid w:val="0061250D"/>
    <w:rsid w:val="0062315B"/>
    <w:rsid w:val="00631083"/>
    <w:rsid w:val="00632074"/>
    <w:rsid w:val="006358D7"/>
    <w:rsid w:val="00637799"/>
    <w:rsid w:val="0064018E"/>
    <w:rsid w:val="00641609"/>
    <w:rsid w:val="00654BBE"/>
    <w:rsid w:val="0065589D"/>
    <w:rsid w:val="006573A1"/>
    <w:rsid w:val="0066186B"/>
    <w:rsid w:val="00667844"/>
    <w:rsid w:val="006738DF"/>
    <w:rsid w:val="00680BCB"/>
    <w:rsid w:val="0069473A"/>
    <w:rsid w:val="006A25A5"/>
    <w:rsid w:val="006A38F0"/>
    <w:rsid w:val="006A58AE"/>
    <w:rsid w:val="006A654F"/>
    <w:rsid w:val="006E4079"/>
    <w:rsid w:val="006F3B0F"/>
    <w:rsid w:val="00712EB5"/>
    <w:rsid w:val="0071469A"/>
    <w:rsid w:val="0072507C"/>
    <w:rsid w:val="0075716B"/>
    <w:rsid w:val="00771608"/>
    <w:rsid w:val="0077163E"/>
    <w:rsid w:val="00774922"/>
    <w:rsid w:val="00781DF0"/>
    <w:rsid w:val="0078220B"/>
    <w:rsid w:val="007878E4"/>
    <w:rsid w:val="007946C1"/>
    <w:rsid w:val="007A084A"/>
    <w:rsid w:val="007A73BD"/>
    <w:rsid w:val="007B5D56"/>
    <w:rsid w:val="007C6315"/>
    <w:rsid w:val="007D488C"/>
    <w:rsid w:val="007D505F"/>
    <w:rsid w:val="00816288"/>
    <w:rsid w:val="00821AEA"/>
    <w:rsid w:val="00822C58"/>
    <w:rsid w:val="00824AF1"/>
    <w:rsid w:val="00835CA2"/>
    <w:rsid w:val="00845C7B"/>
    <w:rsid w:val="00847E1E"/>
    <w:rsid w:val="00863ED7"/>
    <w:rsid w:val="008650CE"/>
    <w:rsid w:val="00865DCB"/>
    <w:rsid w:val="008702F1"/>
    <w:rsid w:val="0087040C"/>
    <w:rsid w:val="00871527"/>
    <w:rsid w:val="008747D8"/>
    <w:rsid w:val="00876B7D"/>
    <w:rsid w:val="00880C91"/>
    <w:rsid w:val="00883F94"/>
    <w:rsid w:val="00884D53"/>
    <w:rsid w:val="0089155E"/>
    <w:rsid w:val="008933C9"/>
    <w:rsid w:val="008A0801"/>
    <w:rsid w:val="008B01F5"/>
    <w:rsid w:val="008B190A"/>
    <w:rsid w:val="008B27DC"/>
    <w:rsid w:val="008B2E61"/>
    <w:rsid w:val="008B36DC"/>
    <w:rsid w:val="008C3078"/>
    <w:rsid w:val="008C42D2"/>
    <w:rsid w:val="008C6AAD"/>
    <w:rsid w:val="008D198A"/>
    <w:rsid w:val="008D297D"/>
    <w:rsid w:val="008D3011"/>
    <w:rsid w:val="008E384B"/>
    <w:rsid w:val="008F2E7F"/>
    <w:rsid w:val="00900241"/>
    <w:rsid w:val="00922FFB"/>
    <w:rsid w:val="00933018"/>
    <w:rsid w:val="00937465"/>
    <w:rsid w:val="00953053"/>
    <w:rsid w:val="00962361"/>
    <w:rsid w:val="00967258"/>
    <w:rsid w:val="00973167"/>
    <w:rsid w:val="0098364B"/>
    <w:rsid w:val="00983D35"/>
    <w:rsid w:val="00987CC7"/>
    <w:rsid w:val="00990543"/>
    <w:rsid w:val="00991994"/>
    <w:rsid w:val="009B49E7"/>
    <w:rsid w:val="009C5FA8"/>
    <w:rsid w:val="009D325B"/>
    <w:rsid w:val="009D48A1"/>
    <w:rsid w:val="009E1D06"/>
    <w:rsid w:val="009E7EDA"/>
    <w:rsid w:val="009F74FB"/>
    <w:rsid w:val="00A0191C"/>
    <w:rsid w:val="00A05278"/>
    <w:rsid w:val="00A27A75"/>
    <w:rsid w:val="00A27EC7"/>
    <w:rsid w:val="00A51973"/>
    <w:rsid w:val="00A5323F"/>
    <w:rsid w:val="00A563EC"/>
    <w:rsid w:val="00A635C0"/>
    <w:rsid w:val="00A8474F"/>
    <w:rsid w:val="00A907BE"/>
    <w:rsid w:val="00A9400F"/>
    <w:rsid w:val="00A96FBC"/>
    <w:rsid w:val="00AA0816"/>
    <w:rsid w:val="00AA50C0"/>
    <w:rsid w:val="00AB1C67"/>
    <w:rsid w:val="00AC2CFA"/>
    <w:rsid w:val="00AC6423"/>
    <w:rsid w:val="00AF165D"/>
    <w:rsid w:val="00AF2508"/>
    <w:rsid w:val="00AF4DE7"/>
    <w:rsid w:val="00AF6FC3"/>
    <w:rsid w:val="00B11D33"/>
    <w:rsid w:val="00B1601C"/>
    <w:rsid w:val="00B17381"/>
    <w:rsid w:val="00B211D4"/>
    <w:rsid w:val="00B25CDF"/>
    <w:rsid w:val="00B31D49"/>
    <w:rsid w:val="00B3235B"/>
    <w:rsid w:val="00B33A2B"/>
    <w:rsid w:val="00B36986"/>
    <w:rsid w:val="00B4438D"/>
    <w:rsid w:val="00B47893"/>
    <w:rsid w:val="00B727DC"/>
    <w:rsid w:val="00B73C3C"/>
    <w:rsid w:val="00B9307C"/>
    <w:rsid w:val="00BC530D"/>
    <w:rsid w:val="00BE31F7"/>
    <w:rsid w:val="00BF7D8E"/>
    <w:rsid w:val="00C029DF"/>
    <w:rsid w:val="00C06FFD"/>
    <w:rsid w:val="00C13BAD"/>
    <w:rsid w:val="00C20986"/>
    <w:rsid w:val="00C53304"/>
    <w:rsid w:val="00C55F0C"/>
    <w:rsid w:val="00C56FF3"/>
    <w:rsid w:val="00C62B49"/>
    <w:rsid w:val="00C726CE"/>
    <w:rsid w:val="00C749F6"/>
    <w:rsid w:val="00C9234B"/>
    <w:rsid w:val="00C930FD"/>
    <w:rsid w:val="00CB77A2"/>
    <w:rsid w:val="00CC3469"/>
    <w:rsid w:val="00CC3EC0"/>
    <w:rsid w:val="00CC55D2"/>
    <w:rsid w:val="00CD06BD"/>
    <w:rsid w:val="00CD0F84"/>
    <w:rsid w:val="00CD2A59"/>
    <w:rsid w:val="00CE699D"/>
    <w:rsid w:val="00CF2C14"/>
    <w:rsid w:val="00CF3CC7"/>
    <w:rsid w:val="00D0363E"/>
    <w:rsid w:val="00D05827"/>
    <w:rsid w:val="00D23694"/>
    <w:rsid w:val="00D3152A"/>
    <w:rsid w:val="00D3519A"/>
    <w:rsid w:val="00D36DA9"/>
    <w:rsid w:val="00D46FA2"/>
    <w:rsid w:val="00D47B01"/>
    <w:rsid w:val="00D5350F"/>
    <w:rsid w:val="00D6292B"/>
    <w:rsid w:val="00D66EC2"/>
    <w:rsid w:val="00D66ED2"/>
    <w:rsid w:val="00D911E8"/>
    <w:rsid w:val="00D91FDF"/>
    <w:rsid w:val="00D92F7F"/>
    <w:rsid w:val="00D9313A"/>
    <w:rsid w:val="00D93F3E"/>
    <w:rsid w:val="00DA7B89"/>
    <w:rsid w:val="00DB73B1"/>
    <w:rsid w:val="00DC2596"/>
    <w:rsid w:val="00DC4ADB"/>
    <w:rsid w:val="00DD4517"/>
    <w:rsid w:val="00DE2954"/>
    <w:rsid w:val="00DE63AA"/>
    <w:rsid w:val="00E15C75"/>
    <w:rsid w:val="00E15D2D"/>
    <w:rsid w:val="00E2043A"/>
    <w:rsid w:val="00E24B97"/>
    <w:rsid w:val="00E26086"/>
    <w:rsid w:val="00E37829"/>
    <w:rsid w:val="00E403B7"/>
    <w:rsid w:val="00E41BB2"/>
    <w:rsid w:val="00E42CFE"/>
    <w:rsid w:val="00E43F0A"/>
    <w:rsid w:val="00E67144"/>
    <w:rsid w:val="00E80C57"/>
    <w:rsid w:val="00EA0B3F"/>
    <w:rsid w:val="00EA0D36"/>
    <w:rsid w:val="00EA108D"/>
    <w:rsid w:val="00EA35A7"/>
    <w:rsid w:val="00EB159B"/>
    <w:rsid w:val="00EB259F"/>
    <w:rsid w:val="00ED4E08"/>
    <w:rsid w:val="00ED62C0"/>
    <w:rsid w:val="00EE12D2"/>
    <w:rsid w:val="00EE1759"/>
    <w:rsid w:val="00EE1AA7"/>
    <w:rsid w:val="00EF5B77"/>
    <w:rsid w:val="00F020CA"/>
    <w:rsid w:val="00F05BED"/>
    <w:rsid w:val="00F159AF"/>
    <w:rsid w:val="00F206B7"/>
    <w:rsid w:val="00F223DA"/>
    <w:rsid w:val="00F3304C"/>
    <w:rsid w:val="00F37E48"/>
    <w:rsid w:val="00F407F9"/>
    <w:rsid w:val="00F53345"/>
    <w:rsid w:val="00F60AF9"/>
    <w:rsid w:val="00F63768"/>
    <w:rsid w:val="00F70DEB"/>
    <w:rsid w:val="00F7663C"/>
    <w:rsid w:val="00F834B6"/>
    <w:rsid w:val="00F842A0"/>
    <w:rsid w:val="00F86E38"/>
    <w:rsid w:val="00F87D8D"/>
    <w:rsid w:val="00FA28FC"/>
    <w:rsid w:val="00FA393A"/>
    <w:rsid w:val="00FA5A0C"/>
    <w:rsid w:val="00FB4C96"/>
    <w:rsid w:val="00FB6BED"/>
    <w:rsid w:val="00FC7394"/>
    <w:rsid w:val="00FD4303"/>
    <w:rsid w:val="00FD443B"/>
    <w:rsid w:val="00FE3E3F"/>
    <w:rsid w:val="00FE7163"/>
    <w:rsid w:val="00FF07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67F3817"/>
  <w15:docId w15:val="{F8C33728-2E23-45DD-8735-3189438C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DE2"/>
    <w:pPr>
      <w:widowControl w:val="0"/>
      <w:suppressAutoHyphens/>
    </w:pPr>
    <w:rPr>
      <w:rFonts w:ascii="Arial" w:eastAsia="Lucida Sans Unicode" w:hAnsi="Arial" w:cs="Mangal"/>
      <w:kern w:val="1"/>
      <w:sz w:val="22"/>
      <w:szCs w:val="24"/>
      <w:lang w:val="en-GB" w:eastAsia="hi-IN" w:bidi="hi-IN"/>
    </w:rPr>
  </w:style>
  <w:style w:type="paragraph" w:styleId="Titlu1">
    <w:name w:val="heading 1"/>
    <w:aliases w:val="g"/>
    <w:basedOn w:val="Heading"/>
    <w:next w:val="Corptext"/>
    <w:link w:val="Titlu1Caracter"/>
    <w:qFormat/>
    <w:rsid w:val="002E1DE2"/>
    <w:pPr>
      <w:numPr>
        <w:numId w:val="1"/>
      </w:numPr>
      <w:outlineLvl w:val="0"/>
    </w:pPr>
    <w:rPr>
      <w:b/>
      <w:bCs/>
      <w:sz w:val="32"/>
      <w:szCs w:val="32"/>
    </w:rPr>
  </w:style>
  <w:style w:type="paragraph" w:styleId="Titlu2">
    <w:name w:val="heading 2"/>
    <w:aliases w:val="2 headline,h"/>
    <w:basedOn w:val="Heading"/>
    <w:next w:val="Corptext"/>
    <w:qFormat/>
    <w:rsid w:val="002E1DE2"/>
    <w:pPr>
      <w:numPr>
        <w:ilvl w:val="1"/>
        <w:numId w:val="1"/>
      </w:numPr>
      <w:outlineLvl w:val="1"/>
    </w:pPr>
    <w:rPr>
      <w:b/>
      <w:bCs/>
      <w:i/>
      <w:iCs/>
      <w:sz w:val="28"/>
    </w:rPr>
  </w:style>
  <w:style w:type="paragraph" w:styleId="Titlu3">
    <w:name w:val="heading 3"/>
    <w:basedOn w:val="Heading"/>
    <w:next w:val="Corptext"/>
    <w:qFormat/>
    <w:rsid w:val="002E1DE2"/>
    <w:pPr>
      <w:numPr>
        <w:ilvl w:val="2"/>
        <w:numId w:val="1"/>
      </w:numPr>
      <w:outlineLvl w:val="2"/>
    </w:pPr>
    <w:rPr>
      <w:b/>
      <w:bCs/>
      <w:sz w:val="28"/>
    </w:rPr>
  </w:style>
  <w:style w:type="paragraph" w:styleId="Titlu4">
    <w:name w:val="heading 4"/>
    <w:basedOn w:val="Normal"/>
    <w:next w:val="Normal"/>
    <w:link w:val="Titlu4Caracter"/>
    <w:qFormat/>
    <w:rsid w:val="000A571E"/>
    <w:pPr>
      <w:keepNext/>
      <w:widowControl/>
      <w:suppressAutoHyphens w:val="0"/>
      <w:spacing w:before="120" w:after="240"/>
      <w:ind w:left="1148" w:hanging="864"/>
      <w:jc w:val="both"/>
      <w:outlineLvl w:val="3"/>
    </w:pPr>
    <w:rPr>
      <w:rFonts w:eastAsia="Times New Roman" w:cs="Arial"/>
      <w:kern w:val="0"/>
      <w:szCs w:val="20"/>
      <w:lang w:eastAsia="en-GB" w:bidi="ar-SA"/>
    </w:rPr>
  </w:style>
  <w:style w:type="paragraph" w:styleId="Titlu5">
    <w:name w:val="heading 5"/>
    <w:basedOn w:val="Normal"/>
    <w:next w:val="Normal"/>
    <w:qFormat/>
    <w:rsid w:val="002E1DE2"/>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Titlu6">
    <w:name w:val="heading 6"/>
    <w:basedOn w:val="Normal"/>
    <w:next w:val="Normal"/>
    <w:link w:val="Titlu6Caracter"/>
    <w:qFormat/>
    <w:rsid w:val="000A571E"/>
    <w:pPr>
      <w:keepNext/>
      <w:widowControl/>
      <w:suppressAutoHyphens w:val="0"/>
      <w:spacing w:before="120"/>
      <w:ind w:left="1152" w:hanging="1152"/>
      <w:jc w:val="both"/>
      <w:outlineLvl w:val="5"/>
    </w:pPr>
    <w:rPr>
      <w:rFonts w:eastAsia="Times New Roman" w:cs="Arial"/>
      <w:i/>
      <w:iCs/>
      <w:kern w:val="0"/>
      <w:szCs w:val="22"/>
      <w:lang w:eastAsia="en-US" w:bidi="ar-SA"/>
    </w:rPr>
  </w:style>
  <w:style w:type="paragraph" w:styleId="Titlu7">
    <w:name w:val="heading 7"/>
    <w:basedOn w:val="Normal"/>
    <w:next w:val="Normal"/>
    <w:link w:val="Titlu7Caracter"/>
    <w:qFormat/>
    <w:rsid w:val="000A571E"/>
    <w:pPr>
      <w:keepNext/>
      <w:widowControl/>
      <w:suppressAutoHyphens w:val="0"/>
      <w:spacing w:before="120"/>
      <w:ind w:left="1296" w:hanging="1296"/>
      <w:jc w:val="center"/>
      <w:outlineLvl w:val="6"/>
    </w:pPr>
    <w:rPr>
      <w:rFonts w:ascii="Tahoma" w:eastAsia="Times New Roman" w:hAnsi="Tahoma" w:cs="Arial"/>
      <w:b/>
      <w:kern w:val="0"/>
      <w:sz w:val="20"/>
      <w:szCs w:val="20"/>
      <w:lang w:eastAsia="en-US" w:bidi="ar-SA"/>
    </w:rPr>
  </w:style>
  <w:style w:type="paragraph" w:styleId="Titlu8">
    <w:name w:val="heading 8"/>
    <w:basedOn w:val="Normal"/>
    <w:next w:val="Normal"/>
    <w:link w:val="Titlu8Caracter"/>
    <w:unhideWhenUsed/>
    <w:qFormat/>
    <w:rsid w:val="00124F51"/>
    <w:pPr>
      <w:keepNext/>
      <w:keepLines/>
      <w:spacing w:before="200"/>
      <w:outlineLvl w:val="7"/>
    </w:pPr>
    <w:rPr>
      <w:rFonts w:asciiTheme="majorHAnsi" w:eastAsiaTheme="majorEastAsia" w:hAnsiTheme="majorHAnsi"/>
      <w:color w:val="404040" w:themeColor="text1" w:themeTint="BF"/>
      <w:sz w:val="20"/>
      <w:szCs w:val="18"/>
    </w:rPr>
  </w:style>
  <w:style w:type="paragraph" w:styleId="Titlu9">
    <w:name w:val="heading 9"/>
    <w:aliases w:val="App Heading"/>
    <w:basedOn w:val="Normal"/>
    <w:next w:val="Normal"/>
    <w:qFormat/>
    <w:rsid w:val="002E1DE2"/>
    <w:pPr>
      <w:spacing w:before="240" w:after="60"/>
      <w:outlineLvl w:val="8"/>
    </w:pPr>
    <w:rPr>
      <w:rFonts w:cs="Arial"/>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3z0">
    <w:name w:val="WW8Num3z0"/>
    <w:rsid w:val="002E1DE2"/>
    <w:rPr>
      <w:rFonts w:ascii="Arial" w:hAnsi="Arial" w:cs="Symbol"/>
    </w:rPr>
  </w:style>
  <w:style w:type="character" w:customStyle="1" w:styleId="WW8Num4z0">
    <w:name w:val="WW8Num4z0"/>
    <w:rsid w:val="002E1DE2"/>
    <w:rPr>
      <w:rFonts w:ascii="Symbol" w:hAnsi="Symbol"/>
    </w:rPr>
  </w:style>
  <w:style w:type="character" w:customStyle="1" w:styleId="WW8Num5z0">
    <w:name w:val="WW8Num5z0"/>
    <w:rsid w:val="002E1DE2"/>
    <w:rPr>
      <w:rFonts w:ascii="Symbol" w:hAnsi="Symbol"/>
    </w:rPr>
  </w:style>
  <w:style w:type="character" w:customStyle="1" w:styleId="WW8Num6z0">
    <w:name w:val="WW8Num6z0"/>
    <w:rsid w:val="002E1DE2"/>
    <w:rPr>
      <w:rFonts w:ascii="Symbol" w:hAnsi="Symbol"/>
    </w:rPr>
  </w:style>
  <w:style w:type="character" w:customStyle="1" w:styleId="WW8Num7z0">
    <w:name w:val="WW8Num7z0"/>
    <w:rsid w:val="002E1DE2"/>
    <w:rPr>
      <w:rFonts w:ascii="Symbol" w:hAnsi="Symbol"/>
    </w:rPr>
  </w:style>
  <w:style w:type="character" w:customStyle="1" w:styleId="WW8Num8z1">
    <w:name w:val="WW8Num8z1"/>
    <w:rsid w:val="002E1DE2"/>
    <w:rPr>
      <w:b/>
    </w:rPr>
  </w:style>
  <w:style w:type="character" w:customStyle="1" w:styleId="WW8Num9z0">
    <w:name w:val="WW8Num9z0"/>
    <w:rsid w:val="002E1DE2"/>
    <w:rPr>
      <w:b/>
      <w:color w:val="auto"/>
    </w:rPr>
  </w:style>
  <w:style w:type="character" w:customStyle="1" w:styleId="WW8Num10z0">
    <w:name w:val="WW8Num10z0"/>
    <w:rsid w:val="002E1DE2"/>
    <w:rPr>
      <w:rFonts w:ascii="Symbol" w:hAnsi="Symbol"/>
    </w:rPr>
  </w:style>
  <w:style w:type="character" w:customStyle="1" w:styleId="WW8Num13z0">
    <w:name w:val="WW8Num13z0"/>
    <w:rsid w:val="002E1DE2"/>
    <w:rPr>
      <w:rFonts w:ascii="Arial" w:hAnsi="Arial" w:cs="Arial"/>
    </w:rPr>
  </w:style>
  <w:style w:type="character" w:customStyle="1" w:styleId="WW8Num17z0">
    <w:name w:val="WW8Num17z0"/>
    <w:rsid w:val="002E1DE2"/>
    <w:rPr>
      <w:b w:val="0"/>
    </w:rPr>
  </w:style>
  <w:style w:type="character" w:customStyle="1" w:styleId="Absatz-Standardschriftart">
    <w:name w:val="Absatz-Standardschriftart"/>
    <w:rsid w:val="002E1DE2"/>
  </w:style>
  <w:style w:type="character" w:customStyle="1" w:styleId="WW-Absatz-Standardschriftart">
    <w:name w:val="WW-Absatz-Standardschriftart"/>
    <w:rsid w:val="002E1DE2"/>
  </w:style>
  <w:style w:type="character" w:customStyle="1" w:styleId="WW-DefaultParagraphFont">
    <w:name w:val="WW-Default Paragraph Font"/>
    <w:rsid w:val="002E1DE2"/>
  </w:style>
  <w:style w:type="character" w:customStyle="1" w:styleId="WW-DefaultParagraphFont1">
    <w:name w:val="WW-Default Paragraph Font1"/>
    <w:rsid w:val="002E1DE2"/>
  </w:style>
  <w:style w:type="character" w:customStyle="1" w:styleId="WW8Num8z0">
    <w:name w:val="WW8Num8z0"/>
    <w:rsid w:val="002E1DE2"/>
    <w:rPr>
      <w:rFonts w:ascii="Symbol" w:hAnsi="Symbol"/>
    </w:rPr>
  </w:style>
  <w:style w:type="character" w:customStyle="1" w:styleId="WW8Num15z0">
    <w:name w:val="WW8Num15z0"/>
    <w:rsid w:val="002E1DE2"/>
    <w:rPr>
      <w:rFonts w:ascii="Symbol" w:hAnsi="Symbol"/>
    </w:rPr>
  </w:style>
  <w:style w:type="character" w:customStyle="1" w:styleId="WW8Num18z0">
    <w:name w:val="WW8Num18z0"/>
    <w:rsid w:val="002E1DE2"/>
    <w:rPr>
      <w:rFonts w:ascii="Wingdings" w:hAnsi="Wingdings"/>
      <w:sz w:val="16"/>
    </w:rPr>
  </w:style>
  <w:style w:type="character" w:customStyle="1" w:styleId="WW8Num19z0">
    <w:name w:val="WW8Num19z0"/>
    <w:rsid w:val="002E1DE2"/>
    <w:rPr>
      <w:rFonts w:ascii="Arial" w:hAnsi="Arial" w:cs="Times New Roman"/>
      <w:b/>
      <w:i w:val="0"/>
      <w:sz w:val="24"/>
    </w:rPr>
  </w:style>
  <w:style w:type="character" w:customStyle="1" w:styleId="WW8Num20z0">
    <w:name w:val="WW8Num20z0"/>
    <w:rsid w:val="002E1DE2"/>
    <w:rPr>
      <w:rFonts w:ascii="Symbol" w:hAnsi="Symbol"/>
      <w:color w:val="auto"/>
    </w:rPr>
  </w:style>
  <w:style w:type="character" w:customStyle="1" w:styleId="WW8Num21z0">
    <w:name w:val="WW8Num21z0"/>
    <w:rsid w:val="002E1DE2"/>
    <w:rPr>
      <w:b/>
    </w:rPr>
  </w:style>
  <w:style w:type="character" w:customStyle="1" w:styleId="WW8Num22z1">
    <w:name w:val="WW8Num22z1"/>
    <w:rsid w:val="002E1DE2"/>
    <w:rPr>
      <w:b/>
    </w:rPr>
  </w:style>
  <w:style w:type="character" w:customStyle="1" w:styleId="WW8Num23z0">
    <w:name w:val="WW8Num23z0"/>
    <w:rsid w:val="002E1DE2"/>
    <w:rPr>
      <w:b/>
      <w:color w:val="auto"/>
    </w:rPr>
  </w:style>
  <w:style w:type="character" w:customStyle="1" w:styleId="WW8Num24z0">
    <w:name w:val="WW8Num24z0"/>
    <w:rsid w:val="002E1DE2"/>
    <w:rPr>
      <w:rFonts w:ascii="Arial" w:hAnsi="Arial" w:cs="Symbol"/>
    </w:rPr>
  </w:style>
  <w:style w:type="character" w:customStyle="1" w:styleId="WW8Num27z0">
    <w:name w:val="WW8Num27z0"/>
    <w:rsid w:val="002E1DE2"/>
    <w:rPr>
      <w:rFonts w:ascii="Arial" w:hAnsi="Arial" w:cs="Arial"/>
    </w:rPr>
  </w:style>
  <w:style w:type="character" w:customStyle="1" w:styleId="WW8Num29z0">
    <w:name w:val="WW8Num29z0"/>
    <w:rsid w:val="002E1DE2"/>
    <w:rPr>
      <w:rFonts w:ascii="Symbol" w:hAnsi="Symbol"/>
    </w:rPr>
  </w:style>
  <w:style w:type="character" w:customStyle="1" w:styleId="WW8Num46z0">
    <w:name w:val="WW8Num46z0"/>
    <w:rsid w:val="002E1DE2"/>
    <w:rPr>
      <w:b w:val="0"/>
    </w:rPr>
  </w:style>
  <w:style w:type="character" w:customStyle="1" w:styleId="WW-DefaultParagraphFont11">
    <w:name w:val="WW-Default Paragraph Font11"/>
    <w:rsid w:val="002E1DE2"/>
  </w:style>
  <w:style w:type="character" w:customStyle="1" w:styleId="WW-Absatz-Standardschriftart1">
    <w:name w:val="WW-Absatz-Standardschriftart1"/>
    <w:rsid w:val="002E1DE2"/>
  </w:style>
  <w:style w:type="character" w:customStyle="1" w:styleId="WW-Absatz-Standardschriftart11">
    <w:name w:val="WW-Absatz-Standardschriftart11"/>
    <w:rsid w:val="002E1DE2"/>
  </w:style>
  <w:style w:type="character" w:customStyle="1" w:styleId="WW-Absatz-Standardschriftart111">
    <w:name w:val="WW-Absatz-Standardschriftart111"/>
    <w:rsid w:val="002E1DE2"/>
  </w:style>
  <w:style w:type="character" w:customStyle="1" w:styleId="WW-DefaultParagraphFont111">
    <w:name w:val="WW-Default Paragraph Font111"/>
    <w:rsid w:val="002E1DE2"/>
  </w:style>
  <w:style w:type="character" w:customStyle="1" w:styleId="WW-Absatz-Standardschriftart1111">
    <w:name w:val="WW-Absatz-Standardschriftart1111"/>
    <w:rsid w:val="002E1DE2"/>
  </w:style>
  <w:style w:type="character" w:customStyle="1" w:styleId="NumberingSymbols">
    <w:name w:val="Numbering Symbols"/>
    <w:rsid w:val="002E1DE2"/>
  </w:style>
  <w:style w:type="character" w:customStyle="1" w:styleId="med11">
    <w:name w:val="med11"/>
    <w:rsid w:val="002E1DE2"/>
    <w:rPr>
      <w:sz w:val="18"/>
      <w:szCs w:val="18"/>
    </w:rPr>
  </w:style>
  <w:style w:type="character" w:customStyle="1" w:styleId="FootnoteCharacters">
    <w:name w:val="Footnote Characters"/>
    <w:rsid w:val="002E1DE2"/>
    <w:rPr>
      <w:vertAlign w:val="superscript"/>
    </w:rPr>
  </w:style>
  <w:style w:type="character" w:customStyle="1" w:styleId="tpa1">
    <w:name w:val="tpa1"/>
    <w:basedOn w:val="WW-DefaultParagraphFont11"/>
    <w:rsid w:val="002E1DE2"/>
  </w:style>
  <w:style w:type="character" w:styleId="Referinnotdesubsol">
    <w:name w:val="footnote reference"/>
    <w:rsid w:val="002E1DE2"/>
    <w:rPr>
      <w:vertAlign w:val="superscript"/>
    </w:rPr>
  </w:style>
  <w:style w:type="character" w:customStyle="1" w:styleId="EndnoteCharacters">
    <w:name w:val="Endnote Characters"/>
    <w:rsid w:val="002E1DE2"/>
    <w:rPr>
      <w:vertAlign w:val="superscript"/>
    </w:rPr>
  </w:style>
  <w:style w:type="character" w:customStyle="1" w:styleId="WW-EndnoteCharacters">
    <w:name w:val="WW-Endnote Characters"/>
    <w:rsid w:val="002E1DE2"/>
  </w:style>
  <w:style w:type="character" w:styleId="Hyperlink">
    <w:name w:val="Hyperlink"/>
    <w:rsid w:val="002E1DE2"/>
    <w:rPr>
      <w:color w:val="0000FF"/>
      <w:u w:val="single"/>
    </w:rPr>
  </w:style>
  <w:style w:type="character" w:styleId="Numrdepagin">
    <w:name w:val="page number"/>
    <w:basedOn w:val="WW-DefaultParagraphFont11"/>
    <w:rsid w:val="002E1DE2"/>
  </w:style>
  <w:style w:type="character" w:styleId="Referincomentariu">
    <w:name w:val="annotation reference"/>
    <w:rsid w:val="002E1DE2"/>
    <w:rPr>
      <w:sz w:val="16"/>
      <w:szCs w:val="16"/>
    </w:rPr>
  </w:style>
  <w:style w:type="paragraph" w:customStyle="1" w:styleId="Heading">
    <w:name w:val="Heading"/>
    <w:basedOn w:val="Normal"/>
    <w:next w:val="Corptext"/>
    <w:rsid w:val="002E1DE2"/>
    <w:pPr>
      <w:keepNext/>
      <w:spacing w:before="240" w:after="120"/>
    </w:pPr>
    <w:rPr>
      <w:sz w:val="24"/>
      <w:szCs w:val="28"/>
    </w:rPr>
  </w:style>
  <w:style w:type="paragraph" w:styleId="Corptext">
    <w:name w:val="Body Text"/>
    <w:basedOn w:val="Normal"/>
    <w:link w:val="CorptextCaracter"/>
    <w:rsid w:val="002E1DE2"/>
    <w:pPr>
      <w:spacing w:after="120"/>
    </w:pPr>
  </w:style>
  <w:style w:type="paragraph" w:styleId="List">
    <w:name w:val="List"/>
    <w:basedOn w:val="Corptext"/>
    <w:rsid w:val="002E1DE2"/>
    <w:rPr>
      <w:sz w:val="21"/>
    </w:rPr>
  </w:style>
  <w:style w:type="paragraph" w:styleId="Legend">
    <w:name w:val="caption"/>
    <w:basedOn w:val="Normal"/>
    <w:qFormat/>
    <w:rsid w:val="002E1DE2"/>
    <w:pPr>
      <w:suppressLineNumbers/>
      <w:spacing w:before="120" w:after="120"/>
    </w:pPr>
    <w:rPr>
      <w:i/>
      <w:iCs/>
    </w:rPr>
  </w:style>
  <w:style w:type="paragraph" w:customStyle="1" w:styleId="Index">
    <w:name w:val="Index"/>
    <w:basedOn w:val="Normal"/>
    <w:rsid w:val="002E1DE2"/>
    <w:pPr>
      <w:suppressLineNumbers/>
    </w:pPr>
  </w:style>
  <w:style w:type="paragraph" w:customStyle="1" w:styleId="List1">
    <w:name w:val="List 1"/>
    <w:basedOn w:val="List"/>
    <w:rsid w:val="002E1DE2"/>
    <w:pPr>
      <w:ind w:left="360" w:hanging="360"/>
    </w:pPr>
  </w:style>
  <w:style w:type="paragraph" w:styleId="Lista2">
    <w:name w:val="List 2"/>
    <w:basedOn w:val="List"/>
    <w:rsid w:val="002E1DE2"/>
    <w:pPr>
      <w:ind w:left="720" w:hanging="360"/>
    </w:pPr>
  </w:style>
  <w:style w:type="paragraph" w:styleId="Indentcorptext">
    <w:name w:val="Body Text Indent"/>
    <w:basedOn w:val="Corptext"/>
    <w:rsid w:val="002E1DE2"/>
    <w:pPr>
      <w:ind w:left="283"/>
    </w:pPr>
  </w:style>
  <w:style w:type="paragraph" w:customStyle="1" w:styleId="TableContents">
    <w:name w:val="Table Contents"/>
    <w:basedOn w:val="Normal"/>
    <w:rsid w:val="002E1DE2"/>
    <w:pPr>
      <w:suppressLineNumbers/>
    </w:pPr>
  </w:style>
  <w:style w:type="paragraph" w:customStyle="1" w:styleId="TableHeading">
    <w:name w:val="Table Heading"/>
    <w:basedOn w:val="TableContents"/>
    <w:rsid w:val="002E1DE2"/>
    <w:pPr>
      <w:jc w:val="center"/>
    </w:pPr>
    <w:rPr>
      <w:b/>
      <w:bCs/>
    </w:rPr>
  </w:style>
  <w:style w:type="paragraph" w:styleId="Subsol">
    <w:name w:val="footer"/>
    <w:aliases w:val="(Pg,No.,Code),ft"/>
    <w:basedOn w:val="Normal"/>
    <w:link w:val="SubsolCaracter"/>
    <w:rsid w:val="002E1DE2"/>
    <w:pPr>
      <w:suppressLineNumbers/>
      <w:tabs>
        <w:tab w:val="center" w:pos="4819"/>
        <w:tab w:val="right" w:pos="9638"/>
      </w:tabs>
    </w:pPr>
  </w:style>
  <w:style w:type="paragraph" w:styleId="Antet">
    <w:name w:val="header"/>
    <w:basedOn w:val="Normal"/>
    <w:link w:val="AntetCaracter"/>
    <w:rsid w:val="002E1DE2"/>
    <w:pPr>
      <w:suppressLineNumbers/>
      <w:tabs>
        <w:tab w:val="center" w:pos="4819"/>
        <w:tab w:val="right" w:pos="9638"/>
      </w:tabs>
    </w:pPr>
  </w:style>
  <w:style w:type="paragraph" w:customStyle="1" w:styleId="StyleFormularItalic">
    <w:name w:val="Style Formular + Italic"/>
    <w:basedOn w:val="Normal"/>
    <w:rsid w:val="002E1DE2"/>
    <w:pPr>
      <w:keepNext/>
      <w:widowControl/>
      <w:jc w:val="center"/>
    </w:pPr>
    <w:rPr>
      <w:rFonts w:eastAsia="Times New Roman" w:cs="Arial"/>
      <w:b/>
      <w:iCs/>
      <w:szCs w:val="22"/>
      <w:lang w:val="ro-RO" w:eastAsia="ar-SA" w:bidi="ar-SA"/>
    </w:rPr>
  </w:style>
  <w:style w:type="paragraph" w:styleId="PreformatatHTML">
    <w:name w:val="HTML Preformatted"/>
    <w:basedOn w:val="Normal"/>
    <w:link w:val="PreformatatHTMLCaracter"/>
    <w:rsid w:val="002E1D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paragraph" w:customStyle="1" w:styleId="WW-Default">
    <w:name w:val="WW-Default"/>
    <w:rsid w:val="002E1DE2"/>
    <w:pPr>
      <w:suppressAutoHyphens/>
      <w:autoSpaceDE w:val="0"/>
    </w:pPr>
    <w:rPr>
      <w:rFonts w:eastAsia="Arial"/>
      <w:color w:val="000000"/>
      <w:sz w:val="24"/>
      <w:szCs w:val="24"/>
      <w:lang w:eastAsia="ar-SA"/>
    </w:rPr>
  </w:style>
  <w:style w:type="paragraph" w:styleId="Textnotdesubsol">
    <w:name w:val="footnote text"/>
    <w:basedOn w:val="Normal"/>
    <w:rsid w:val="002E1DE2"/>
    <w:pPr>
      <w:widowControl/>
      <w:spacing w:before="240" w:after="120"/>
      <w:jc w:val="both"/>
    </w:pPr>
    <w:rPr>
      <w:rFonts w:ascii="Verdana" w:eastAsia="Times New Roman" w:hAnsi="Verdana" w:cs="Times New Roman"/>
      <w:sz w:val="20"/>
      <w:szCs w:val="20"/>
      <w:lang w:eastAsia="ar-SA" w:bidi="ar-SA"/>
    </w:rPr>
  </w:style>
  <w:style w:type="paragraph" w:customStyle="1" w:styleId="Annexetitle">
    <w:name w:val="Annexe_title"/>
    <w:basedOn w:val="Titlu1"/>
    <w:next w:val="Normal"/>
    <w:rsid w:val="002E1DE2"/>
    <w:pPr>
      <w:keepNext w:val="0"/>
      <w:widowControl/>
      <w:numPr>
        <w:numId w:val="0"/>
      </w:numPr>
      <w:tabs>
        <w:tab w:val="left" w:pos="1701"/>
        <w:tab w:val="left" w:pos="2552"/>
      </w:tabs>
      <w:spacing w:before="0" w:after="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2E1DE2"/>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2E1DE2"/>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link w:val="DefaultTextChar"/>
    <w:rsid w:val="002E1DE2"/>
    <w:pPr>
      <w:widowControl/>
      <w:overflowPunct w:val="0"/>
      <w:autoSpaceDE w:val="0"/>
    </w:pPr>
    <w:rPr>
      <w:rFonts w:ascii="Times New Roman" w:eastAsia="Times New Roman" w:hAnsi="Times New Roman" w:cs="Times New Roman"/>
      <w:sz w:val="24"/>
      <w:szCs w:val="20"/>
      <w:lang w:val="ro-RO" w:eastAsia="ar-SA" w:bidi="ar-SA"/>
    </w:rPr>
  </w:style>
  <w:style w:type="paragraph" w:styleId="Cuprins1">
    <w:name w:val="toc 1"/>
    <w:basedOn w:val="Normal"/>
    <w:next w:val="Normal"/>
    <w:rsid w:val="002E1DE2"/>
    <w:pPr>
      <w:spacing w:before="120"/>
    </w:pPr>
    <w:rPr>
      <w:rFonts w:ascii="Times New Roman" w:hAnsi="Times New Roman" w:cs="Times New Roman"/>
      <w:b/>
      <w:bCs/>
      <w:iCs/>
      <w:sz w:val="24"/>
    </w:rPr>
  </w:style>
  <w:style w:type="paragraph" w:styleId="Cuprins2">
    <w:name w:val="toc 2"/>
    <w:basedOn w:val="Normal"/>
    <w:next w:val="Normal"/>
    <w:rsid w:val="002E1DE2"/>
    <w:pPr>
      <w:spacing w:before="120"/>
      <w:ind w:left="220"/>
    </w:pPr>
    <w:rPr>
      <w:rFonts w:ascii="Times New Roman" w:hAnsi="Times New Roman" w:cs="Times New Roman"/>
      <w:b/>
      <w:bCs/>
      <w:szCs w:val="22"/>
    </w:rPr>
  </w:style>
  <w:style w:type="paragraph" w:styleId="Cuprins3">
    <w:name w:val="toc 3"/>
    <w:basedOn w:val="Normal"/>
    <w:next w:val="Normal"/>
    <w:rsid w:val="002E1DE2"/>
    <w:pPr>
      <w:ind w:left="440"/>
    </w:pPr>
    <w:rPr>
      <w:rFonts w:ascii="Times New Roman" w:hAnsi="Times New Roman" w:cs="Times New Roman"/>
      <w:sz w:val="20"/>
      <w:szCs w:val="20"/>
    </w:rPr>
  </w:style>
  <w:style w:type="paragraph" w:styleId="Cuprins4">
    <w:name w:val="toc 4"/>
    <w:basedOn w:val="Normal"/>
    <w:next w:val="Normal"/>
    <w:rsid w:val="002E1DE2"/>
    <w:pPr>
      <w:ind w:left="660"/>
    </w:pPr>
    <w:rPr>
      <w:rFonts w:ascii="Times New Roman" w:hAnsi="Times New Roman" w:cs="Times New Roman"/>
      <w:sz w:val="20"/>
      <w:szCs w:val="20"/>
    </w:rPr>
  </w:style>
  <w:style w:type="paragraph" w:styleId="Cuprins5">
    <w:name w:val="toc 5"/>
    <w:basedOn w:val="Normal"/>
    <w:next w:val="Normal"/>
    <w:rsid w:val="002E1DE2"/>
    <w:pPr>
      <w:ind w:left="880"/>
    </w:pPr>
    <w:rPr>
      <w:rFonts w:ascii="Times New Roman" w:hAnsi="Times New Roman" w:cs="Times New Roman"/>
      <w:sz w:val="20"/>
      <w:szCs w:val="20"/>
    </w:rPr>
  </w:style>
  <w:style w:type="paragraph" w:styleId="Cuprins6">
    <w:name w:val="toc 6"/>
    <w:basedOn w:val="Normal"/>
    <w:next w:val="Normal"/>
    <w:rsid w:val="002E1DE2"/>
    <w:pPr>
      <w:ind w:left="1100"/>
    </w:pPr>
    <w:rPr>
      <w:rFonts w:ascii="Times New Roman" w:hAnsi="Times New Roman" w:cs="Times New Roman"/>
      <w:sz w:val="20"/>
      <w:szCs w:val="20"/>
    </w:rPr>
  </w:style>
  <w:style w:type="paragraph" w:styleId="Cuprins7">
    <w:name w:val="toc 7"/>
    <w:basedOn w:val="Normal"/>
    <w:next w:val="Normal"/>
    <w:rsid w:val="002E1DE2"/>
    <w:pPr>
      <w:ind w:left="1320"/>
    </w:pPr>
    <w:rPr>
      <w:rFonts w:ascii="Times New Roman" w:hAnsi="Times New Roman" w:cs="Times New Roman"/>
      <w:sz w:val="20"/>
      <w:szCs w:val="20"/>
    </w:rPr>
  </w:style>
  <w:style w:type="paragraph" w:styleId="Cuprins8">
    <w:name w:val="toc 8"/>
    <w:basedOn w:val="Normal"/>
    <w:next w:val="Normal"/>
    <w:rsid w:val="002E1DE2"/>
    <w:pPr>
      <w:ind w:left="1540"/>
    </w:pPr>
    <w:rPr>
      <w:rFonts w:ascii="Times New Roman" w:hAnsi="Times New Roman" w:cs="Times New Roman"/>
      <w:sz w:val="20"/>
      <w:szCs w:val="20"/>
    </w:rPr>
  </w:style>
  <w:style w:type="paragraph" w:styleId="Cuprins9">
    <w:name w:val="toc 9"/>
    <w:basedOn w:val="Normal"/>
    <w:next w:val="Normal"/>
    <w:rsid w:val="002E1DE2"/>
    <w:pPr>
      <w:ind w:left="1760"/>
    </w:pPr>
    <w:rPr>
      <w:rFonts w:ascii="Times New Roman" w:hAnsi="Times New Roman" w:cs="Times New Roman"/>
      <w:sz w:val="20"/>
      <w:szCs w:val="20"/>
    </w:rPr>
  </w:style>
  <w:style w:type="paragraph" w:styleId="TextnBalon">
    <w:name w:val="Balloon Text"/>
    <w:basedOn w:val="Normal"/>
    <w:rsid w:val="002E1DE2"/>
    <w:rPr>
      <w:rFonts w:ascii="Tahoma" w:hAnsi="Tahoma" w:cs="Tahoma"/>
      <w:sz w:val="16"/>
      <w:szCs w:val="16"/>
    </w:rPr>
  </w:style>
  <w:style w:type="paragraph" w:customStyle="1" w:styleId="UG-Heading2">
    <w:name w:val="UG - Heading 2"/>
    <w:basedOn w:val="Titlu2"/>
    <w:rsid w:val="002E1DE2"/>
    <w:pPr>
      <w:keepNext w:val="0"/>
      <w:widowControl/>
      <w:numPr>
        <w:ilvl w:val="0"/>
        <w:numId w:val="0"/>
      </w:numPr>
      <w:spacing w:before="0" w:after="240"/>
      <w:jc w:val="center"/>
    </w:pPr>
    <w:rPr>
      <w:rFonts w:ascii="Times New Roman Bold" w:hAnsi="Times New Roman Bold"/>
      <w:bCs w:val="0"/>
      <w:i w:val="0"/>
      <w:iCs w:val="0"/>
      <w:sz w:val="32"/>
    </w:rPr>
  </w:style>
  <w:style w:type="paragraph" w:customStyle="1" w:styleId="Contents10">
    <w:name w:val="Contents 10"/>
    <w:basedOn w:val="Index"/>
    <w:rsid w:val="002E1DE2"/>
    <w:pPr>
      <w:tabs>
        <w:tab w:val="right" w:leader="dot" w:pos="7091"/>
      </w:tabs>
      <w:ind w:left="2547"/>
    </w:pPr>
  </w:style>
  <w:style w:type="character" w:customStyle="1" w:styleId="Titlu1Caracter">
    <w:name w:val="Titlu 1 Caracter"/>
    <w:aliases w:val="g Caracter"/>
    <w:link w:val="Titlu1"/>
    <w:rsid w:val="008B190A"/>
    <w:rPr>
      <w:rFonts w:ascii="Arial" w:eastAsia="Lucida Sans Unicode" w:hAnsi="Arial" w:cs="Mangal"/>
      <w:b/>
      <w:bCs/>
      <w:kern w:val="1"/>
      <w:sz w:val="32"/>
      <w:szCs w:val="32"/>
      <w:lang w:val="en-GB" w:eastAsia="hi-IN" w:bidi="hi-IN"/>
    </w:rPr>
  </w:style>
  <w:style w:type="character" w:customStyle="1" w:styleId="CorptextCaracter">
    <w:name w:val="Corp text Caracter"/>
    <w:link w:val="Corptext"/>
    <w:rsid w:val="008B190A"/>
    <w:rPr>
      <w:rFonts w:ascii="Arial" w:eastAsia="Lucida Sans Unicode" w:hAnsi="Arial" w:cs="Mangal"/>
      <w:kern w:val="1"/>
      <w:sz w:val="22"/>
      <w:szCs w:val="24"/>
      <w:lang w:val="en-GB" w:eastAsia="hi-IN" w:bidi="hi-IN"/>
    </w:rPr>
  </w:style>
  <w:style w:type="character" w:customStyle="1" w:styleId="PreformatatHTMLCaracter">
    <w:name w:val="Preformatat HTML Caracter"/>
    <w:link w:val="PreformatatHTML"/>
    <w:rsid w:val="003C09EE"/>
    <w:rPr>
      <w:rFonts w:ascii="Courier New" w:hAnsi="Courier New" w:cs="Courier New"/>
      <w:color w:val="000000"/>
      <w:kern w:val="1"/>
      <w:lang w:eastAsia="ar-SA"/>
    </w:rPr>
  </w:style>
  <w:style w:type="character" w:customStyle="1" w:styleId="rvts18">
    <w:name w:val="rvts18"/>
    <w:basedOn w:val="Fontdeparagrafimplicit"/>
    <w:rsid w:val="004F5C96"/>
  </w:style>
  <w:style w:type="character" w:customStyle="1" w:styleId="SubsolCaracter">
    <w:name w:val="Subsol Caracter"/>
    <w:aliases w:val="(Pg Caracter,No. Caracter,Code) Caracter,ft Caracter"/>
    <w:basedOn w:val="Fontdeparagrafimplicit"/>
    <w:link w:val="Subsol"/>
    <w:rsid w:val="00C029DF"/>
    <w:rPr>
      <w:rFonts w:ascii="Arial" w:eastAsia="Lucida Sans Unicode" w:hAnsi="Arial" w:cs="Mangal"/>
      <w:kern w:val="1"/>
      <w:sz w:val="22"/>
      <w:szCs w:val="24"/>
      <w:lang w:val="en-GB" w:eastAsia="hi-IN" w:bidi="hi-IN"/>
    </w:rPr>
  </w:style>
  <w:style w:type="character" w:customStyle="1" w:styleId="Titlu8Caracter">
    <w:name w:val="Titlu 8 Caracter"/>
    <w:basedOn w:val="Fontdeparagrafimplicit"/>
    <w:link w:val="Titlu8"/>
    <w:uiPriority w:val="9"/>
    <w:semiHidden/>
    <w:rsid w:val="00124F51"/>
    <w:rPr>
      <w:rFonts w:asciiTheme="majorHAnsi" w:eastAsiaTheme="majorEastAsia" w:hAnsiTheme="majorHAnsi" w:cs="Mangal"/>
      <w:color w:val="404040" w:themeColor="text1" w:themeTint="BF"/>
      <w:kern w:val="1"/>
      <w:szCs w:val="18"/>
      <w:lang w:val="en-GB" w:eastAsia="hi-IN" w:bidi="hi-IN"/>
    </w:rPr>
  </w:style>
  <w:style w:type="character" w:customStyle="1" w:styleId="Titlu4Caracter">
    <w:name w:val="Titlu 4 Caracter"/>
    <w:basedOn w:val="Fontdeparagrafimplicit"/>
    <w:link w:val="Titlu4"/>
    <w:rsid w:val="000A571E"/>
    <w:rPr>
      <w:rFonts w:ascii="Arial" w:hAnsi="Arial" w:cs="Arial"/>
      <w:sz w:val="22"/>
      <w:lang w:val="en-GB" w:eastAsia="en-GB"/>
    </w:rPr>
  </w:style>
  <w:style w:type="character" w:customStyle="1" w:styleId="Titlu6Caracter">
    <w:name w:val="Titlu 6 Caracter"/>
    <w:basedOn w:val="Fontdeparagrafimplicit"/>
    <w:link w:val="Titlu6"/>
    <w:rsid w:val="000A571E"/>
    <w:rPr>
      <w:rFonts w:ascii="Arial" w:hAnsi="Arial" w:cs="Arial"/>
      <w:i/>
      <w:iCs/>
      <w:sz w:val="22"/>
      <w:szCs w:val="22"/>
      <w:lang w:val="en-GB"/>
    </w:rPr>
  </w:style>
  <w:style w:type="character" w:customStyle="1" w:styleId="Titlu7Caracter">
    <w:name w:val="Titlu 7 Caracter"/>
    <w:basedOn w:val="Fontdeparagrafimplicit"/>
    <w:link w:val="Titlu7"/>
    <w:rsid w:val="000A571E"/>
    <w:rPr>
      <w:rFonts w:ascii="Tahoma" w:hAnsi="Tahoma" w:cs="Arial"/>
      <w:b/>
      <w:lang w:val="en-GB"/>
    </w:rPr>
  </w:style>
  <w:style w:type="character" w:customStyle="1" w:styleId="ln2tnota1">
    <w:name w:val="ln2tnota1"/>
    <w:rsid w:val="000A571E"/>
    <w:rPr>
      <w:rFonts w:ascii="Verdana" w:hAnsi="Verdana" w:hint="default"/>
    </w:rPr>
  </w:style>
  <w:style w:type="character" w:customStyle="1" w:styleId="ln2tparagraf">
    <w:name w:val="ln2tparagraf"/>
    <w:rsid w:val="000A571E"/>
  </w:style>
  <w:style w:type="paragraph" w:styleId="Textbloc">
    <w:name w:val="Block Text"/>
    <w:basedOn w:val="Normal"/>
    <w:rsid w:val="000A571E"/>
    <w:pPr>
      <w:widowControl/>
      <w:suppressAutoHyphens w:val="0"/>
      <w:ind w:left="900" w:right="1300"/>
    </w:pPr>
    <w:rPr>
      <w:rFonts w:eastAsia="Times New Roman" w:cs="Arial"/>
      <w:bCs/>
      <w:iCs/>
      <w:kern w:val="0"/>
      <w:szCs w:val="28"/>
      <w:lang w:val="en-US" w:eastAsia="en-US" w:bidi="ar-SA"/>
    </w:rPr>
  </w:style>
  <w:style w:type="character" w:customStyle="1" w:styleId="ln2paragraf1">
    <w:name w:val="ln2paragraf1"/>
    <w:rsid w:val="000A571E"/>
    <w:rPr>
      <w:b/>
      <w:bCs/>
    </w:rPr>
  </w:style>
  <w:style w:type="character" w:customStyle="1" w:styleId="ln2nota1">
    <w:name w:val="ln2nota1"/>
    <w:rsid w:val="000A571E"/>
    <w:rPr>
      <w:rFonts w:ascii="Verdana" w:hAnsi="Verdana" w:hint="default"/>
    </w:rPr>
  </w:style>
  <w:style w:type="paragraph" w:customStyle="1" w:styleId="DefaultText1">
    <w:name w:val="Default Text:1"/>
    <w:basedOn w:val="Normal"/>
    <w:link w:val="DefaultText1Char"/>
    <w:rsid w:val="00013F54"/>
    <w:pPr>
      <w:widowControl/>
      <w:suppressAutoHyphens w:val="0"/>
    </w:pPr>
    <w:rPr>
      <w:rFonts w:ascii="Times New Roman" w:eastAsia="Times New Roman" w:hAnsi="Times New Roman" w:cs="Times New Roman"/>
      <w:noProof/>
      <w:kern w:val="0"/>
      <w:sz w:val="24"/>
      <w:szCs w:val="20"/>
      <w:lang w:val="en-US" w:eastAsia="en-US" w:bidi="ar-SA"/>
    </w:rPr>
  </w:style>
  <w:style w:type="paragraph" w:customStyle="1" w:styleId="Text">
    <w:name w:val="Text"/>
    <w:basedOn w:val="Normal"/>
    <w:rsid w:val="00013F54"/>
    <w:pPr>
      <w:widowControl/>
      <w:suppressAutoHyphens w:val="0"/>
      <w:spacing w:after="120"/>
    </w:pPr>
    <w:rPr>
      <w:rFonts w:eastAsia="Times New Roman" w:cs="Times New Roman"/>
      <w:kern w:val="0"/>
      <w:sz w:val="24"/>
      <w:szCs w:val="20"/>
      <w:lang w:val="en-US" w:eastAsia="en-US" w:bidi="ar-SA"/>
    </w:rPr>
  </w:style>
  <w:style w:type="character" w:customStyle="1" w:styleId="DefaultTextChar">
    <w:name w:val="Default Text Char"/>
    <w:link w:val="DefaultText"/>
    <w:rsid w:val="00013F54"/>
    <w:rPr>
      <w:kern w:val="1"/>
      <w:sz w:val="24"/>
      <w:lang w:val="ro-RO" w:eastAsia="ar-SA"/>
    </w:rPr>
  </w:style>
  <w:style w:type="paragraph" w:customStyle="1" w:styleId="NormalWeb1">
    <w:name w:val="Normal (Web)1"/>
    <w:basedOn w:val="Normal"/>
    <w:rsid w:val="005A7149"/>
    <w:pPr>
      <w:widowControl/>
      <w:suppressAutoHyphens w:val="0"/>
    </w:pPr>
    <w:rPr>
      <w:rFonts w:ascii="Arial Unicode MS" w:eastAsia="Arial Unicode MS" w:hAnsi="Arial Unicode MS" w:cs="Arial Unicode MS"/>
      <w:color w:val="000000"/>
      <w:kern w:val="0"/>
      <w:sz w:val="24"/>
      <w:lang w:val="ro-RO" w:eastAsia="ro-RO" w:bidi="ar-SA"/>
    </w:rPr>
  </w:style>
  <w:style w:type="paragraph" w:styleId="Listparagraf">
    <w:name w:val="List Paragraph"/>
    <w:basedOn w:val="Normal"/>
    <w:uiPriority w:val="34"/>
    <w:qFormat/>
    <w:rsid w:val="0071469A"/>
    <w:pPr>
      <w:widowControl/>
      <w:suppressAutoHyphens w:val="0"/>
      <w:spacing w:after="200" w:line="276" w:lineRule="auto"/>
      <w:ind w:left="720"/>
      <w:contextualSpacing/>
    </w:pPr>
    <w:rPr>
      <w:rFonts w:ascii="Calibri" w:eastAsia="Times New Roman" w:hAnsi="Calibri" w:cs="Times New Roman"/>
      <w:kern w:val="0"/>
      <w:szCs w:val="22"/>
      <w:lang w:val="en-US" w:eastAsia="en-US" w:bidi="ar-SA"/>
    </w:rPr>
  </w:style>
  <w:style w:type="paragraph" w:customStyle="1" w:styleId="1">
    <w:name w:val="1"/>
    <w:basedOn w:val="Normal"/>
    <w:rsid w:val="00321393"/>
    <w:pPr>
      <w:widowControl/>
      <w:suppressAutoHyphens w:val="0"/>
    </w:pPr>
    <w:rPr>
      <w:rFonts w:ascii="Times New Roman" w:eastAsia="Times New Roman" w:hAnsi="Times New Roman" w:cs="Times New Roman"/>
      <w:kern w:val="0"/>
      <w:sz w:val="24"/>
      <w:lang w:val="pl-PL" w:eastAsia="pl-PL" w:bidi="ar-SA"/>
    </w:rPr>
  </w:style>
  <w:style w:type="character" w:customStyle="1" w:styleId="DefaultText1Char">
    <w:name w:val="Default Text:1 Char"/>
    <w:link w:val="DefaultText1"/>
    <w:rsid w:val="00321393"/>
    <w:rPr>
      <w:noProof/>
      <w:sz w:val="24"/>
    </w:rPr>
  </w:style>
  <w:style w:type="paragraph" w:customStyle="1" w:styleId="TableText">
    <w:name w:val="Table Text"/>
    <w:basedOn w:val="Normal"/>
    <w:rsid w:val="00321393"/>
    <w:pPr>
      <w:widowControl/>
      <w:tabs>
        <w:tab w:val="decimal" w:pos="0"/>
      </w:tabs>
      <w:suppressAutoHyphens w:val="0"/>
    </w:pPr>
    <w:rPr>
      <w:rFonts w:ascii="Times New Roman" w:eastAsia="Times New Roman" w:hAnsi="Times New Roman" w:cs="Times New Roman"/>
      <w:kern w:val="0"/>
      <w:sz w:val="24"/>
      <w:szCs w:val="20"/>
      <w:lang w:val="en-US" w:eastAsia="ro-RO" w:bidi="ar-SA"/>
    </w:rPr>
  </w:style>
  <w:style w:type="character" w:customStyle="1" w:styleId="AntetCaracter">
    <w:name w:val="Antet Caracter"/>
    <w:basedOn w:val="Fontdeparagrafimplicit"/>
    <w:link w:val="Antet"/>
    <w:rsid w:val="00962361"/>
    <w:rPr>
      <w:rFonts w:ascii="Arial" w:eastAsia="Lucida Sans Unicode" w:hAnsi="Arial" w:cs="Mangal"/>
      <w:kern w:val="1"/>
      <w:sz w:val="22"/>
      <w:szCs w:val="24"/>
      <w:lang w:val="en-GB" w:eastAsia="hi-IN" w:bidi="hi-IN"/>
    </w:rPr>
  </w:style>
  <w:style w:type="character" w:customStyle="1" w:styleId="DefaultText1Caracter">
    <w:name w:val="Default Text:1 Caracter"/>
    <w:rsid w:val="0062315B"/>
    <w:rPr>
      <w:rFonts w:ascii="Times New Roman" w:eastAsia="Times New Roman" w:hAnsi="Times New Roman" w:cs="Times New Roman"/>
      <w:sz w:val="24"/>
      <w:szCs w:val="20"/>
      <w:lang w:val="en-US"/>
    </w:rPr>
  </w:style>
  <w:style w:type="paragraph" w:styleId="Frspaiere">
    <w:name w:val="No Spacing"/>
    <w:uiPriority w:val="1"/>
    <w:qFormat/>
    <w:rsid w:val="0062315B"/>
    <w:rPr>
      <w:rFonts w:eastAsia="Calibri"/>
      <w:sz w:val="24"/>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39BDC0BBE9234DBE23AD4E785741EF" ma:contentTypeVersion="0" ma:contentTypeDescription="Creare document nou." ma:contentTypeScope="" ma:versionID="2e350e9facbf85aa903f8375cd72248e">
  <xsd:schema xmlns:xsd="http://www.w3.org/2001/XMLSchema" xmlns:p="http://schemas.microsoft.com/office/2006/metadata/properties" targetNamespace="http://schemas.microsoft.com/office/2006/metadata/properties" ma:root="true" ma:fieldsID="d88be5b3ecfd90b4816867ec9497610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ma:readOnly="true"/>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0F6C94-C3F3-4C27-8238-644981ECE693}">
  <ds:schemaRefs>
    <ds:schemaRef ds:uri="http://schemas.openxmlformats.org/officeDocument/2006/bibliography"/>
  </ds:schemaRefs>
</ds:datastoreItem>
</file>

<file path=customXml/itemProps2.xml><?xml version="1.0" encoding="utf-8"?>
<ds:datastoreItem xmlns:ds="http://schemas.openxmlformats.org/officeDocument/2006/customXml" ds:itemID="{C8185CBF-9590-419E-90B0-5F23CEFF0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89DD061-512D-44C4-88F0-7126DA3BAA98}">
  <ds:schemaRefs>
    <ds:schemaRef ds:uri="http://schemas.microsoft.com/office/2006/metadata/properties"/>
  </ds:schemaRefs>
</ds:datastoreItem>
</file>

<file path=customXml/itemProps4.xml><?xml version="1.0" encoding="utf-8"?>
<ds:datastoreItem xmlns:ds="http://schemas.openxmlformats.org/officeDocument/2006/customXml" ds:itemID="{5335E6DA-610B-4EA6-AF04-6A6D52171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24</Pages>
  <Words>7467</Words>
  <Characters>42563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Filofteia Nicu</dc:creator>
  <cp:lastModifiedBy>Egreta</cp:lastModifiedBy>
  <cp:revision>11</cp:revision>
  <cp:lastPrinted>2022-10-04T10:27:00Z</cp:lastPrinted>
  <dcterms:created xsi:type="dcterms:W3CDTF">2022-06-08T12:34:00Z</dcterms:created>
  <dcterms:modified xsi:type="dcterms:W3CDTF">2022-11-21T20:38:00Z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0x010100D739BDC0BBE9234DBE23AD4E785741EF</vt:lpwstr>
  </property>
</Properties>
</file>